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5ECC32" w14:textId="77777777" w:rsidR="008840C4" w:rsidRPr="001A4B13" w:rsidRDefault="00A146D5" w:rsidP="00834E0C">
      <w:pPr>
        <w:pStyle w:val="Nadpis1"/>
        <w:numPr>
          <w:ilvl w:val="0"/>
          <w:numId w:val="0"/>
        </w:numPr>
      </w:pPr>
      <w:bookmarkStart w:id="0" w:name="_Toc365557692"/>
      <w:bookmarkStart w:id="1" w:name="_Toc365750352"/>
      <w:bookmarkStart w:id="2" w:name="_Toc365751241"/>
      <w:bookmarkStart w:id="3" w:name="_Toc365757487"/>
      <w:bookmarkEnd w:id="0"/>
      <w:bookmarkEnd w:id="1"/>
      <w:bookmarkEnd w:id="2"/>
      <w:bookmarkEnd w:id="3"/>
      <w:r w:rsidRPr="001A4B13">
        <w:t>Súkromná materská škola, Oravská cesta 11, Žilina</w:t>
      </w:r>
    </w:p>
    <w:p w14:paraId="65CC5342" w14:textId="77777777" w:rsidR="008840C4" w:rsidRPr="001A4B13" w:rsidRDefault="008840C4">
      <w:pPr>
        <w:pStyle w:val="Zkladntext"/>
        <w:widowControl/>
        <w:spacing w:before="120"/>
        <w:jc w:val="center"/>
        <w:rPr>
          <w:b/>
          <w:sz w:val="40"/>
          <w:szCs w:val="40"/>
          <w:lang w:val="sk-SK"/>
        </w:rPr>
      </w:pPr>
    </w:p>
    <w:p w14:paraId="6AA2F48C" w14:textId="77777777" w:rsidR="008840C4" w:rsidRPr="001A4B13" w:rsidRDefault="008840C4">
      <w:pPr>
        <w:pStyle w:val="Zkladntext"/>
        <w:widowControl/>
        <w:spacing w:before="120"/>
        <w:jc w:val="center"/>
        <w:rPr>
          <w:b/>
          <w:sz w:val="28"/>
          <w:lang w:val="sk-SK"/>
        </w:rPr>
      </w:pPr>
    </w:p>
    <w:p w14:paraId="088C9C71" w14:textId="77777777" w:rsidR="008840C4" w:rsidRPr="001A4B13" w:rsidRDefault="008840C4">
      <w:pPr>
        <w:pStyle w:val="Zkladntext"/>
        <w:widowControl/>
        <w:spacing w:before="120"/>
        <w:jc w:val="center"/>
        <w:rPr>
          <w:b/>
          <w:sz w:val="28"/>
          <w:lang w:val="sk-SK"/>
        </w:rPr>
      </w:pPr>
    </w:p>
    <w:p w14:paraId="155A5F04" w14:textId="77777777" w:rsidR="008840C4" w:rsidRPr="001A4B13" w:rsidRDefault="008840C4">
      <w:pPr>
        <w:pStyle w:val="Zkladntext"/>
        <w:widowControl/>
        <w:spacing w:before="120"/>
        <w:jc w:val="center"/>
        <w:rPr>
          <w:b/>
          <w:sz w:val="28"/>
          <w:lang w:val="sk-SK"/>
        </w:rPr>
      </w:pPr>
    </w:p>
    <w:p w14:paraId="46FBC643" w14:textId="77777777" w:rsidR="008840C4" w:rsidRPr="001A4B13" w:rsidRDefault="008840C4">
      <w:pPr>
        <w:pStyle w:val="Zkladntext"/>
        <w:widowControl/>
        <w:spacing w:before="120"/>
        <w:jc w:val="center"/>
        <w:rPr>
          <w:b/>
          <w:sz w:val="28"/>
          <w:lang w:val="sk-SK"/>
        </w:rPr>
      </w:pPr>
    </w:p>
    <w:p w14:paraId="43F1DFD1" w14:textId="77777777" w:rsidR="008840C4" w:rsidRPr="001A4B13" w:rsidRDefault="008840C4">
      <w:pPr>
        <w:pStyle w:val="Zkladntext"/>
        <w:widowControl/>
        <w:spacing w:before="120"/>
        <w:jc w:val="center"/>
        <w:rPr>
          <w:b/>
          <w:sz w:val="28"/>
          <w:lang w:val="sk-SK"/>
        </w:rPr>
      </w:pPr>
    </w:p>
    <w:p w14:paraId="312428D9" w14:textId="77777777" w:rsidR="008840C4" w:rsidRPr="001A4B13" w:rsidRDefault="008840C4">
      <w:pPr>
        <w:pStyle w:val="Zkladntext"/>
        <w:widowControl/>
        <w:spacing w:before="120"/>
        <w:jc w:val="center"/>
        <w:rPr>
          <w:b/>
          <w:sz w:val="28"/>
          <w:lang w:val="sk-SK"/>
        </w:rPr>
      </w:pPr>
    </w:p>
    <w:p w14:paraId="533FD117" w14:textId="77777777" w:rsidR="008840C4" w:rsidRPr="001A4B13" w:rsidRDefault="008840C4">
      <w:pPr>
        <w:pStyle w:val="Zkladntext"/>
        <w:widowControl/>
        <w:spacing w:before="120"/>
        <w:jc w:val="center"/>
        <w:rPr>
          <w:b/>
          <w:sz w:val="28"/>
          <w:lang w:val="sk-SK"/>
        </w:rPr>
      </w:pPr>
    </w:p>
    <w:p w14:paraId="52454B67" w14:textId="77777777" w:rsidR="008840C4" w:rsidRPr="001A4B13" w:rsidRDefault="008840C4">
      <w:pPr>
        <w:pStyle w:val="Zkladntext"/>
        <w:widowControl/>
        <w:spacing w:before="120"/>
        <w:jc w:val="center"/>
        <w:rPr>
          <w:b/>
          <w:sz w:val="28"/>
          <w:lang w:val="sk-SK"/>
        </w:rPr>
      </w:pPr>
    </w:p>
    <w:p w14:paraId="476A8569" w14:textId="77777777" w:rsidR="008840C4" w:rsidRPr="001A4B13" w:rsidRDefault="008840C4">
      <w:pPr>
        <w:pStyle w:val="Zkladntext"/>
        <w:widowControl/>
        <w:spacing w:before="120"/>
        <w:jc w:val="center"/>
        <w:rPr>
          <w:b/>
          <w:sz w:val="28"/>
          <w:lang w:val="sk-SK"/>
        </w:rPr>
      </w:pPr>
    </w:p>
    <w:p w14:paraId="5C8CE290" w14:textId="77777777" w:rsidR="008840C4" w:rsidRPr="001A4B13" w:rsidRDefault="004B79BF">
      <w:pPr>
        <w:pStyle w:val="Zkladntext"/>
        <w:widowControl/>
        <w:spacing w:before="120"/>
        <w:jc w:val="center"/>
        <w:rPr>
          <w:b/>
          <w:sz w:val="52"/>
          <w:szCs w:val="52"/>
          <w:lang w:val="sk-SK"/>
        </w:rPr>
      </w:pPr>
      <w:r w:rsidRPr="001A4B13">
        <w:rPr>
          <w:b/>
          <w:sz w:val="52"/>
          <w:szCs w:val="52"/>
          <w:lang w:val="sk-SK"/>
        </w:rPr>
        <w:t>ŠKOLSKÝ</w:t>
      </w:r>
      <w:r w:rsidR="008840C4" w:rsidRPr="001A4B13">
        <w:rPr>
          <w:b/>
          <w:sz w:val="52"/>
          <w:szCs w:val="52"/>
          <w:lang w:val="sk-SK"/>
        </w:rPr>
        <w:t xml:space="preserve">  PORIADOK</w:t>
      </w:r>
    </w:p>
    <w:p w14:paraId="23DC8ADA" w14:textId="77777777" w:rsidR="008840C4" w:rsidRPr="001A4B13" w:rsidRDefault="008840C4">
      <w:pPr>
        <w:pStyle w:val="Zkladntext"/>
        <w:widowControl/>
        <w:spacing w:before="120"/>
        <w:jc w:val="center"/>
        <w:rPr>
          <w:b/>
          <w:sz w:val="52"/>
          <w:szCs w:val="52"/>
          <w:lang w:val="sk-SK"/>
        </w:rPr>
      </w:pPr>
    </w:p>
    <w:p w14:paraId="5EC78D2F" w14:textId="77777777" w:rsidR="008840C4" w:rsidRPr="001A4B13" w:rsidRDefault="008840C4">
      <w:pPr>
        <w:pStyle w:val="Zkladntext"/>
        <w:widowControl/>
        <w:spacing w:before="120"/>
        <w:jc w:val="center"/>
        <w:rPr>
          <w:b/>
          <w:sz w:val="28"/>
          <w:lang w:val="sk-SK"/>
        </w:rPr>
      </w:pPr>
    </w:p>
    <w:p w14:paraId="28802290" w14:textId="77777777" w:rsidR="008840C4" w:rsidRPr="001A4B13" w:rsidRDefault="008840C4">
      <w:pPr>
        <w:pStyle w:val="Zkladntext"/>
        <w:widowControl/>
        <w:spacing w:before="120"/>
        <w:jc w:val="center"/>
        <w:rPr>
          <w:b/>
          <w:sz w:val="28"/>
          <w:lang w:val="sk-SK"/>
        </w:rPr>
      </w:pPr>
    </w:p>
    <w:p w14:paraId="56BAA3A9" w14:textId="77777777" w:rsidR="008840C4" w:rsidRPr="001A4B13" w:rsidRDefault="008840C4">
      <w:pPr>
        <w:pStyle w:val="Zkladntext"/>
        <w:widowControl/>
        <w:spacing w:before="120"/>
        <w:jc w:val="center"/>
        <w:rPr>
          <w:b/>
          <w:sz w:val="28"/>
          <w:lang w:val="sk-SK"/>
        </w:rPr>
      </w:pPr>
    </w:p>
    <w:p w14:paraId="512570D2" w14:textId="77777777" w:rsidR="008840C4" w:rsidRPr="001A4B13" w:rsidRDefault="008840C4">
      <w:pPr>
        <w:pStyle w:val="Zkladntext"/>
        <w:widowControl/>
        <w:spacing w:before="120"/>
        <w:jc w:val="center"/>
        <w:rPr>
          <w:b/>
          <w:sz w:val="28"/>
          <w:lang w:val="sk-SK"/>
        </w:rPr>
      </w:pPr>
    </w:p>
    <w:p w14:paraId="24660DBE" w14:textId="77777777" w:rsidR="008840C4" w:rsidRPr="001A4B13" w:rsidRDefault="008840C4">
      <w:pPr>
        <w:pStyle w:val="Zkladntext"/>
        <w:widowControl/>
        <w:spacing w:before="120"/>
        <w:jc w:val="center"/>
        <w:rPr>
          <w:b/>
          <w:sz w:val="28"/>
          <w:lang w:val="sk-SK"/>
        </w:rPr>
      </w:pPr>
    </w:p>
    <w:p w14:paraId="7A2A099D" w14:textId="77777777" w:rsidR="008840C4" w:rsidRPr="001A4B13" w:rsidRDefault="008840C4">
      <w:pPr>
        <w:pStyle w:val="Zkladntext"/>
        <w:widowControl/>
        <w:spacing w:before="120"/>
        <w:jc w:val="center"/>
        <w:rPr>
          <w:b/>
          <w:sz w:val="28"/>
          <w:lang w:val="sk-SK"/>
        </w:rPr>
      </w:pPr>
    </w:p>
    <w:p w14:paraId="39BFB2D6" w14:textId="77777777" w:rsidR="008840C4" w:rsidRPr="001A4B13" w:rsidRDefault="008840C4">
      <w:pPr>
        <w:pStyle w:val="Zkladntext"/>
        <w:widowControl/>
        <w:spacing w:before="120"/>
        <w:jc w:val="center"/>
        <w:rPr>
          <w:b/>
          <w:sz w:val="28"/>
          <w:lang w:val="sk-SK"/>
        </w:rPr>
      </w:pPr>
    </w:p>
    <w:p w14:paraId="0A3C9DAD" w14:textId="77777777" w:rsidR="008840C4" w:rsidRPr="001A4B13" w:rsidRDefault="008840C4">
      <w:pPr>
        <w:pStyle w:val="Zkladntext"/>
        <w:widowControl/>
        <w:spacing w:before="120"/>
        <w:jc w:val="center"/>
        <w:rPr>
          <w:b/>
          <w:sz w:val="28"/>
          <w:lang w:val="sk-SK"/>
        </w:rPr>
      </w:pPr>
    </w:p>
    <w:p w14:paraId="5279B8D5" w14:textId="77777777" w:rsidR="008840C4" w:rsidRPr="001A4B13" w:rsidRDefault="008840C4">
      <w:pPr>
        <w:pStyle w:val="Zkladntext"/>
        <w:widowControl/>
        <w:spacing w:before="120"/>
        <w:rPr>
          <w:b/>
          <w:sz w:val="28"/>
          <w:lang w:val="sk-SK"/>
        </w:rPr>
      </w:pPr>
    </w:p>
    <w:p w14:paraId="22B4AC0E" w14:textId="77777777" w:rsidR="008B07BA" w:rsidRPr="001A4B13" w:rsidRDefault="008B07BA" w:rsidP="008B07BA">
      <w:pPr>
        <w:pStyle w:val="Zkladntext"/>
        <w:widowControl/>
        <w:spacing w:line="276" w:lineRule="auto"/>
        <w:rPr>
          <w:b/>
          <w:sz w:val="28"/>
          <w:lang w:val="sk-SK"/>
        </w:rPr>
      </w:pPr>
    </w:p>
    <w:p w14:paraId="0839656A" w14:textId="77777777" w:rsidR="001E6D89" w:rsidRPr="001A4B13" w:rsidRDefault="001E6D89" w:rsidP="004E426B">
      <w:pPr>
        <w:pStyle w:val="Zkladntext"/>
        <w:widowControl/>
        <w:spacing w:line="276" w:lineRule="auto"/>
        <w:rPr>
          <w:b/>
          <w:sz w:val="28"/>
          <w:lang w:val="sk-SK"/>
        </w:rPr>
      </w:pPr>
    </w:p>
    <w:p w14:paraId="1CF43C32" w14:textId="77777777" w:rsidR="001E6D89" w:rsidRPr="001A4B13" w:rsidRDefault="001E6D89" w:rsidP="001E6D89">
      <w:pPr>
        <w:pStyle w:val="Zkladntext"/>
        <w:widowControl/>
        <w:spacing w:before="120"/>
        <w:rPr>
          <w:b/>
          <w:sz w:val="28"/>
          <w:lang w:val="sk-SK"/>
        </w:rPr>
      </w:pPr>
    </w:p>
    <w:p w14:paraId="60B615D7" w14:textId="77777777" w:rsidR="009B6D44" w:rsidRPr="001A4B13" w:rsidRDefault="009B6D44" w:rsidP="009B6D44">
      <w:pPr>
        <w:pStyle w:val="Zkladntext"/>
        <w:widowControl/>
        <w:spacing w:before="120"/>
        <w:rPr>
          <w:b/>
          <w:sz w:val="28"/>
          <w:lang w:val="sk-SK"/>
        </w:rPr>
      </w:pPr>
    </w:p>
    <w:p w14:paraId="4470C47A" w14:textId="77777777" w:rsidR="004E426B" w:rsidRPr="001A4B13" w:rsidRDefault="004E426B" w:rsidP="009B6D44">
      <w:pPr>
        <w:pStyle w:val="Zkladntext"/>
        <w:widowControl/>
        <w:spacing w:before="120"/>
        <w:jc w:val="center"/>
        <w:rPr>
          <w:b/>
          <w:sz w:val="28"/>
          <w:lang w:val="sk-SK"/>
        </w:rPr>
      </w:pPr>
    </w:p>
    <w:p w14:paraId="352E6153" w14:textId="77777777" w:rsidR="004E426B" w:rsidRPr="001A4B13" w:rsidRDefault="004E426B" w:rsidP="009B6D44">
      <w:pPr>
        <w:pStyle w:val="Zkladntext"/>
        <w:widowControl/>
        <w:spacing w:before="120"/>
        <w:jc w:val="center"/>
        <w:rPr>
          <w:b/>
          <w:sz w:val="28"/>
          <w:lang w:val="sk-SK"/>
        </w:rPr>
      </w:pPr>
    </w:p>
    <w:p w14:paraId="4F58814C" w14:textId="77777777" w:rsidR="00E212B9" w:rsidRPr="001A4B13" w:rsidRDefault="00A146D5" w:rsidP="00A146D5">
      <w:pPr>
        <w:pStyle w:val="Zkladntext"/>
        <w:widowControl/>
        <w:spacing w:before="120"/>
        <w:jc w:val="right"/>
        <w:rPr>
          <w:b/>
          <w:szCs w:val="24"/>
          <w:lang w:val="sk-SK"/>
        </w:rPr>
      </w:pPr>
      <w:r w:rsidRPr="001A4B13">
        <w:rPr>
          <w:b/>
          <w:szCs w:val="24"/>
          <w:lang w:val="sk-SK"/>
        </w:rPr>
        <w:t>Vydáva: Mgr. Anežka Labantová</w:t>
      </w:r>
    </w:p>
    <w:p w14:paraId="116519C7" w14:textId="77777777" w:rsidR="00A146D5" w:rsidRPr="001A4B13" w:rsidRDefault="000E51BA" w:rsidP="00A146D5">
      <w:pPr>
        <w:pStyle w:val="Default"/>
        <w:jc w:val="both"/>
        <w:rPr>
          <w:rFonts w:ascii="Times New Roman" w:hAnsi="Times New Roman" w:cs="Times New Roman"/>
          <w:color w:val="auto"/>
          <w:sz w:val="32"/>
          <w:szCs w:val="32"/>
        </w:rPr>
      </w:pPr>
      <w:r w:rsidRPr="001A4B13">
        <w:rPr>
          <w:rFonts w:ascii="Times New Roman" w:hAnsi="Times New Roman" w:cs="Times New Roman"/>
          <w:b/>
          <w:bCs/>
          <w:color w:val="auto"/>
          <w:sz w:val="32"/>
          <w:szCs w:val="32"/>
        </w:rPr>
        <w:lastRenderedPageBreak/>
        <w:t xml:space="preserve">OBSAH </w:t>
      </w:r>
    </w:p>
    <w:p w14:paraId="6E9AA09C" w14:textId="7C842C0D" w:rsidR="00CB0DD3" w:rsidRPr="001A4B13" w:rsidRDefault="00CB0DD3"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1. VŠEOBECNÉ USTANOVENIA </w:t>
      </w:r>
      <w:r w:rsidR="00A146D5" w:rsidRPr="001A4B13">
        <w:rPr>
          <w:rFonts w:ascii="Times New Roman" w:hAnsi="Times New Roman" w:cs="Times New Roman"/>
          <w:color w:val="auto"/>
        </w:rPr>
        <w:t>...................................................</w:t>
      </w:r>
      <w:r w:rsidRPr="001A4B13">
        <w:rPr>
          <w:rFonts w:ascii="Times New Roman" w:hAnsi="Times New Roman" w:cs="Times New Roman"/>
          <w:color w:val="auto"/>
        </w:rPr>
        <w:t xml:space="preserve">................... </w:t>
      </w:r>
      <w:r w:rsidR="002064E2">
        <w:rPr>
          <w:rFonts w:ascii="Times New Roman" w:hAnsi="Times New Roman" w:cs="Times New Roman"/>
          <w:color w:val="auto"/>
        </w:rPr>
        <w:tab/>
      </w:r>
      <w:r w:rsidRPr="001A4B13">
        <w:rPr>
          <w:rFonts w:ascii="Times New Roman" w:hAnsi="Times New Roman" w:cs="Times New Roman"/>
          <w:color w:val="auto"/>
        </w:rPr>
        <w:t>3</w:t>
      </w:r>
    </w:p>
    <w:p w14:paraId="3D107F27" w14:textId="55427B08" w:rsidR="00A146D5" w:rsidRPr="001A4B13" w:rsidRDefault="00CB0DD3"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2. PRÁVA A POVINNOSTI DETÍ A ICH ZÁKONNÝCH ZÁSTUPCOV V MATERSKEJ ŠKOLE </w:t>
      </w:r>
      <w:r w:rsidR="00A146D5" w:rsidRPr="001A4B13">
        <w:rPr>
          <w:rFonts w:ascii="Times New Roman" w:hAnsi="Times New Roman" w:cs="Times New Roman"/>
          <w:color w:val="auto"/>
        </w:rPr>
        <w:t>..</w:t>
      </w:r>
      <w:r w:rsidRPr="001A4B13">
        <w:rPr>
          <w:rFonts w:ascii="Times New Roman" w:hAnsi="Times New Roman" w:cs="Times New Roman"/>
          <w:color w:val="auto"/>
        </w:rPr>
        <w:t>..................................................................................</w:t>
      </w:r>
      <w:r w:rsidR="00A146D5" w:rsidRPr="001A4B13">
        <w:rPr>
          <w:rFonts w:ascii="Times New Roman" w:hAnsi="Times New Roman" w:cs="Times New Roman"/>
          <w:color w:val="auto"/>
        </w:rPr>
        <w:t>...</w:t>
      </w:r>
      <w:r w:rsidR="00E35AD3">
        <w:rPr>
          <w:rFonts w:ascii="Times New Roman" w:hAnsi="Times New Roman" w:cs="Times New Roman"/>
          <w:color w:val="auto"/>
        </w:rPr>
        <w:t>..</w:t>
      </w:r>
      <w:r w:rsidR="00A146D5" w:rsidRPr="001A4B13">
        <w:rPr>
          <w:rFonts w:ascii="Times New Roman" w:hAnsi="Times New Roman" w:cs="Times New Roman"/>
          <w:color w:val="auto"/>
        </w:rPr>
        <w:t>.</w:t>
      </w:r>
      <w:r w:rsidR="002064E2">
        <w:rPr>
          <w:rFonts w:ascii="Times New Roman" w:hAnsi="Times New Roman" w:cs="Times New Roman"/>
          <w:color w:val="auto"/>
        </w:rPr>
        <w:tab/>
      </w:r>
      <w:r w:rsidR="00A146D5" w:rsidRPr="001A4B13">
        <w:rPr>
          <w:rFonts w:ascii="Times New Roman" w:hAnsi="Times New Roman" w:cs="Times New Roman"/>
          <w:color w:val="auto"/>
        </w:rPr>
        <w:t xml:space="preserve">4 </w:t>
      </w:r>
    </w:p>
    <w:p w14:paraId="3CEAC606" w14:textId="513E1259"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2.1 Práva dieťaťa ...............................................................................................</w:t>
      </w:r>
      <w:r w:rsidR="00E35AD3">
        <w:rPr>
          <w:rFonts w:ascii="Times New Roman" w:hAnsi="Times New Roman" w:cs="Times New Roman"/>
          <w:color w:val="auto"/>
        </w:rPr>
        <w:t>....</w:t>
      </w:r>
      <w:r w:rsidR="002064E2">
        <w:rPr>
          <w:rFonts w:ascii="Times New Roman" w:hAnsi="Times New Roman" w:cs="Times New Roman"/>
          <w:color w:val="auto"/>
        </w:rPr>
        <w:tab/>
      </w:r>
      <w:r w:rsidR="00CB0DD3" w:rsidRPr="001A4B13">
        <w:rPr>
          <w:rFonts w:ascii="Times New Roman" w:hAnsi="Times New Roman" w:cs="Times New Roman"/>
          <w:color w:val="auto"/>
        </w:rPr>
        <w:t>4</w:t>
      </w:r>
    </w:p>
    <w:p w14:paraId="15BB9944" w14:textId="653253D2"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2.2 Povinnosti dieťaťa ........................................................................................</w:t>
      </w:r>
      <w:r w:rsidR="00E35AD3">
        <w:rPr>
          <w:rFonts w:ascii="Times New Roman" w:hAnsi="Times New Roman" w:cs="Times New Roman"/>
          <w:color w:val="auto"/>
        </w:rPr>
        <w:t>...</w:t>
      </w:r>
      <w:r w:rsidR="002064E2">
        <w:rPr>
          <w:rFonts w:ascii="Times New Roman" w:hAnsi="Times New Roman" w:cs="Times New Roman"/>
          <w:color w:val="auto"/>
        </w:rPr>
        <w:tab/>
      </w:r>
      <w:r w:rsidRPr="001A4B13">
        <w:rPr>
          <w:rFonts w:ascii="Times New Roman" w:hAnsi="Times New Roman" w:cs="Times New Roman"/>
          <w:color w:val="auto"/>
        </w:rPr>
        <w:t xml:space="preserve">5 </w:t>
      </w:r>
    </w:p>
    <w:p w14:paraId="58F38B4F" w14:textId="1C51BCEA"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2.3 Práva zákonného zástupcu ..........................................................................</w:t>
      </w:r>
      <w:r w:rsidR="00E35AD3">
        <w:rPr>
          <w:rFonts w:ascii="Times New Roman" w:hAnsi="Times New Roman" w:cs="Times New Roman"/>
          <w:color w:val="auto"/>
        </w:rPr>
        <w:t>....</w:t>
      </w:r>
      <w:r w:rsidR="002064E2">
        <w:rPr>
          <w:rFonts w:ascii="Times New Roman" w:hAnsi="Times New Roman" w:cs="Times New Roman"/>
          <w:color w:val="auto"/>
        </w:rPr>
        <w:tab/>
      </w:r>
      <w:r w:rsidR="00CB0DD3" w:rsidRPr="001A4B13">
        <w:rPr>
          <w:rFonts w:ascii="Times New Roman" w:hAnsi="Times New Roman" w:cs="Times New Roman"/>
          <w:color w:val="auto"/>
        </w:rPr>
        <w:t>5</w:t>
      </w:r>
    </w:p>
    <w:p w14:paraId="12344C17" w14:textId="6C9B1EEC"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2.4 Povinnosti zákonného zástupcu ..................................................................</w:t>
      </w:r>
      <w:r w:rsidR="00E35AD3">
        <w:rPr>
          <w:rFonts w:ascii="Times New Roman" w:hAnsi="Times New Roman" w:cs="Times New Roman"/>
          <w:color w:val="auto"/>
        </w:rPr>
        <w:t>....</w:t>
      </w:r>
      <w:r w:rsidR="002064E2">
        <w:rPr>
          <w:rFonts w:ascii="Times New Roman" w:hAnsi="Times New Roman" w:cs="Times New Roman"/>
          <w:color w:val="auto"/>
        </w:rPr>
        <w:tab/>
      </w:r>
      <w:r w:rsidR="00CB0DD3" w:rsidRPr="001A4B13">
        <w:rPr>
          <w:rFonts w:ascii="Times New Roman" w:hAnsi="Times New Roman" w:cs="Times New Roman"/>
          <w:color w:val="auto"/>
        </w:rPr>
        <w:t>6</w:t>
      </w:r>
    </w:p>
    <w:p w14:paraId="7B57C187" w14:textId="15FE261E"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2.5 Pravidlá vzájomných vzťahov zákonných zástupcov a zamestnancov MŠ .</w:t>
      </w:r>
      <w:r w:rsidR="00CB0DD3" w:rsidRPr="001A4B13">
        <w:rPr>
          <w:rFonts w:ascii="Times New Roman" w:hAnsi="Times New Roman" w:cs="Times New Roman"/>
          <w:color w:val="auto"/>
        </w:rPr>
        <w:t xml:space="preserve"> </w:t>
      </w:r>
      <w:r w:rsidR="00E35AD3">
        <w:rPr>
          <w:rFonts w:ascii="Times New Roman" w:hAnsi="Times New Roman" w:cs="Times New Roman"/>
          <w:color w:val="auto"/>
        </w:rPr>
        <w:t>...</w:t>
      </w:r>
      <w:r w:rsidR="002064E2">
        <w:rPr>
          <w:rFonts w:ascii="Times New Roman" w:hAnsi="Times New Roman" w:cs="Times New Roman"/>
          <w:color w:val="auto"/>
        </w:rPr>
        <w:tab/>
      </w:r>
      <w:r w:rsidR="00CB0DD3" w:rsidRPr="001A4B13">
        <w:rPr>
          <w:rFonts w:ascii="Times New Roman" w:hAnsi="Times New Roman" w:cs="Times New Roman"/>
          <w:color w:val="auto"/>
        </w:rPr>
        <w:t>8</w:t>
      </w:r>
    </w:p>
    <w:p w14:paraId="70A85A91" w14:textId="413A53B3" w:rsidR="00CB0DD3"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2.6 Práva pedagógov a zamestnancov školy ..................................................</w:t>
      </w:r>
      <w:r w:rsidR="00CB0DD3" w:rsidRPr="001A4B13">
        <w:rPr>
          <w:rFonts w:ascii="Times New Roman" w:hAnsi="Times New Roman" w:cs="Times New Roman"/>
          <w:color w:val="auto"/>
        </w:rPr>
        <w:t>.</w:t>
      </w:r>
      <w:r w:rsidR="00E35AD3">
        <w:rPr>
          <w:rFonts w:ascii="Times New Roman" w:hAnsi="Times New Roman" w:cs="Times New Roman"/>
          <w:color w:val="auto"/>
        </w:rPr>
        <w:t>.....</w:t>
      </w:r>
      <w:r w:rsidR="00CB0DD3" w:rsidRPr="001A4B13">
        <w:rPr>
          <w:rFonts w:ascii="Times New Roman" w:hAnsi="Times New Roman" w:cs="Times New Roman"/>
          <w:color w:val="auto"/>
        </w:rPr>
        <w:t xml:space="preserve"> </w:t>
      </w:r>
      <w:r w:rsidR="002064E2">
        <w:rPr>
          <w:rFonts w:ascii="Times New Roman" w:hAnsi="Times New Roman" w:cs="Times New Roman"/>
          <w:color w:val="auto"/>
        </w:rPr>
        <w:tab/>
      </w:r>
      <w:r w:rsidR="00CB0DD3" w:rsidRPr="001A4B13">
        <w:rPr>
          <w:rFonts w:ascii="Times New Roman" w:hAnsi="Times New Roman" w:cs="Times New Roman"/>
          <w:color w:val="auto"/>
        </w:rPr>
        <w:t>9</w:t>
      </w:r>
    </w:p>
    <w:p w14:paraId="05A756B4" w14:textId="75A9C879" w:rsidR="00A146D5" w:rsidRPr="001A4B13" w:rsidRDefault="00CB0DD3"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 PREVÁDZKA A VNÚTORNÝ REŽIM MATERSKEJ ŠKOLY </w:t>
      </w:r>
      <w:r w:rsidR="00A146D5" w:rsidRPr="001A4B13">
        <w:rPr>
          <w:rFonts w:ascii="Times New Roman" w:hAnsi="Times New Roman" w:cs="Times New Roman"/>
          <w:color w:val="auto"/>
        </w:rPr>
        <w:t>................</w:t>
      </w:r>
      <w:r w:rsidRPr="001A4B13">
        <w:rPr>
          <w:rFonts w:ascii="Times New Roman" w:hAnsi="Times New Roman" w:cs="Times New Roman"/>
          <w:color w:val="auto"/>
        </w:rPr>
        <w:t>...</w:t>
      </w:r>
      <w:r w:rsidR="002064E2">
        <w:rPr>
          <w:rFonts w:ascii="Times New Roman" w:hAnsi="Times New Roman" w:cs="Times New Roman"/>
          <w:color w:val="auto"/>
        </w:rPr>
        <w:tab/>
      </w:r>
      <w:r w:rsidR="00A146D5" w:rsidRPr="001A4B13">
        <w:rPr>
          <w:rFonts w:ascii="Times New Roman" w:hAnsi="Times New Roman" w:cs="Times New Roman"/>
          <w:color w:val="auto"/>
        </w:rPr>
        <w:t xml:space="preserve">10 </w:t>
      </w:r>
    </w:p>
    <w:p w14:paraId="7FB5EBC3" w14:textId="0D7CD0FB"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3.1 Prijímanie na predprimárne vzdelávanie ....................................................</w:t>
      </w:r>
      <w:r w:rsidR="00E35AD3">
        <w:rPr>
          <w:rFonts w:ascii="Times New Roman" w:hAnsi="Times New Roman" w:cs="Times New Roman"/>
          <w:color w:val="auto"/>
        </w:rPr>
        <w:t>....</w:t>
      </w:r>
      <w:r w:rsidR="002064E2">
        <w:rPr>
          <w:rFonts w:ascii="Times New Roman" w:hAnsi="Times New Roman" w:cs="Times New Roman"/>
          <w:color w:val="auto"/>
        </w:rPr>
        <w:tab/>
      </w:r>
      <w:r w:rsidRPr="001A4B13">
        <w:rPr>
          <w:rFonts w:ascii="Times New Roman" w:hAnsi="Times New Roman" w:cs="Times New Roman"/>
          <w:color w:val="auto"/>
        </w:rPr>
        <w:t xml:space="preserve">10 </w:t>
      </w:r>
    </w:p>
    <w:p w14:paraId="012296C6" w14:textId="0869ECF4"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3.2 Adaptačný a diagnostický pobyt.................................................................</w:t>
      </w:r>
      <w:r w:rsidR="00E35AD3">
        <w:rPr>
          <w:rFonts w:ascii="Times New Roman" w:hAnsi="Times New Roman" w:cs="Times New Roman"/>
          <w:color w:val="auto"/>
        </w:rPr>
        <w:t>....</w:t>
      </w:r>
      <w:r w:rsidRPr="001A4B13">
        <w:rPr>
          <w:rFonts w:ascii="Times New Roman" w:hAnsi="Times New Roman" w:cs="Times New Roman"/>
          <w:color w:val="auto"/>
        </w:rPr>
        <w:t xml:space="preserve"> </w:t>
      </w:r>
      <w:r w:rsidR="002064E2">
        <w:rPr>
          <w:rFonts w:ascii="Times New Roman" w:hAnsi="Times New Roman" w:cs="Times New Roman"/>
          <w:color w:val="auto"/>
        </w:rPr>
        <w:tab/>
      </w:r>
      <w:r w:rsidRPr="001A4B13">
        <w:rPr>
          <w:rFonts w:ascii="Times New Roman" w:hAnsi="Times New Roman" w:cs="Times New Roman"/>
          <w:color w:val="auto"/>
        </w:rPr>
        <w:t xml:space="preserve">11 </w:t>
      </w:r>
    </w:p>
    <w:p w14:paraId="26FED205" w14:textId="41CE41F4"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3.3 Výchova a vzdelávanie detí so špeciálnymi výchovno-vzdelávacími potrebami..........................................................................................................</w:t>
      </w:r>
      <w:r w:rsidR="00CB0DD3" w:rsidRPr="001A4B13">
        <w:rPr>
          <w:rFonts w:ascii="Times New Roman" w:hAnsi="Times New Roman" w:cs="Times New Roman"/>
          <w:color w:val="auto"/>
        </w:rPr>
        <w:t xml:space="preserve"> </w:t>
      </w:r>
      <w:r w:rsidR="002064E2">
        <w:rPr>
          <w:rFonts w:ascii="Times New Roman" w:hAnsi="Times New Roman" w:cs="Times New Roman"/>
          <w:color w:val="auto"/>
        </w:rPr>
        <w:tab/>
      </w:r>
      <w:r w:rsidR="00CB0DD3" w:rsidRPr="001A4B13">
        <w:rPr>
          <w:rFonts w:ascii="Times New Roman" w:hAnsi="Times New Roman" w:cs="Times New Roman"/>
          <w:color w:val="auto"/>
        </w:rPr>
        <w:t>12</w:t>
      </w:r>
    </w:p>
    <w:p w14:paraId="18CBC41D" w14:textId="20C4F38D"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3.4 Predčasné ukončenie predprimárneho vzdelávania .................................. </w:t>
      </w:r>
      <w:r w:rsidR="002064E2">
        <w:rPr>
          <w:rFonts w:ascii="Times New Roman" w:hAnsi="Times New Roman" w:cs="Times New Roman"/>
          <w:color w:val="auto"/>
        </w:rPr>
        <w:tab/>
      </w:r>
      <w:r w:rsidRPr="001A4B13">
        <w:rPr>
          <w:rFonts w:ascii="Times New Roman" w:hAnsi="Times New Roman" w:cs="Times New Roman"/>
          <w:color w:val="auto"/>
        </w:rPr>
        <w:t xml:space="preserve">14 </w:t>
      </w:r>
    </w:p>
    <w:p w14:paraId="5C2F57A6" w14:textId="6DA83487"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3.5 Prevádzka materskej školy vrátane prevádzky počas letných prázdnin a ostatných školských prázdnin .......................................................................... </w:t>
      </w:r>
      <w:r w:rsidR="002064E2">
        <w:rPr>
          <w:rFonts w:ascii="Times New Roman" w:hAnsi="Times New Roman" w:cs="Times New Roman"/>
          <w:color w:val="auto"/>
        </w:rPr>
        <w:tab/>
      </w:r>
      <w:r w:rsidR="002064E2">
        <w:rPr>
          <w:rFonts w:ascii="Times New Roman" w:hAnsi="Times New Roman" w:cs="Times New Roman"/>
          <w:color w:val="auto"/>
        </w:rPr>
        <w:tab/>
      </w:r>
      <w:r w:rsidRPr="001A4B13">
        <w:rPr>
          <w:rFonts w:ascii="Times New Roman" w:hAnsi="Times New Roman" w:cs="Times New Roman"/>
          <w:color w:val="auto"/>
        </w:rPr>
        <w:t xml:space="preserve">16 </w:t>
      </w:r>
    </w:p>
    <w:p w14:paraId="1F426BF6" w14:textId="68F42311"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3.6 Organizácia tried a vekové zložení detí v nich ........................................... </w:t>
      </w:r>
      <w:r w:rsidR="002064E2">
        <w:rPr>
          <w:rFonts w:ascii="Times New Roman" w:hAnsi="Times New Roman" w:cs="Times New Roman"/>
          <w:color w:val="auto"/>
        </w:rPr>
        <w:tab/>
      </w:r>
      <w:r w:rsidRPr="001A4B13">
        <w:rPr>
          <w:rFonts w:ascii="Times New Roman" w:hAnsi="Times New Roman" w:cs="Times New Roman"/>
          <w:color w:val="auto"/>
        </w:rPr>
        <w:t xml:space="preserve">17 </w:t>
      </w:r>
    </w:p>
    <w:p w14:paraId="523486B2" w14:textId="78F21F1C"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3.7 Prevádzka tried, schádzanie a rozchádzanie detí ..................................... </w:t>
      </w:r>
      <w:r w:rsidR="002064E2">
        <w:rPr>
          <w:rFonts w:ascii="Times New Roman" w:hAnsi="Times New Roman" w:cs="Times New Roman"/>
          <w:color w:val="auto"/>
        </w:rPr>
        <w:tab/>
      </w:r>
      <w:r w:rsidRPr="001A4B13">
        <w:rPr>
          <w:rFonts w:ascii="Times New Roman" w:hAnsi="Times New Roman" w:cs="Times New Roman"/>
          <w:color w:val="auto"/>
        </w:rPr>
        <w:t xml:space="preserve">18 </w:t>
      </w:r>
    </w:p>
    <w:p w14:paraId="44203BB2" w14:textId="7BA07080"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3.8 Denný poriadok .......................................................................................... </w:t>
      </w:r>
      <w:r w:rsidR="002064E2">
        <w:rPr>
          <w:rFonts w:ascii="Times New Roman" w:hAnsi="Times New Roman" w:cs="Times New Roman"/>
          <w:color w:val="auto"/>
        </w:rPr>
        <w:tab/>
      </w:r>
      <w:r w:rsidRPr="001A4B13">
        <w:rPr>
          <w:rFonts w:ascii="Times New Roman" w:hAnsi="Times New Roman" w:cs="Times New Roman"/>
          <w:color w:val="auto"/>
        </w:rPr>
        <w:t xml:space="preserve">18 </w:t>
      </w:r>
    </w:p>
    <w:p w14:paraId="239EFE1F" w14:textId="5508DE1A"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3.9 Dochádzka detí do materskej školy ........................................................... </w:t>
      </w:r>
      <w:r w:rsidR="002064E2">
        <w:rPr>
          <w:rFonts w:ascii="Times New Roman" w:hAnsi="Times New Roman" w:cs="Times New Roman"/>
          <w:color w:val="auto"/>
        </w:rPr>
        <w:tab/>
      </w:r>
      <w:r w:rsidRPr="001A4B13">
        <w:rPr>
          <w:rFonts w:ascii="Times New Roman" w:hAnsi="Times New Roman" w:cs="Times New Roman"/>
          <w:color w:val="auto"/>
        </w:rPr>
        <w:t xml:space="preserve">20 </w:t>
      </w:r>
    </w:p>
    <w:p w14:paraId="2587B8AA" w14:textId="3F961D62"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3.10 Odhlasovanie a ospravedlňovanie neprítomnosti dieťaťa na výchove a vzdelávaní ........................................................................................................ </w:t>
      </w:r>
      <w:r w:rsidR="002064E2">
        <w:rPr>
          <w:rFonts w:ascii="Times New Roman" w:hAnsi="Times New Roman" w:cs="Times New Roman"/>
          <w:color w:val="auto"/>
        </w:rPr>
        <w:tab/>
      </w:r>
      <w:r w:rsidR="002064E2">
        <w:rPr>
          <w:rFonts w:ascii="Times New Roman" w:hAnsi="Times New Roman" w:cs="Times New Roman"/>
          <w:color w:val="auto"/>
        </w:rPr>
        <w:tab/>
      </w:r>
      <w:r w:rsidR="002064E2">
        <w:rPr>
          <w:rFonts w:ascii="Times New Roman" w:hAnsi="Times New Roman" w:cs="Times New Roman"/>
          <w:color w:val="auto"/>
        </w:rPr>
        <w:tab/>
      </w:r>
      <w:r w:rsidRPr="001A4B13">
        <w:rPr>
          <w:rFonts w:ascii="Times New Roman" w:hAnsi="Times New Roman" w:cs="Times New Roman"/>
          <w:color w:val="auto"/>
        </w:rPr>
        <w:t xml:space="preserve">21 </w:t>
      </w:r>
    </w:p>
    <w:p w14:paraId="62C41D95" w14:textId="6FE511C3" w:rsidR="00A146D5" w:rsidRPr="001A4B13" w:rsidRDefault="00A146D5" w:rsidP="002064E2">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3.11 Organizácia v šatni ..................................................</w:t>
      </w:r>
      <w:r w:rsidR="002064E2">
        <w:rPr>
          <w:rFonts w:ascii="Times New Roman" w:hAnsi="Times New Roman" w:cs="Times New Roman"/>
          <w:color w:val="auto"/>
        </w:rPr>
        <w:t>..............</w:t>
      </w:r>
      <w:r w:rsidRPr="001A4B13">
        <w:rPr>
          <w:rFonts w:ascii="Times New Roman" w:hAnsi="Times New Roman" w:cs="Times New Roman"/>
          <w:color w:val="auto"/>
        </w:rPr>
        <w:t xml:space="preserve">................. </w:t>
      </w:r>
      <w:r w:rsidR="002064E2">
        <w:rPr>
          <w:rFonts w:ascii="Times New Roman" w:hAnsi="Times New Roman" w:cs="Times New Roman"/>
          <w:color w:val="auto"/>
        </w:rPr>
        <w:tab/>
      </w:r>
      <w:r w:rsidRPr="001A4B13">
        <w:rPr>
          <w:rFonts w:ascii="Times New Roman" w:hAnsi="Times New Roman" w:cs="Times New Roman"/>
          <w:color w:val="auto"/>
        </w:rPr>
        <w:t xml:space="preserve">22 </w:t>
      </w:r>
    </w:p>
    <w:p w14:paraId="18AFD671" w14:textId="41E74992"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3.12 Organizácia v umyvárni ........................................................................... </w:t>
      </w:r>
      <w:r w:rsidR="002064E2">
        <w:rPr>
          <w:rFonts w:ascii="Times New Roman" w:hAnsi="Times New Roman" w:cs="Times New Roman"/>
          <w:color w:val="auto"/>
        </w:rPr>
        <w:tab/>
      </w:r>
      <w:r w:rsidRPr="001A4B13">
        <w:rPr>
          <w:rFonts w:ascii="Times New Roman" w:hAnsi="Times New Roman" w:cs="Times New Roman"/>
          <w:color w:val="auto"/>
        </w:rPr>
        <w:t xml:space="preserve">22 </w:t>
      </w:r>
    </w:p>
    <w:p w14:paraId="2CC26373" w14:textId="60FE36E3" w:rsidR="00A146D5" w:rsidRPr="001A4B13" w:rsidRDefault="00CB0DD3"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3.13 Organizácia a realiz</w:t>
      </w:r>
      <w:r w:rsidR="00A146D5" w:rsidRPr="001A4B13">
        <w:rPr>
          <w:rFonts w:ascii="Times New Roman" w:hAnsi="Times New Roman" w:cs="Times New Roman"/>
          <w:color w:val="auto"/>
        </w:rPr>
        <w:t>ácia pobytu vonku</w:t>
      </w:r>
      <w:r w:rsidRPr="001A4B13">
        <w:rPr>
          <w:rFonts w:ascii="Times New Roman" w:hAnsi="Times New Roman" w:cs="Times New Roman"/>
          <w:color w:val="auto"/>
        </w:rPr>
        <w:t xml:space="preserve"> vrátane vychádzky .............</w:t>
      </w:r>
      <w:r w:rsidR="00A146D5" w:rsidRPr="001A4B13">
        <w:rPr>
          <w:rFonts w:ascii="Times New Roman" w:hAnsi="Times New Roman" w:cs="Times New Roman"/>
          <w:color w:val="auto"/>
        </w:rPr>
        <w:t xml:space="preserve">........ </w:t>
      </w:r>
      <w:r w:rsidR="002064E2">
        <w:rPr>
          <w:rFonts w:ascii="Times New Roman" w:hAnsi="Times New Roman" w:cs="Times New Roman"/>
          <w:color w:val="auto"/>
        </w:rPr>
        <w:tab/>
      </w:r>
      <w:r w:rsidR="00A146D5" w:rsidRPr="001A4B13">
        <w:rPr>
          <w:rFonts w:ascii="Times New Roman" w:hAnsi="Times New Roman" w:cs="Times New Roman"/>
          <w:color w:val="auto"/>
        </w:rPr>
        <w:t xml:space="preserve">22 </w:t>
      </w:r>
    </w:p>
    <w:p w14:paraId="386E07AC" w14:textId="138C7BEF" w:rsidR="00A146D5" w:rsidRPr="001A4B13" w:rsidRDefault="00CB0DD3"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3.14 Organizácia v spálni </w:t>
      </w:r>
      <w:r w:rsidR="00A146D5" w:rsidRPr="001A4B13">
        <w:rPr>
          <w:rFonts w:ascii="Times New Roman" w:hAnsi="Times New Roman" w:cs="Times New Roman"/>
          <w:color w:val="auto"/>
        </w:rPr>
        <w:t>............................................................</w:t>
      </w:r>
      <w:r w:rsidRPr="001A4B13">
        <w:rPr>
          <w:rFonts w:ascii="Times New Roman" w:hAnsi="Times New Roman" w:cs="Times New Roman"/>
          <w:color w:val="auto"/>
        </w:rPr>
        <w:t>.....................</w:t>
      </w:r>
      <w:r w:rsidR="00A146D5" w:rsidRPr="001A4B13">
        <w:rPr>
          <w:rFonts w:ascii="Times New Roman" w:hAnsi="Times New Roman" w:cs="Times New Roman"/>
          <w:color w:val="auto"/>
        </w:rPr>
        <w:t xml:space="preserve"> </w:t>
      </w:r>
      <w:r w:rsidR="002064E2">
        <w:rPr>
          <w:rFonts w:ascii="Times New Roman" w:hAnsi="Times New Roman" w:cs="Times New Roman"/>
          <w:color w:val="auto"/>
        </w:rPr>
        <w:tab/>
      </w:r>
      <w:r w:rsidR="00A146D5" w:rsidRPr="001A4B13">
        <w:rPr>
          <w:rFonts w:ascii="Times New Roman" w:hAnsi="Times New Roman" w:cs="Times New Roman"/>
          <w:color w:val="auto"/>
        </w:rPr>
        <w:t xml:space="preserve">23 </w:t>
      </w:r>
    </w:p>
    <w:p w14:paraId="7029239A" w14:textId="0F7B2EA8" w:rsidR="00A146D5" w:rsidRPr="001A4B13" w:rsidRDefault="00A146D5"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3.15 </w:t>
      </w:r>
      <w:r w:rsidR="00C2658D" w:rsidRPr="001A4B13">
        <w:rPr>
          <w:rFonts w:ascii="Times New Roman" w:hAnsi="Times New Roman" w:cs="Times New Roman"/>
          <w:color w:val="auto"/>
        </w:rPr>
        <w:t>Organizácia v jedálni a p</w:t>
      </w:r>
      <w:r w:rsidRPr="001A4B13">
        <w:rPr>
          <w:rFonts w:ascii="Times New Roman" w:hAnsi="Times New Roman" w:cs="Times New Roman"/>
          <w:color w:val="auto"/>
        </w:rPr>
        <w:t>oskytovanie stravov</w:t>
      </w:r>
      <w:r w:rsidR="00C2658D" w:rsidRPr="001A4B13">
        <w:rPr>
          <w:rFonts w:ascii="Times New Roman" w:hAnsi="Times New Roman" w:cs="Times New Roman"/>
          <w:color w:val="auto"/>
        </w:rPr>
        <w:t>ania ..</w:t>
      </w:r>
      <w:r w:rsidRPr="001A4B13">
        <w:rPr>
          <w:rFonts w:ascii="Times New Roman" w:hAnsi="Times New Roman" w:cs="Times New Roman"/>
          <w:color w:val="auto"/>
        </w:rPr>
        <w:t xml:space="preserve">................................. </w:t>
      </w:r>
      <w:r w:rsidR="002064E2">
        <w:rPr>
          <w:rFonts w:ascii="Times New Roman" w:hAnsi="Times New Roman" w:cs="Times New Roman"/>
          <w:color w:val="auto"/>
        </w:rPr>
        <w:tab/>
      </w:r>
      <w:r w:rsidRPr="001A4B13">
        <w:rPr>
          <w:rFonts w:ascii="Times New Roman" w:hAnsi="Times New Roman" w:cs="Times New Roman"/>
          <w:color w:val="auto"/>
        </w:rPr>
        <w:t xml:space="preserve">24 </w:t>
      </w:r>
    </w:p>
    <w:p w14:paraId="7547CE24" w14:textId="03B9AAAB" w:rsidR="00A146D5" w:rsidRPr="001A4B13" w:rsidRDefault="00C2658D"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3.16</w:t>
      </w:r>
      <w:r w:rsidR="00A146D5" w:rsidRPr="001A4B13">
        <w:rPr>
          <w:rFonts w:ascii="Times New Roman" w:hAnsi="Times New Roman" w:cs="Times New Roman"/>
          <w:color w:val="auto"/>
        </w:rPr>
        <w:t xml:space="preserve"> Poskytovanie pedagogickej praxe ..............................</w:t>
      </w:r>
      <w:r w:rsidRPr="001A4B13">
        <w:rPr>
          <w:rFonts w:ascii="Times New Roman" w:hAnsi="Times New Roman" w:cs="Times New Roman"/>
          <w:color w:val="auto"/>
        </w:rPr>
        <w:t xml:space="preserve">............................. </w:t>
      </w:r>
      <w:r w:rsidR="002064E2">
        <w:rPr>
          <w:rFonts w:ascii="Times New Roman" w:hAnsi="Times New Roman" w:cs="Times New Roman"/>
          <w:color w:val="auto"/>
        </w:rPr>
        <w:tab/>
      </w:r>
      <w:r w:rsidRPr="001A4B13">
        <w:rPr>
          <w:rFonts w:ascii="Times New Roman" w:hAnsi="Times New Roman" w:cs="Times New Roman"/>
          <w:color w:val="auto"/>
        </w:rPr>
        <w:t>25</w:t>
      </w:r>
    </w:p>
    <w:p w14:paraId="5EBC3D60" w14:textId="04D5081D" w:rsidR="00A146D5" w:rsidRPr="001A4B13" w:rsidRDefault="00C2658D" w:rsidP="00A146D5">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3.17</w:t>
      </w:r>
      <w:r w:rsidR="00A146D5" w:rsidRPr="001A4B13">
        <w:rPr>
          <w:rFonts w:ascii="Times New Roman" w:hAnsi="Times New Roman" w:cs="Times New Roman"/>
          <w:color w:val="auto"/>
        </w:rPr>
        <w:t xml:space="preserve"> Účasť detí na súťažiach ........................................................................... </w:t>
      </w:r>
      <w:r w:rsidR="002064E2">
        <w:rPr>
          <w:rFonts w:ascii="Times New Roman" w:hAnsi="Times New Roman" w:cs="Times New Roman"/>
          <w:color w:val="auto"/>
        </w:rPr>
        <w:tab/>
      </w:r>
      <w:r w:rsidR="00A146D5" w:rsidRPr="001A4B13">
        <w:rPr>
          <w:rFonts w:ascii="Times New Roman" w:hAnsi="Times New Roman" w:cs="Times New Roman"/>
          <w:color w:val="auto"/>
        </w:rPr>
        <w:t xml:space="preserve">25 </w:t>
      </w:r>
    </w:p>
    <w:p w14:paraId="768B8747" w14:textId="7BA4F787" w:rsidR="00A146D5" w:rsidRPr="001A4B13" w:rsidRDefault="00C2658D" w:rsidP="00A146D5">
      <w:pPr>
        <w:pStyle w:val="Default"/>
        <w:spacing w:line="276" w:lineRule="auto"/>
        <w:rPr>
          <w:rFonts w:ascii="Times New Roman" w:hAnsi="Times New Roman" w:cs="Times New Roman"/>
        </w:rPr>
      </w:pPr>
      <w:r w:rsidRPr="001A4B13">
        <w:rPr>
          <w:rFonts w:ascii="Times New Roman" w:hAnsi="Times New Roman" w:cs="Times New Roman"/>
        </w:rPr>
        <w:t>3.18</w:t>
      </w:r>
      <w:r w:rsidR="00A146D5" w:rsidRPr="001A4B13">
        <w:rPr>
          <w:rFonts w:ascii="Times New Roman" w:hAnsi="Times New Roman" w:cs="Times New Roman"/>
        </w:rPr>
        <w:t xml:space="preserve"> Krúžková činnosť ........................................................</w:t>
      </w:r>
      <w:r w:rsidRPr="001A4B13">
        <w:rPr>
          <w:rFonts w:ascii="Times New Roman" w:hAnsi="Times New Roman" w:cs="Times New Roman"/>
        </w:rPr>
        <w:t xml:space="preserve">............................. </w:t>
      </w:r>
      <w:r w:rsidR="002064E2">
        <w:rPr>
          <w:rFonts w:ascii="Times New Roman" w:hAnsi="Times New Roman" w:cs="Times New Roman"/>
        </w:rPr>
        <w:tab/>
      </w:r>
      <w:r w:rsidRPr="001A4B13">
        <w:rPr>
          <w:rFonts w:ascii="Times New Roman" w:hAnsi="Times New Roman" w:cs="Times New Roman"/>
        </w:rPr>
        <w:t>26</w:t>
      </w:r>
    </w:p>
    <w:p w14:paraId="61D1B536" w14:textId="02B902B0" w:rsidR="00A146D5" w:rsidRPr="001A4B13" w:rsidRDefault="00C2658D" w:rsidP="00A146D5">
      <w:pPr>
        <w:pStyle w:val="Default"/>
        <w:spacing w:line="276" w:lineRule="auto"/>
        <w:rPr>
          <w:rFonts w:ascii="Times New Roman" w:hAnsi="Times New Roman" w:cs="Times New Roman"/>
        </w:rPr>
      </w:pPr>
      <w:r w:rsidRPr="001A4B13">
        <w:rPr>
          <w:rFonts w:ascii="Times New Roman" w:hAnsi="Times New Roman" w:cs="Times New Roman"/>
        </w:rPr>
        <w:t>3.19</w:t>
      </w:r>
      <w:r w:rsidR="00A146D5" w:rsidRPr="001A4B13">
        <w:rPr>
          <w:rFonts w:ascii="Times New Roman" w:hAnsi="Times New Roman" w:cs="Times New Roman"/>
        </w:rPr>
        <w:t xml:space="preserve"> Organizácia ostatných aktivít ................................................................... </w:t>
      </w:r>
      <w:r w:rsidR="002064E2">
        <w:rPr>
          <w:rFonts w:ascii="Times New Roman" w:hAnsi="Times New Roman" w:cs="Times New Roman"/>
        </w:rPr>
        <w:tab/>
      </w:r>
      <w:r w:rsidR="00A146D5" w:rsidRPr="001A4B13">
        <w:rPr>
          <w:rFonts w:ascii="Times New Roman" w:hAnsi="Times New Roman" w:cs="Times New Roman"/>
        </w:rPr>
        <w:t xml:space="preserve">26 </w:t>
      </w:r>
    </w:p>
    <w:p w14:paraId="4521D3B9" w14:textId="79F684B6" w:rsidR="00A146D5" w:rsidRPr="001A4B13" w:rsidRDefault="00C2658D" w:rsidP="00A146D5">
      <w:pPr>
        <w:pStyle w:val="Default"/>
        <w:spacing w:line="276" w:lineRule="auto"/>
        <w:rPr>
          <w:rFonts w:ascii="Times New Roman" w:hAnsi="Times New Roman" w:cs="Times New Roman"/>
        </w:rPr>
      </w:pPr>
      <w:r w:rsidRPr="001A4B13">
        <w:rPr>
          <w:rFonts w:ascii="Times New Roman" w:hAnsi="Times New Roman" w:cs="Times New Roman"/>
        </w:rPr>
        <w:t>3.20</w:t>
      </w:r>
      <w:r w:rsidR="00A146D5" w:rsidRPr="001A4B13">
        <w:rPr>
          <w:rFonts w:ascii="Times New Roman" w:hAnsi="Times New Roman" w:cs="Times New Roman"/>
        </w:rPr>
        <w:t xml:space="preserve"> Platba príspevku na úhradu výdavkov za pobyt dieťaťa v MŠ.......</w:t>
      </w:r>
      <w:r w:rsidRPr="001A4B13">
        <w:rPr>
          <w:rFonts w:ascii="Times New Roman" w:hAnsi="Times New Roman" w:cs="Times New Roman"/>
        </w:rPr>
        <w:t xml:space="preserve">........... </w:t>
      </w:r>
      <w:r w:rsidR="002064E2">
        <w:rPr>
          <w:rFonts w:ascii="Times New Roman" w:hAnsi="Times New Roman" w:cs="Times New Roman"/>
        </w:rPr>
        <w:tab/>
      </w:r>
      <w:r w:rsidRPr="001A4B13">
        <w:rPr>
          <w:rFonts w:ascii="Times New Roman" w:hAnsi="Times New Roman" w:cs="Times New Roman"/>
        </w:rPr>
        <w:t>26</w:t>
      </w:r>
    </w:p>
    <w:p w14:paraId="3DC44AC1" w14:textId="605F6EE9" w:rsidR="00A146D5" w:rsidRPr="001A4B13" w:rsidRDefault="00A146D5" w:rsidP="00A146D5">
      <w:pPr>
        <w:pStyle w:val="Default"/>
        <w:spacing w:line="276" w:lineRule="auto"/>
        <w:jc w:val="both"/>
        <w:rPr>
          <w:rFonts w:ascii="Times New Roman" w:hAnsi="Times New Roman" w:cs="Times New Roman"/>
        </w:rPr>
      </w:pPr>
      <w:r w:rsidRPr="001A4B13">
        <w:rPr>
          <w:rFonts w:ascii="Times New Roman" w:hAnsi="Times New Roman" w:cs="Times New Roman"/>
        </w:rPr>
        <w:t xml:space="preserve">4. </w:t>
      </w:r>
      <w:r w:rsidR="00C2658D" w:rsidRPr="001A4B13">
        <w:rPr>
          <w:rFonts w:ascii="Times New Roman" w:hAnsi="Times New Roman" w:cs="Times New Roman"/>
        </w:rPr>
        <w:t>PODMIENKY NA ZAISTENIE BEZPEČNOSTI A OCHRANY ZDRAVIA DETÍ A ICH OCHRANY PRED SOCIÁLNOPATOLOGICKÝMI JAVMI, DISKRIMINÁCIOU ALEBO NÁSILÍM</w:t>
      </w:r>
      <w:r w:rsidR="002064E2">
        <w:rPr>
          <w:rFonts w:ascii="Times New Roman" w:hAnsi="Times New Roman" w:cs="Times New Roman"/>
        </w:rPr>
        <w:t xml:space="preserve"> </w:t>
      </w:r>
      <w:r w:rsidR="00C2658D" w:rsidRPr="001A4B13">
        <w:rPr>
          <w:rFonts w:ascii="Times New Roman" w:hAnsi="Times New Roman" w:cs="Times New Roman"/>
        </w:rPr>
        <w:t>.............................................................</w:t>
      </w:r>
      <w:r w:rsidR="002064E2">
        <w:rPr>
          <w:rFonts w:ascii="Times New Roman" w:hAnsi="Times New Roman" w:cs="Times New Roman"/>
        </w:rPr>
        <w:t xml:space="preserve"> </w:t>
      </w:r>
      <w:r w:rsidR="002064E2">
        <w:rPr>
          <w:rFonts w:ascii="Times New Roman" w:hAnsi="Times New Roman" w:cs="Times New Roman"/>
        </w:rPr>
        <w:tab/>
      </w:r>
      <w:r w:rsidRPr="001A4B13">
        <w:rPr>
          <w:rFonts w:ascii="Times New Roman" w:hAnsi="Times New Roman" w:cs="Times New Roman"/>
        </w:rPr>
        <w:t xml:space="preserve">27 </w:t>
      </w:r>
    </w:p>
    <w:p w14:paraId="2E74B331" w14:textId="46109D8F" w:rsidR="00A146D5" w:rsidRPr="001A4B13" w:rsidRDefault="00A146D5" w:rsidP="00A146D5">
      <w:pPr>
        <w:pStyle w:val="Default"/>
        <w:spacing w:line="276" w:lineRule="auto"/>
        <w:jc w:val="both"/>
        <w:rPr>
          <w:rFonts w:ascii="Times New Roman" w:hAnsi="Times New Roman" w:cs="Times New Roman"/>
        </w:rPr>
      </w:pPr>
      <w:r w:rsidRPr="001A4B13">
        <w:rPr>
          <w:rFonts w:ascii="Times New Roman" w:hAnsi="Times New Roman" w:cs="Times New Roman"/>
        </w:rPr>
        <w:t>5</w:t>
      </w:r>
      <w:r w:rsidR="00C2658D" w:rsidRPr="001A4B13">
        <w:rPr>
          <w:rFonts w:ascii="Times New Roman" w:hAnsi="Times New Roman" w:cs="Times New Roman"/>
        </w:rPr>
        <w:t>. PODMIENKY ZAOBCHÁDZANIA S MAJETKOM MŠ ............................</w:t>
      </w:r>
      <w:r w:rsidR="002064E2">
        <w:rPr>
          <w:rFonts w:ascii="Times New Roman" w:hAnsi="Times New Roman" w:cs="Times New Roman"/>
        </w:rPr>
        <w:tab/>
      </w:r>
      <w:r w:rsidRPr="001A4B13">
        <w:rPr>
          <w:rFonts w:ascii="Times New Roman" w:hAnsi="Times New Roman" w:cs="Times New Roman"/>
        </w:rPr>
        <w:t xml:space="preserve">32 </w:t>
      </w:r>
    </w:p>
    <w:p w14:paraId="4E0B39EA" w14:textId="79958A9A" w:rsidR="00C2658D" w:rsidRPr="001A4B13" w:rsidRDefault="00A146D5" w:rsidP="00A146D5">
      <w:pPr>
        <w:pStyle w:val="Default"/>
        <w:spacing w:line="276" w:lineRule="auto"/>
        <w:jc w:val="both"/>
        <w:rPr>
          <w:rFonts w:ascii="Times New Roman" w:hAnsi="Times New Roman" w:cs="Times New Roman"/>
          <w:lang w:val="cs-CZ"/>
        </w:rPr>
      </w:pPr>
      <w:r w:rsidRPr="001A4B13">
        <w:rPr>
          <w:rFonts w:ascii="Times New Roman" w:hAnsi="Times New Roman" w:cs="Times New Roman"/>
          <w:lang w:val="cs-CZ"/>
        </w:rPr>
        <w:t xml:space="preserve">6. </w:t>
      </w:r>
      <w:r w:rsidR="00C2658D" w:rsidRPr="001A4B13">
        <w:rPr>
          <w:rFonts w:ascii="Times New Roman" w:hAnsi="Times New Roman" w:cs="Times New Roman"/>
          <w:lang w:val="cs-CZ"/>
        </w:rPr>
        <w:t>PODÁVANIE SŤAŽNOSTÍ …………………</w:t>
      </w:r>
      <w:proofErr w:type="gramStart"/>
      <w:r w:rsidR="00C2658D" w:rsidRPr="001A4B13">
        <w:rPr>
          <w:rFonts w:ascii="Times New Roman" w:hAnsi="Times New Roman" w:cs="Times New Roman"/>
          <w:lang w:val="cs-CZ"/>
        </w:rPr>
        <w:t>…….</w:t>
      </w:r>
      <w:proofErr w:type="gramEnd"/>
      <w:r w:rsidR="00C2658D" w:rsidRPr="001A4B13">
        <w:rPr>
          <w:rFonts w:ascii="Times New Roman" w:hAnsi="Times New Roman" w:cs="Times New Roman"/>
          <w:lang w:val="cs-CZ"/>
        </w:rPr>
        <w:t>.………………………</w:t>
      </w:r>
      <w:r w:rsidR="002064E2">
        <w:rPr>
          <w:rFonts w:ascii="Times New Roman" w:hAnsi="Times New Roman" w:cs="Times New Roman"/>
          <w:lang w:val="cs-CZ"/>
        </w:rPr>
        <w:tab/>
      </w:r>
      <w:r w:rsidR="00C2658D" w:rsidRPr="001A4B13">
        <w:rPr>
          <w:rFonts w:ascii="Times New Roman" w:hAnsi="Times New Roman" w:cs="Times New Roman"/>
          <w:lang w:val="cs-CZ"/>
        </w:rPr>
        <w:t>33</w:t>
      </w:r>
    </w:p>
    <w:p w14:paraId="1FB99B0E" w14:textId="595C7EBC" w:rsidR="00A146D5" w:rsidRPr="001A4B13" w:rsidRDefault="00C2658D" w:rsidP="00A146D5">
      <w:pPr>
        <w:pStyle w:val="Default"/>
        <w:spacing w:line="276" w:lineRule="auto"/>
        <w:jc w:val="both"/>
        <w:rPr>
          <w:rFonts w:ascii="Times New Roman" w:hAnsi="Times New Roman" w:cs="Times New Roman"/>
          <w:b/>
        </w:rPr>
      </w:pPr>
      <w:r w:rsidRPr="001A4B13">
        <w:rPr>
          <w:rFonts w:ascii="Times New Roman" w:hAnsi="Times New Roman" w:cs="Times New Roman"/>
          <w:lang w:val="cs-CZ"/>
        </w:rPr>
        <w:t>7. ZÁVEREČNÉ USTANOVENIA</w:t>
      </w:r>
      <w:r w:rsidR="00A146D5" w:rsidRPr="001A4B13">
        <w:rPr>
          <w:rFonts w:ascii="Times New Roman" w:hAnsi="Times New Roman" w:cs="Times New Roman"/>
          <w:lang w:val="cs-CZ"/>
        </w:rPr>
        <w:t>..........................</w:t>
      </w:r>
      <w:r w:rsidRPr="001A4B13">
        <w:rPr>
          <w:rFonts w:ascii="Times New Roman" w:hAnsi="Times New Roman" w:cs="Times New Roman"/>
          <w:lang w:val="cs-CZ"/>
        </w:rPr>
        <w:t>....</w:t>
      </w:r>
      <w:r w:rsidR="00A146D5" w:rsidRPr="001A4B13">
        <w:rPr>
          <w:rFonts w:ascii="Times New Roman" w:hAnsi="Times New Roman" w:cs="Times New Roman"/>
          <w:lang w:val="cs-CZ"/>
        </w:rPr>
        <w:t>.....................</w:t>
      </w:r>
      <w:r w:rsidRPr="001A4B13">
        <w:rPr>
          <w:rFonts w:ascii="Times New Roman" w:hAnsi="Times New Roman" w:cs="Times New Roman"/>
          <w:lang w:val="cs-CZ"/>
        </w:rPr>
        <w:t>............</w:t>
      </w:r>
      <w:r w:rsidR="002064E2">
        <w:rPr>
          <w:rFonts w:ascii="Times New Roman" w:hAnsi="Times New Roman" w:cs="Times New Roman"/>
          <w:lang w:val="cs-CZ"/>
        </w:rPr>
        <w:tab/>
      </w:r>
      <w:r w:rsidRPr="001A4B13">
        <w:rPr>
          <w:rFonts w:ascii="Times New Roman" w:hAnsi="Times New Roman" w:cs="Times New Roman"/>
          <w:lang w:val="cs-CZ"/>
        </w:rPr>
        <w:t>34</w:t>
      </w:r>
    </w:p>
    <w:p w14:paraId="2E7E21C8" w14:textId="77777777" w:rsidR="00A146D5" w:rsidRPr="001A4B13" w:rsidRDefault="00A146D5" w:rsidP="00A146D5">
      <w:pPr>
        <w:pStyle w:val="Default"/>
        <w:spacing w:line="276" w:lineRule="auto"/>
        <w:rPr>
          <w:rFonts w:ascii="Times New Roman" w:hAnsi="Times New Roman" w:cs="Times New Roman"/>
        </w:rPr>
      </w:pPr>
    </w:p>
    <w:p w14:paraId="37E2CA40" w14:textId="77777777" w:rsidR="00A146D5" w:rsidRPr="001A4B13" w:rsidRDefault="00A146D5" w:rsidP="00C2658D">
      <w:pPr>
        <w:pStyle w:val="Zkladntext"/>
        <w:widowControl/>
        <w:spacing w:before="120"/>
        <w:rPr>
          <w:b/>
          <w:sz w:val="28"/>
          <w:lang w:val="sk-SK"/>
        </w:rPr>
      </w:pPr>
    </w:p>
    <w:p w14:paraId="1275D5DD" w14:textId="77777777" w:rsidR="00E212B9" w:rsidRPr="001A4B13" w:rsidRDefault="001A4B13" w:rsidP="00143977">
      <w:pPr>
        <w:spacing w:line="360" w:lineRule="auto"/>
        <w:rPr>
          <w:b/>
          <w:sz w:val="28"/>
          <w:lang w:val="sk-SK"/>
        </w:rPr>
      </w:pPr>
      <w:r>
        <w:rPr>
          <w:b/>
          <w:sz w:val="28"/>
          <w:lang w:val="sk-SK"/>
        </w:rPr>
        <w:lastRenderedPageBreak/>
        <w:t xml:space="preserve">      </w:t>
      </w:r>
      <w:r w:rsidR="000E51BA" w:rsidRPr="001A4B13">
        <w:rPr>
          <w:b/>
          <w:sz w:val="28"/>
          <w:lang w:val="sk-SK"/>
        </w:rPr>
        <w:t>1 VŠEOBECNÉ USTANOVENIA</w:t>
      </w:r>
    </w:p>
    <w:p w14:paraId="4D9A463E" w14:textId="77777777" w:rsidR="00594D5E" w:rsidRPr="001A4B13" w:rsidRDefault="00594D5E" w:rsidP="00E212B9">
      <w:pPr>
        <w:spacing w:line="360" w:lineRule="auto"/>
        <w:jc w:val="center"/>
        <w:rPr>
          <w:b/>
          <w:sz w:val="28"/>
          <w:lang w:val="sk-SK"/>
        </w:rPr>
      </w:pPr>
    </w:p>
    <w:p w14:paraId="328592E3" w14:textId="77777777" w:rsidR="00E212B9" w:rsidRPr="001A4B13" w:rsidRDefault="001A4B13" w:rsidP="00E212B9">
      <w:pPr>
        <w:spacing w:line="360" w:lineRule="auto"/>
        <w:jc w:val="both"/>
        <w:rPr>
          <w:sz w:val="24"/>
          <w:szCs w:val="24"/>
          <w:lang w:val="sk-SK"/>
        </w:rPr>
      </w:pPr>
      <w:r>
        <w:rPr>
          <w:sz w:val="24"/>
          <w:szCs w:val="24"/>
          <w:lang w:val="sk-SK"/>
        </w:rPr>
        <w:t xml:space="preserve">     </w:t>
      </w:r>
      <w:r w:rsidR="00E212B9" w:rsidRPr="001A4B13">
        <w:rPr>
          <w:sz w:val="24"/>
          <w:szCs w:val="24"/>
          <w:lang w:val="sk-SK"/>
        </w:rPr>
        <w:t xml:space="preserve">Školský poriadok </w:t>
      </w:r>
      <w:r w:rsidR="00143977" w:rsidRPr="001A4B13">
        <w:rPr>
          <w:sz w:val="24"/>
          <w:szCs w:val="24"/>
          <w:lang w:val="sk-SK"/>
        </w:rPr>
        <w:t xml:space="preserve">Súkromnej materskej školy, Oravská cesta 11, Žilina </w:t>
      </w:r>
      <w:r w:rsidR="00E212B9" w:rsidRPr="001A4B13">
        <w:rPr>
          <w:sz w:val="24"/>
          <w:szCs w:val="24"/>
          <w:lang w:val="sk-SK"/>
        </w:rPr>
        <w:t xml:space="preserve">vydáva  riaditeľka </w:t>
      </w:r>
      <w:r w:rsidR="00143977" w:rsidRPr="001A4B13">
        <w:rPr>
          <w:sz w:val="24"/>
          <w:szCs w:val="24"/>
          <w:lang w:val="sk-SK"/>
        </w:rPr>
        <w:t>v zmysle §153 zákona č. </w:t>
      </w:r>
      <w:r w:rsidR="00E212B9" w:rsidRPr="001A4B13">
        <w:rPr>
          <w:sz w:val="24"/>
          <w:szCs w:val="24"/>
          <w:lang w:val="sk-SK"/>
        </w:rPr>
        <w:t>245/2008 Z.z. o výchove a vzdelávaní  a o zmene a doplnení niektorých zákonov</w:t>
      </w:r>
      <w:r w:rsidR="00143977" w:rsidRPr="001A4B13">
        <w:rPr>
          <w:sz w:val="24"/>
          <w:szCs w:val="24"/>
          <w:lang w:val="sk-SK"/>
        </w:rPr>
        <w:t>(ďalej len školský zákon)</w:t>
      </w:r>
      <w:r w:rsidR="00E212B9" w:rsidRPr="001A4B13">
        <w:rPr>
          <w:sz w:val="24"/>
          <w:szCs w:val="24"/>
          <w:lang w:val="sk-SK"/>
        </w:rPr>
        <w:t xml:space="preserve">. </w:t>
      </w:r>
    </w:p>
    <w:p w14:paraId="4960EA8D" w14:textId="77777777" w:rsidR="00E212B9" w:rsidRPr="001A4B13" w:rsidRDefault="00E212B9" w:rsidP="00E212B9">
      <w:pPr>
        <w:spacing w:line="360" w:lineRule="auto"/>
        <w:jc w:val="both"/>
        <w:rPr>
          <w:sz w:val="24"/>
          <w:szCs w:val="24"/>
          <w:lang w:val="sk-SK"/>
        </w:rPr>
      </w:pPr>
    </w:p>
    <w:tbl>
      <w:tblPr>
        <w:tblStyle w:val="Mriekatabuky"/>
        <w:tblW w:w="0" w:type="auto"/>
        <w:tblLook w:val="04A0" w:firstRow="1" w:lastRow="0" w:firstColumn="1" w:lastColumn="0" w:noHBand="0" w:noVBand="1"/>
      </w:tblPr>
      <w:tblGrid>
        <w:gridCol w:w="4249"/>
        <w:gridCol w:w="4243"/>
      </w:tblGrid>
      <w:tr w:rsidR="00143977" w:rsidRPr="001A4B13" w14:paraId="7DCA1B34" w14:textId="77777777" w:rsidTr="00143977">
        <w:tc>
          <w:tcPr>
            <w:tcW w:w="4321" w:type="dxa"/>
          </w:tcPr>
          <w:p w14:paraId="26130621" w14:textId="77777777" w:rsidR="00143977" w:rsidRPr="001A4B13" w:rsidRDefault="00143977" w:rsidP="00E212B9">
            <w:pPr>
              <w:spacing w:line="360" w:lineRule="auto"/>
              <w:jc w:val="both"/>
              <w:rPr>
                <w:rFonts w:ascii="Times New Roman" w:hAnsi="Times New Roman" w:cs="Times New Roman"/>
                <w:lang w:val="sk-SK"/>
              </w:rPr>
            </w:pPr>
            <w:r w:rsidRPr="001A4B13">
              <w:rPr>
                <w:rFonts w:ascii="Times New Roman" w:hAnsi="Times New Roman" w:cs="Times New Roman"/>
                <w:lang w:val="sk-SK"/>
              </w:rPr>
              <w:t>Dokument</w:t>
            </w:r>
          </w:p>
        </w:tc>
        <w:tc>
          <w:tcPr>
            <w:tcW w:w="4321" w:type="dxa"/>
          </w:tcPr>
          <w:p w14:paraId="42DEF0D6" w14:textId="77777777" w:rsidR="00143977" w:rsidRPr="001A4B13" w:rsidRDefault="00143977" w:rsidP="00E212B9">
            <w:pPr>
              <w:spacing w:line="360" w:lineRule="auto"/>
              <w:jc w:val="both"/>
              <w:rPr>
                <w:rFonts w:ascii="Times New Roman" w:hAnsi="Times New Roman" w:cs="Times New Roman"/>
                <w:lang w:val="sk-SK"/>
              </w:rPr>
            </w:pPr>
            <w:r w:rsidRPr="001A4B13">
              <w:rPr>
                <w:rFonts w:ascii="Times New Roman" w:hAnsi="Times New Roman" w:cs="Times New Roman"/>
                <w:lang w:val="sk-SK"/>
              </w:rPr>
              <w:t>Školský poriadok</w:t>
            </w:r>
          </w:p>
        </w:tc>
      </w:tr>
      <w:tr w:rsidR="00143977" w:rsidRPr="001A4B13" w14:paraId="58007C5E" w14:textId="77777777" w:rsidTr="00143977">
        <w:tc>
          <w:tcPr>
            <w:tcW w:w="4321" w:type="dxa"/>
          </w:tcPr>
          <w:p w14:paraId="4D829572" w14:textId="77777777" w:rsidR="00143977" w:rsidRPr="001A4B13" w:rsidRDefault="00143977" w:rsidP="00E212B9">
            <w:pPr>
              <w:spacing w:line="360" w:lineRule="auto"/>
              <w:jc w:val="both"/>
              <w:rPr>
                <w:rFonts w:ascii="Times New Roman" w:hAnsi="Times New Roman" w:cs="Times New Roman"/>
                <w:lang w:val="sk-SK"/>
              </w:rPr>
            </w:pPr>
            <w:r w:rsidRPr="001A4B13">
              <w:rPr>
                <w:rFonts w:ascii="Times New Roman" w:hAnsi="Times New Roman" w:cs="Times New Roman"/>
                <w:lang w:val="sk-SK"/>
              </w:rPr>
              <w:t xml:space="preserve">V pedagogickej rade prerokovaný dňa: </w:t>
            </w:r>
          </w:p>
        </w:tc>
        <w:tc>
          <w:tcPr>
            <w:tcW w:w="4321" w:type="dxa"/>
          </w:tcPr>
          <w:p w14:paraId="25AC247C" w14:textId="77777777" w:rsidR="00143977" w:rsidRPr="001A4B13" w:rsidRDefault="001A4B13" w:rsidP="00E212B9">
            <w:pPr>
              <w:spacing w:line="360" w:lineRule="auto"/>
              <w:jc w:val="both"/>
              <w:rPr>
                <w:rFonts w:ascii="Times New Roman" w:hAnsi="Times New Roman" w:cs="Times New Roman"/>
                <w:lang w:val="sk-SK"/>
              </w:rPr>
            </w:pPr>
            <w:r>
              <w:rPr>
                <w:rFonts w:ascii="Times New Roman" w:hAnsi="Times New Roman" w:cs="Times New Roman"/>
                <w:lang w:val="sk-SK"/>
              </w:rPr>
              <w:t>1.9.2019</w:t>
            </w:r>
          </w:p>
        </w:tc>
      </w:tr>
      <w:tr w:rsidR="00143977" w:rsidRPr="001A4B13" w14:paraId="5A9AE064" w14:textId="77777777" w:rsidTr="00143977">
        <w:tc>
          <w:tcPr>
            <w:tcW w:w="4321" w:type="dxa"/>
          </w:tcPr>
          <w:p w14:paraId="25AFFB64" w14:textId="77777777" w:rsidR="00143977" w:rsidRPr="001A4B13" w:rsidRDefault="00143977" w:rsidP="00E212B9">
            <w:pPr>
              <w:spacing w:line="360" w:lineRule="auto"/>
              <w:jc w:val="both"/>
              <w:rPr>
                <w:rFonts w:ascii="Times New Roman" w:hAnsi="Times New Roman" w:cs="Times New Roman"/>
                <w:lang w:val="sk-SK"/>
              </w:rPr>
            </w:pPr>
            <w:r w:rsidRPr="001A4B13">
              <w:rPr>
                <w:rFonts w:ascii="Times New Roman" w:hAnsi="Times New Roman" w:cs="Times New Roman"/>
                <w:lang w:val="sk-SK"/>
              </w:rPr>
              <w:t>Vypracoval</w:t>
            </w:r>
          </w:p>
        </w:tc>
        <w:tc>
          <w:tcPr>
            <w:tcW w:w="4321" w:type="dxa"/>
          </w:tcPr>
          <w:p w14:paraId="6B4BEB9D" w14:textId="77777777" w:rsidR="00143977" w:rsidRPr="001A4B13" w:rsidRDefault="00143977" w:rsidP="00E212B9">
            <w:pPr>
              <w:spacing w:line="360" w:lineRule="auto"/>
              <w:jc w:val="both"/>
              <w:rPr>
                <w:rFonts w:ascii="Times New Roman" w:hAnsi="Times New Roman" w:cs="Times New Roman"/>
                <w:lang w:val="sk-SK"/>
              </w:rPr>
            </w:pPr>
            <w:r w:rsidRPr="001A4B13">
              <w:rPr>
                <w:rFonts w:ascii="Times New Roman" w:hAnsi="Times New Roman" w:cs="Times New Roman"/>
                <w:lang w:val="sk-SK"/>
              </w:rPr>
              <w:t>Mgr. Anežka Labantová</w:t>
            </w:r>
          </w:p>
        </w:tc>
      </w:tr>
    </w:tbl>
    <w:p w14:paraId="029F4E00" w14:textId="77777777" w:rsidR="00E212B9" w:rsidRPr="001A4B13" w:rsidRDefault="00E212B9" w:rsidP="00E212B9">
      <w:pPr>
        <w:spacing w:line="360" w:lineRule="auto"/>
        <w:jc w:val="both"/>
        <w:rPr>
          <w:sz w:val="24"/>
          <w:szCs w:val="24"/>
          <w:lang w:val="sk-SK"/>
        </w:rPr>
      </w:pPr>
    </w:p>
    <w:p w14:paraId="347FF82B" w14:textId="77777777" w:rsidR="008840C4" w:rsidRPr="001A4B13" w:rsidRDefault="00143977" w:rsidP="00E212B9">
      <w:pPr>
        <w:pStyle w:val="Zkladntext"/>
        <w:widowControl/>
        <w:spacing w:before="120" w:line="360" w:lineRule="auto"/>
        <w:rPr>
          <w:b/>
          <w:lang w:val="sk-SK"/>
        </w:rPr>
      </w:pPr>
      <w:r w:rsidRPr="001A4B13">
        <w:rPr>
          <w:b/>
          <w:lang w:val="sk-SK"/>
        </w:rPr>
        <w:t>Charakteristika školy</w:t>
      </w:r>
    </w:p>
    <w:tbl>
      <w:tblPr>
        <w:tblStyle w:val="Mriekatabuky"/>
        <w:tblW w:w="0" w:type="auto"/>
        <w:tblLook w:val="04A0" w:firstRow="1" w:lastRow="0" w:firstColumn="1" w:lastColumn="0" w:noHBand="0" w:noVBand="1"/>
      </w:tblPr>
      <w:tblGrid>
        <w:gridCol w:w="4246"/>
        <w:gridCol w:w="4246"/>
      </w:tblGrid>
      <w:tr w:rsidR="00143977" w:rsidRPr="001A4B13" w14:paraId="7538D470" w14:textId="77777777" w:rsidTr="00143977">
        <w:tc>
          <w:tcPr>
            <w:tcW w:w="4321" w:type="dxa"/>
          </w:tcPr>
          <w:p w14:paraId="2C605CDF"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Názov materskej školy</w:t>
            </w:r>
          </w:p>
        </w:tc>
        <w:tc>
          <w:tcPr>
            <w:tcW w:w="4321" w:type="dxa"/>
          </w:tcPr>
          <w:p w14:paraId="07D799ED"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Súkromná materská škola, Oravská cesta 11, Žilina</w:t>
            </w:r>
          </w:p>
        </w:tc>
      </w:tr>
      <w:tr w:rsidR="00143977" w:rsidRPr="001A4B13" w14:paraId="5B94D7A2" w14:textId="77777777" w:rsidTr="00143977">
        <w:tc>
          <w:tcPr>
            <w:tcW w:w="4321" w:type="dxa"/>
          </w:tcPr>
          <w:p w14:paraId="203AC77F"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Zriaďovateľ</w:t>
            </w:r>
          </w:p>
        </w:tc>
        <w:tc>
          <w:tcPr>
            <w:tcW w:w="4321" w:type="dxa"/>
          </w:tcPr>
          <w:p w14:paraId="0A0421E4"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Pre Žilina, n.o., Oravská cesta 11, Žilina</w:t>
            </w:r>
          </w:p>
        </w:tc>
      </w:tr>
      <w:tr w:rsidR="00143977" w:rsidRPr="001A4B13" w14:paraId="33191A30" w14:textId="77777777" w:rsidTr="00143977">
        <w:tc>
          <w:tcPr>
            <w:tcW w:w="4321" w:type="dxa"/>
          </w:tcPr>
          <w:p w14:paraId="78213757"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Právna forma</w:t>
            </w:r>
          </w:p>
        </w:tc>
        <w:tc>
          <w:tcPr>
            <w:tcW w:w="4321" w:type="dxa"/>
          </w:tcPr>
          <w:p w14:paraId="2D550E7A"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Bez právnej subjektivity</w:t>
            </w:r>
          </w:p>
        </w:tc>
      </w:tr>
      <w:tr w:rsidR="00143977" w:rsidRPr="001A4B13" w14:paraId="18190B4C" w14:textId="77777777" w:rsidTr="00143977">
        <w:tc>
          <w:tcPr>
            <w:tcW w:w="4321" w:type="dxa"/>
          </w:tcPr>
          <w:p w14:paraId="650E824B"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Počet tried</w:t>
            </w:r>
          </w:p>
        </w:tc>
        <w:tc>
          <w:tcPr>
            <w:tcW w:w="4321" w:type="dxa"/>
          </w:tcPr>
          <w:p w14:paraId="78A975CC" w14:textId="77777777" w:rsidR="00143977" w:rsidRPr="001A4B13" w:rsidRDefault="001A4B13" w:rsidP="00143977">
            <w:pPr>
              <w:pStyle w:val="Zkladntext"/>
              <w:widowControl/>
              <w:spacing w:before="120" w:line="360" w:lineRule="auto"/>
              <w:jc w:val="both"/>
              <w:rPr>
                <w:rFonts w:ascii="Times New Roman" w:hAnsi="Times New Roman" w:cs="Times New Roman"/>
                <w:sz w:val="22"/>
                <w:lang w:val="sk-SK"/>
              </w:rPr>
            </w:pPr>
            <w:r>
              <w:rPr>
                <w:rFonts w:ascii="Times New Roman" w:hAnsi="Times New Roman" w:cs="Times New Roman"/>
                <w:sz w:val="22"/>
                <w:lang w:val="sk-SK"/>
              </w:rPr>
              <w:t>4</w:t>
            </w:r>
          </w:p>
        </w:tc>
      </w:tr>
      <w:tr w:rsidR="00143977" w:rsidRPr="001A4B13" w14:paraId="2FCB9678" w14:textId="77777777" w:rsidTr="00143977">
        <w:tc>
          <w:tcPr>
            <w:tcW w:w="4321" w:type="dxa"/>
          </w:tcPr>
          <w:p w14:paraId="13D32393"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Počet detí</w:t>
            </w:r>
          </w:p>
        </w:tc>
        <w:tc>
          <w:tcPr>
            <w:tcW w:w="4321" w:type="dxa"/>
          </w:tcPr>
          <w:p w14:paraId="26088463" w14:textId="77777777" w:rsidR="00143977" w:rsidRPr="001A4B13" w:rsidRDefault="001A4B13" w:rsidP="00143977">
            <w:pPr>
              <w:pStyle w:val="Zkladntext"/>
              <w:widowControl/>
              <w:spacing w:before="120" w:line="360" w:lineRule="auto"/>
              <w:jc w:val="both"/>
              <w:rPr>
                <w:rFonts w:ascii="Times New Roman" w:hAnsi="Times New Roman" w:cs="Times New Roman"/>
                <w:sz w:val="22"/>
                <w:lang w:val="sk-SK"/>
              </w:rPr>
            </w:pPr>
            <w:r>
              <w:rPr>
                <w:rFonts w:ascii="Times New Roman" w:hAnsi="Times New Roman" w:cs="Times New Roman"/>
                <w:sz w:val="22"/>
                <w:lang w:val="sk-SK"/>
              </w:rPr>
              <w:t>58</w:t>
            </w:r>
          </w:p>
        </w:tc>
      </w:tr>
      <w:tr w:rsidR="00143977" w:rsidRPr="001A4B13" w14:paraId="3CDA9A88" w14:textId="77777777" w:rsidTr="00143977">
        <w:tc>
          <w:tcPr>
            <w:tcW w:w="4321" w:type="dxa"/>
          </w:tcPr>
          <w:p w14:paraId="30583E87"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Spôsob stravovania</w:t>
            </w:r>
          </w:p>
        </w:tc>
        <w:tc>
          <w:tcPr>
            <w:tcW w:w="4321" w:type="dxa"/>
          </w:tcPr>
          <w:p w14:paraId="44639F14" w14:textId="77777777" w:rsidR="00143977" w:rsidRPr="001A4B13" w:rsidRDefault="00143977" w:rsidP="00143977">
            <w:pPr>
              <w:pStyle w:val="Zkladntext"/>
              <w:widowControl/>
              <w:spacing w:before="120" w:line="360" w:lineRule="auto"/>
              <w:jc w:val="both"/>
              <w:rPr>
                <w:rFonts w:ascii="Times New Roman" w:hAnsi="Times New Roman" w:cs="Times New Roman"/>
                <w:sz w:val="22"/>
                <w:lang w:val="sk-SK"/>
              </w:rPr>
            </w:pPr>
            <w:r w:rsidRPr="001A4B13">
              <w:rPr>
                <w:rFonts w:ascii="Times New Roman" w:hAnsi="Times New Roman" w:cs="Times New Roman"/>
                <w:sz w:val="22"/>
                <w:lang w:val="sk-SK"/>
              </w:rPr>
              <w:t>Vlastná kuchyňa</w:t>
            </w:r>
          </w:p>
        </w:tc>
      </w:tr>
    </w:tbl>
    <w:p w14:paraId="29672C33" w14:textId="77777777" w:rsidR="00143977" w:rsidRPr="001A4B13" w:rsidRDefault="00143977" w:rsidP="00E212B9">
      <w:pPr>
        <w:pStyle w:val="Zkladntext"/>
        <w:widowControl/>
        <w:spacing w:before="120" w:line="360" w:lineRule="auto"/>
        <w:rPr>
          <w:lang w:val="sk-SK"/>
        </w:rPr>
      </w:pPr>
    </w:p>
    <w:p w14:paraId="76175D5E" w14:textId="77777777" w:rsidR="00143977" w:rsidRPr="001A4B13" w:rsidRDefault="00143977" w:rsidP="00E212B9">
      <w:pPr>
        <w:pStyle w:val="Zkladntext"/>
        <w:widowControl/>
        <w:spacing w:before="120" w:line="360" w:lineRule="auto"/>
        <w:rPr>
          <w:lang w:val="sk-SK"/>
        </w:rPr>
      </w:pPr>
    </w:p>
    <w:p w14:paraId="7965CBDE" w14:textId="77777777" w:rsidR="00143977" w:rsidRPr="001A4B13" w:rsidRDefault="00143977" w:rsidP="00E212B9">
      <w:pPr>
        <w:pStyle w:val="Zkladntext"/>
        <w:widowControl/>
        <w:spacing w:before="120" w:line="360" w:lineRule="auto"/>
        <w:rPr>
          <w:lang w:val="sk-SK"/>
        </w:rPr>
      </w:pPr>
    </w:p>
    <w:p w14:paraId="514AF311" w14:textId="77777777" w:rsidR="009B6D44" w:rsidRPr="001A4B13" w:rsidRDefault="004B79BF" w:rsidP="00143977">
      <w:pPr>
        <w:pStyle w:val="Zkladntext"/>
        <w:widowControl/>
        <w:spacing w:before="120" w:line="360" w:lineRule="auto"/>
        <w:jc w:val="both"/>
        <w:rPr>
          <w:b/>
          <w:bCs/>
          <w:szCs w:val="24"/>
          <w:lang w:val="sk-SK"/>
        </w:rPr>
      </w:pPr>
      <w:r w:rsidRPr="001A4B13">
        <w:rPr>
          <w:lang w:val="sk-SK"/>
        </w:rPr>
        <w:tab/>
      </w:r>
    </w:p>
    <w:p w14:paraId="435BB0E9" w14:textId="77777777" w:rsidR="009B6D44" w:rsidRPr="001A4B13" w:rsidRDefault="009B6D44" w:rsidP="00E212B9">
      <w:pPr>
        <w:pStyle w:val="Zkladntext"/>
        <w:widowControl/>
        <w:spacing w:before="120" w:line="360" w:lineRule="auto"/>
        <w:jc w:val="both"/>
        <w:rPr>
          <w:b/>
          <w:bCs/>
          <w:szCs w:val="24"/>
          <w:lang w:val="sk-SK"/>
        </w:rPr>
      </w:pPr>
    </w:p>
    <w:p w14:paraId="2F9EBD67" w14:textId="77777777" w:rsidR="002A07A3" w:rsidRPr="001A4B13" w:rsidRDefault="002A07A3" w:rsidP="0013013F">
      <w:pPr>
        <w:pStyle w:val="Zkladntext"/>
        <w:widowControl/>
        <w:spacing w:before="120" w:line="360" w:lineRule="auto"/>
        <w:jc w:val="both"/>
        <w:rPr>
          <w:lang w:val="sk-SK"/>
        </w:rPr>
      </w:pPr>
    </w:p>
    <w:p w14:paraId="77D4DB53" w14:textId="77777777" w:rsidR="00143977" w:rsidRDefault="00143977" w:rsidP="0013013F">
      <w:pPr>
        <w:pStyle w:val="Zkladntext"/>
        <w:widowControl/>
        <w:spacing w:before="120" w:line="360" w:lineRule="auto"/>
        <w:jc w:val="both"/>
        <w:rPr>
          <w:lang w:val="sk-SK"/>
        </w:rPr>
      </w:pPr>
    </w:p>
    <w:p w14:paraId="3BEF0739" w14:textId="77777777" w:rsidR="001A4B13" w:rsidRPr="001A4B13" w:rsidRDefault="001A4B13" w:rsidP="0013013F">
      <w:pPr>
        <w:pStyle w:val="Zkladntext"/>
        <w:widowControl/>
        <w:spacing w:before="120" w:line="360" w:lineRule="auto"/>
        <w:jc w:val="both"/>
        <w:rPr>
          <w:lang w:val="sk-SK"/>
        </w:rPr>
      </w:pPr>
    </w:p>
    <w:p w14:paraId="5BF4EA26" w14:textId="77777777" w:rsidR="00143977" w:rsidRPr="001A4B13" w:rsidRDefault="00143977" w:rsidP="0013013F">
      <w:pPr>
        <w:pStyle w:val="Zkladntext"/>
        <w:widowControl/>
        <w:spacing w:before="120" w:line="360" w:lineRule="auto"/>
        <w:jc w:val="both"/>
        <w:rPr>
          <w:lang w:val="sk-SK"/>
        </w:rPr>
      </w:pPr>
    </w:p>
    <w:p w14:paraId="5DC7A8D7" w14:textId="35124399" w:rsidR="0078391E" w:rsidRPr="001A4B13" w:rsidRDefault="001A4B13" w:rsidP="00143977">
      <w:pPr>
        <w:pStyle w:val="Zkladntext"/>
        <w:widowControl/>
        <w:spacing w:before="120" w:line="360" w:lineRule="auto"/>
        <w:jc w:val="both"/>
        <w:rPr>
          <w:sz w:val="28"/>
          <w:szCs w:val="28"/>
          <w:lang w:val="sk-SK"/>
        </w:rPr>
      </w:pPr>
      <w:r>
        <w:rPr>
          <w:b/>
          <w:sz w:val="28"/>
          <w:szCs w:val="28"/>
          <w:lang w:val="sk-SK"/>
        </w:rPr>
        <w:lastRenderedPageBreak/>
        <w:t xml:space="preserve">     </w:t>
      </w:r>
      <w:r w:rsidR="000E51BA" w:rsidRPr="001A4B13">
        <w:rPr>
          <w:b/>
          <w:sz w:val="28"/>
          <w:szCs w:val="28"/>
          <w:lang w:val="sk-SK"/>
        </w:rPr>
        <w:t>2 PRÁVA A</w:t>
      </w:r>
      <w:r w:rsidR="00E35AD3">
        <w:rPr>
          <w:b/>
          <w:sz w:val="28"/>
          <w:szCs w:val="28"/>
          <w:lang w:val="sk-SK"/>
        </w:rPr>
        <w:t xml:space="preserve"> </w:t>
      </w:r>
      <w:r w:rsidR="000E51BA" w:rsidRPr="001A4B13">
        <w:rPr>
          <w:b/>
          <w:sz w:val="28"/>
          <w:szCs w:val="28"/>
          <w:lang w:val="sk-SK"/>
        </w:rPr>
        <w:t xml:space="preserve">POVINNOSTI DETÍ A ICH ZÁKONNÝCH ZÁSTUPCOV V MATERSKEJ ŠKOLE </w:t>
      </w:r>
    </w:p>
    <w:p w14:paraId="4FA535AB" w14:textId="77777777" w:rsidR="0078391E" w:rsidRPr="001A4B13" w:rsidRDefault="0078391E" w:rsidP="0078391E">
      <w:pPr>
        <w:spacing w:line="360" w:lineRule="auto"/>
        <w:jc w:val="both"/>
        <w:rPr>
          <w:sz w:val="28"/>
          <w:szCs w:val="28"/>
          <w:lang w:val="sk-SK"/>
        </w:rPr>
      </w:pPr>
    </w:p>
    <w:p w14:paraId="1008BABD" w14:textId="2577669F" w:rsidR="00143977" w:rsidRPr="001A4B13" w:rsidRDefault="001A4B13" w:rsidP="0078391E">
      <w:pPr>
        <w:spacing w:line="360" w:lineRule="auto"/>
        <w:jc w:val="both"/>
        <w:rPr>
          <w:sz w:val="24"/>
          <w:szCs w:val="24"/>
          <w:lang w:val="sk-SK"/>
        </w:rPr>
      </w:pPr>
      <w:r>
        <w:rPr>
          <w:sz w:val="24"/>
          <w:szCs w:val="24"/>
        </w:rPr>
        <w:t xml:space="preserve">      </w:t>
      </w:r>
      <w:r w:rsidR="00143977" w:rsidRPr="001A4B13">
        <w:rPr>
          <w:sz w:val="24"/>
          <w:szCs w:val="24"/>
        </w:rPr>
        <w:t xml:space="preserve">Výkon práv a povinností </w:t>
      </w:r>
      <w:r w:rsidR="00940AA9" w:rsidRPr="001A4B13">
        <w:rPr>
          <w:sz w:val="24"/>
          <w:szCs w:val="24"/>
        </w:rPr>
        <w:t>vyplývajících</w:t>
      </w:r>
      <w:r w:rsidR="00143977" w:rsidRPr="001A4B13">
        <w:rPr>
          <w:sz w:val="24"/>
          <w:szCs w:val="24"/>
        </w:rPr>
        <w:t xml:space="preserve"> </w:t>
      </w:r>
      <w:proofErr w:type="spellStart"/>
      <w:r w:rsidR="00143977" w:rsidRPr="001A4B13">
        <w:rPr>
          <w:sz w:val="24"/>
          <w:szCs w:val="24"/>
        </w:rPr>
        <w:t>zo</w:t>
      </w:r>
      <w:proofErr w:type="spellEnd"/>
      <w:r w:rsidR="00143977" w:rsidRPr="001A4B13">
        <w:rPr>
          <w:sz w:val="24"/>
          <w:szCs w:val="24"/>
        </w:rPr>
        <w:t xml:space="preserve"> školského zákona </w:t>
      </w:r>
      <w:proofErr w:type="gramStart"/>
      <w:r w:rsidR="00143977" w:rsidRPr="001A4B13">
        <w:rPr>
          <w:sz w:val="24"/>
          <w:szCs w:val="24"/>
        </w:rPr>
        <w:t>musí</w:t>
      </w:r>
      <w:proofErr w:type="gramEnd"/>
      <w:r w:rsidR="00143977" w:rsidRPr="001A4B13">
        <w:rPr>
          <w:sz w:val="24"/>
          <w:szCs w:val="24"/>
        </w:rPr>
        <w:t xml:space="preserve"> byť </w:t>
      </w:r>
      <w:proofErr w:type="spellStart"/>
      <w:r w:rsidR="00143977" w:rsidRPr="001A4B13">
        <w:rPr>
          <w:sz w:val="24"/>
          <w:szCs w:val="24"/>
        </w:rPr>
        <w:t>pre</w:t>
      </w:r>
      <w:proofErr w:type="spellEnd"/>
      <w:r w:rsidR="00143977" w:rsidRPr="001A4B13">
        <w:rPr>
          <w:sz w:val="24"/>
          <w:szCs w:val="24"/>
        </w:rPr>
        <w:t xml:space="preserve"> </w:t>
      </w:r>
      <w:proofErr w:type="spellStart"/>
      <w:r w:rsidR="00143977" w:rsidRPr="001A4B13">
        <w:rPr>
          <w:sz w:val="24"/>
          <w:szCs w:val="24"/>
        </w:rPr>
        <w:t>všetky</w:t>
      </w:r>
      <w:proofErr w:type="spellEnd"/>
      <w:r w:rsidR="00143977" w:rsidRPr="001A4B13">
        <w:rPr>
          <w:sz w:val="24"/>
          <w:szCs w:val="24"/>
        </w:rPr>
        <w:t xml:space="preserve"> </w:t>
      </w:r>
      <w:proofErr w:type="spellStart"/>
      <w:r w:rsidR="00143977" w:rsidRPr="001A4B13">
        <w:rPr>
          <w:sz w:val="24"/>
          <w:szCs w:val="24"/>
        </w:rPr>
        <w:t>zúčastnené</w:t>
      </w:r>
      <w:proofErr w:type="spellEnd"/>
      <w:r w:rsidR="00143977" w:rsidRPr="001A4B13">
        <w:rPr>
          <w:sz w:val="24"/>
          <w:szCs w:val="24"/>
        </w:rPr>
        <w:t xml:space="preserve"> strany (</w:t>
      </w:r>
      <w:proofErr w:type="spellStart"/>
      <w:r w:rsidR="00143977" w:rsidRPr="001A4B13">
        <w:rPr>
          <w:sz w:val="24"/>
          <w:szCs w:val="24"/>
        </w:rPr>
        <w:t>zamestnanci</w:t>
      </w:r>
      <w:proofErr w:type="spellEnd"/>
      <w:r w:rsidR="00143977" w:rsidRPr="001A4B13">
        <w:rPr>
          <w:sz w:val="24"/>
          <w:szCs w:val="24"/>
        </w:rPr>
        <w:t xml:space="preserve">, </w:t>
      </w:r>
      <w:proofErr w:type="spellStart"/>
      <w:r w:rsidR="00143977" w:rsidRPr="001A4B13">
        <w:rPr>
          <w:sz w:val="24"/>
          <w:szCs w:val="24"/>
        </w:rPr>
        <w:t>deti</w:t>
      </w:r>
      <w:proofErr w:type="spellEnd"/>
      <w:r w:rsidR="00143977" w:rsidRPr="001A4B13">
        <w:rPr>
          <w:sz w:val="24"/>
          <w:szCs w:val="24"/>
        </w:rPr>
        <w:t xml:space="preserve"> a zákonní </w:t>
      </w:r>
      <w:proofErr w:type="spellStart"/>
      <w:r w:rsidR="00143977" w:rsidRPr="001A4B13">
        <w:rPr>
          <w:sz w:val="24"/>
          <w:szCs w:val="24"/>
        </w:rPr>
        <w:t>zástupcovia</w:t>
      </w:r>
      <w:proofErr w:type="spellEnd"/>
      <w:r w:rsidR="00143977" w:rsidRPr="001A4B13">
        <w:rPr>
          <w:sz w:val="24"/>
          <w:szCs w:val="24"/>
        </w:rPr>
        <w:t xml:space="preserve">) v </w:t>
      </w:r>
      <w:proofErr w:type="spellStart"/>
      <w:r w:rsidR="00143977" w:rsidRPr="001A4B13">
        <w:rPr>
          <w:sz w:val="24"/>
          <w:szCs w:val="24"/>
        </w:rPr>
        <w:t>súlade</w:t>
      </w:r>
      <w:proofErr w:type="spellEnd"/>
      <w:r w:rsidR="00143977" w:rsidRPr="001A4B13">
        <w:rPr>
          <w:sz w:val="24"/>
          <w:szCs w:val="24"/>
        </w:rPr>
        <w:t xml:space="preserve"> s dobrými </w:t>
      </w:r>
      <w:proofErr w:type="spellStart"/>
      <w:r w:rsidR="00143977" w:rsidRPr="001A4B13">
        <w:rPr>
          <w:sz w:val="24"/>
          <w:szCs w:val="24"/>
        </w:rPr>
        <w:t>mravmi</w:t>
      </w:r>
      <w:proofErr w:type="spellEnd"/>
      <w:r w:rsidR="00143977" w:rsidRPr="001A4B13">
        <w:rPr>
          <w:sz w:val="24"/>
          <w:szCs w:val="24"/>
        </w:rPr>
        <w:t xml:space="preserve"> a </w:t>
      </w:r>
      <w:proofErr w:type="spellStart"/>
      <w:r w:rsidR="00143977" w:rsidRPr="001A4B13">
        <w:rPr>
          <w:sz w:val="24"/>
          <w:szCs w:val="24"/>
        </w:rPr>
        <w:t>nikto</w:t>
      </w:r>
      <w:proofErr w:type="spellEnd"/>
      <w:r w:rsidR="00143977" w:rsidRPr="001A4B13">
        <w:rPr>
          <w:sz w:val="24"/>
          <w:szCs w:val="24"/>
        </w:rPr>
        <w:t xml:space="preserve"> </w:t>
      </w:r>
      <w:proofErr w:type="spellStart"/>
      <w:r w:rsidR="00143977" w:rsidRPr="001A4B13">
        <w:rPr>
          <w:sz w:val="24"/>
          <w:szCs w:val="24"/>
        </w:rPr>
        <w:t>nesmie</w:t>
      </w:r>
      <w:proofErr w:type="spellEnd"/>
      <w:r w:rsidR="00143977" w:rsidRPr="001A4B13">
        <w:rPr>
          <w:sz w:val="24"/>
          <w:szCs w:val="24"/>
        </w:rPr>
        <w:t xml:space="preserve"> </w:t>
      </w:r>
      <w:proofErr w:type="spellStart"/>
      <w:r w:rsidR="00143977" w:rsidRPr="001A4B13">
        <w:rPr>
          <w:sz w:val="24"/>
          <w:szCs w:val="24"/>
        </w:rPr>
        <w:t>tieto</w:t>
      </w:r>
      <w:proofErr w:type="spellEnd"/>
      <w:r w:rsidR="00143977" w:rsidRPr="001A4B13">
        <w:rPr>
          <w:sz w:val="24"/>
          <w:szCs w:val="24"/>
        </w:rPr>
        <w:t xml:space="preserve"> práva a povinnosti </w:t>
      </w:r>
      <w:proofErr w:type="spellStart"/>
      <w:r w:rsidR="00143977" w:rsidRPr="001A4B13">
        <w:rPr>
          <w:sz w:val="24"/>
          <w:szCs w:val="24"/>
        </w:rPr>
        <w:t>zneužívať</w:t>
      </w:r>
      <w:proofErr w:type="spellEnd"/>
      <w:r w:rsidR="00143977" w:rsidRPr="001A4B13">
        <w:rPr>
          <w:sz w:val="24"/>
          <w:szCs w:val="24"/>
        </w:rPr>
        <w:t xml:space="preserve"> na škodu druhého </w:t>
      </w:r>
      <w:proofErr w:type="spellStart"/>
      <w:r w:rsidR="00143977" w:rsidRPr="001A4B13">
        <w:rPr>
          <w:sz w:val="24"/>
          <w:szCs w:val="24"/>
        </w:rPr>
        <w:t>dieťaťa</w:t>
      </w:r>
      <w:proofErr w:type="spellEnd"/>
      <w:r w:rsidR="00143977" w:rsidRPr="001A4B13">
        <w:rPr>
          <w:sz w:val="24"/>
          <w:szCs w:val="24"/>
        </w:rPr>
        <w:t xml:space="preserve">, resp. </w:t>
      </w:r>
      <w:proofErr w:type="spellStart"/>
      <w:r w:rsidR="00143977" w:rsidRPr="001A4B13">
        <w:rPr>
          <w:sz w:val="24"/>
          <w:szCs w:val="24"/>
        </w:rPr>
        <w:t>druhej</w:t>
      </w:r>
      <w:proofErr w:type="spellEnd"/>
      <w:r w:rsidR="00143977" w:rsidRPr="001A4B13">
        <w:rPr>
          <w:sz w:val="24"/>
          <w:szCs w:val="24"/>
        </w:rPr>
        <w:t xml:space="preserve"> osoby.</w:t>
      </w:r>
    </w:p>
    <w:p w14:paraId="39F0A16D" w14:textId="77777777" w:rsidR="00143977" w:rsidRPr="001A4B13" w:rsidRDefault="001A4B13" w:rsidP="00143977">
      <w:pPr>
        <w:pStyle w:val="Nadpis2"/>
        <w:numPr>
          <w:ilvl w:val="0"/>
          <w:numId w:val="0"/>
        </w:numPr>
        <w:rPr>
          <w:rFonts w:ascii="Times New Roman" w:hAnsi="Times New Roman"/>
          <w:lang w:val="sk-SK"/>
        </w:rPr>
      </w:pPr>
      <w:r>
        <w:rPr>
          <w:rFonts w:ascii="Times New Roman" w:hAnsi="Times New Roman"/>
          <w:lang w:val="sk-SK"/>
        </w:rPr>
        <w:t xml:space="preserve">      </w:t>
      </w:r>
      <w:r w:rsidR="00143977" w:rsidRPr="001A4B13">
        <w:rPr>
          <w:rFonts w:ascii="Times New Roman" w:hAnsi="Times New Roman"/>
          <w:lang w:val="sk-SK"/>
        </w:rPr>
        <w:t>2.1 Práva dieťaťa</w:t>
      </w:r>
    </w:p>
    <w:p w14:paraId="5F6DB859" w14:textId="77777777" w:rsidR="0078391E" w:rsidRPr="001A4B13" w:rsidRDefault="001A4B13" w:rsidP="00143977">
      <w:pPr>
        <w:pStyle w:val="Nadpis2"/>
        <w:numPr>
          <w:ilvl w:val="0"/>
          <w:numId w:val="0"/>
        </w:numPr>
        <w:rPr>
          <w:rFonts w:ascii="Times New Roman" w:hAnsi="Times New Roman"/>
          <w:sz w:val="24"/>
          <w:szCs w:val="24"/>
          <w:lang w:val="sk-SK"/>
        </w:rPr>
      </w:pPr>
      <w:r>
        <w:rPr>
          <w:rFonts w:ascii="Times New Roman" w:hAnsi="Times New Roman"/>
          <w:sz w:val="24"/>
          <w:szCs w:val="24"/>
          <w:lang w:val="sk-SK"/>
        </w:rPr>
        <w:t xml:space="preserve">       </w:t>
      </w:r>
      <w:r w:rsidR="0078391E" w:rsidRPr="001A4B13">
        <w:rPr>
          <w:rFonts w:ascii="Times New Roman" w:hAnsi="Times New Roman"/>
          <w:sz w:val="24"/>
          <w:szCs w:val="24"/>
          <w:lang w:val="sk-SK"/>
        </w:rPr>
        <w:t>Dieťa má právo</w:t>
      </w:r>
      <w:r w:rsidR="00143977" w:rsidRPr="001A4B13">
        <w:rPr>
          <w:rFonts w:ascii="Times New Roman" w:hAnsi="Times New Roman"/>
          <w:sz w:val="24"/>
          <w:szCs w:val="24"/>
          <w:lang w:val="sk-SK"/>
        </w:rPr>
        <w:t xml:space="preserve"> na</w:t>
      </w:r>
      <w:r w:rsidR="0078391E" w:rsidRPr="001A4B13">
        <w:rPr>
          <w:rFonts w:ascii="Times New Roman" w:hAnsi="Times New Roman"/>
          <w:sz w:val="24"/>
          <w:szCs w:val="24"/>
          <w:lang w:val="sk-SK"/>
        </w:rPr>
        <w:t>:</w:t>
      </w:r>
    </w:p>
    <w:p w14:paraId="0F4621CD" w14:textId="77777777" w:rsidR="00143977" w:rsidRPr="001A4B13" w:rsidRDefault="00143977" w:rsidP="00143977">
      <w:pPr>
        <w:pStyle w:val="Default"/>
        <w:rPr>
          <w:rFonts w:ascii="Times New Roman" w:hAnsi="Times New Roman" w:cs="Times New Roman"/>
        </w:rPr>
      </w:pPr>
    </w:p>
    <w:p w14:paraId="108B656E" w14:textId="77777777" w:rsidR="00143977" w:rsidRPr="001A4B13" w:rsidRDefault="00143977" w:rsidP="00165D0B">
      <w:pPr>
        <w:pStyle w:val="Default"/>
        <w:numPr>
          <w:ilvl w:val="0"/>
          <w:numId w:val="19"/>
        </w:numPr>
        <w:spacing w:after="152"/>
        <w:ind w:left="360" w:hanging="360"/>
        <w:jc w:val="both"/>
        <w:rPr>
          <w:rFonts w:ascii="Times New Roman" w:hAnsi="Times New Roman" w:cs="Times New Roman"/>
        </w:rPr>
      </w:pPr>
      <w:r w:rsidRPr="001A4B13">
        <w:rPr>
          <w:rFonts w:ascii="Times New Roman" w:hAnsi="Times New Roman" w:cs="Times New Roman"/>
        </w:rPr>
        <w:t>rovnoprávny prístup k vzdelaniu,</w:t>
      </w:r>
    </w:p>
    <w:p w14:paraId="4EBEEA07" w14:textId="77777777" w:rsidR="00143977" w:rsidRPr="001A4B13" w:rsidRDefault="00143977" w:rsidP="00165D0B">
      <w:pPr>
        <w:pStyle w:val="Default"/>
        <w:numPr>
          <w:ilvl w:val="0"/>
          <w:numId w:val="19"/>
        </w:numPr>
        <w:spacing w:after="152" w:line="276" w:lineRule="auto"/>
        <w:ind w:left="360" w:hanging="360"/>
        <w:jc w:val="both"/>
        <w:rPr>
          <w:rFonts w:ascii="Times New Roman" w:hAnsi="Times New Roman" w:cs="Times New Roman"/>
        </w:rPr>
      </w:pPr>
      <w:r w:rsidRPr="001A4B13">
        <w:rPr>
          <w:rFonts w:ascii="Times New Roman" w:hAnsi="Times New Roman" w:cs="Times New Roman"/>
        </w:rPr>
        <w:t xml:space="preserve">vzdelanie v štátnom jazyku a v materinskom jazyku v rozsahu ustanovenom v školskom zákone, </w:t>
      </w:r>
    </w:p>
    <w:p w14:paraId="0D24E9CF" w14:textId="77777777" w:rsidR="00143977" w:rsidRPr="001A4B13" w:rsidRDefault="00143977" w:rsidP="00165D0B">
      <w:pPr>
        <w:pStyle w:val="Default"/>
        <w:numPr>
          <w:ilvl w:val="0"/>
          <w:numId w:val="19"/>
        </w:numPr>
        <w:spacing w:after="152"/>
        <w:ind w:left="360" w:hanging="360"/>
        <w:jc w:val="both"/>
        <w:rPr>
          <w:rFonts w:ascii="Times New Roman" w:hAnsi="Times New Roman" w:cs="Times New Roman"/>
        </w:rPr>
      </w:pPr>
      <w:r w:rsidRPr="001A4B13">
        <w:rPr>
          <w:rFonts w:ascii="Times New Roman" w:hAnsi="Times New Roman" w:cs="Times New Roman"/>
        </w:rPr>
        <w:t xml:space="preserve">individuálny prístup rešpektujúci jeho schopnosti, možnosti a zdravotný stav, </w:t>
      </w:r>
    </w:p>
    <w:p w14:paraId="5C2A66D1" w14:textId="77777777" w:rsidR="00143977" w:rsidRPr="001A4B13" w:rsidRDefault="00143977" w:rsidP="00165D0B">
      <w:pPr>
        <w:pStyle w:val="Default"/>
        <w:numPr>
          <w:ilvl w:val="0"/>
          <w:numId w:val="19"/>
        </w:numPr>
        <w:spacing w:after="152"/>
        <w:ind w:left="360" w:hanging="360"/>
        <w:jc w:val="both"/>
        <w:rPr>
          <w:rFonts w:ascii="Times New Roman" w:hAnsi="Times New Roman" w:cs="Times New Roman"/>
        </w:rPr>
      </w:pPr>
      <w:r w:rsidRPr="001A4B13">
        <w:rPr>
          <w:rFonts w:ascii="Times New Roman" w:hAnsi="Times New Roman" w:cs="Times New Roman"/>
        </w:rPr>
        <w:t>úctu k jeho vierovyznaniu, svetonázoru, národnostnej a etnickej príslušnosti,</w:t>
      </w:r>
    </w:p>
    <w:p w14:paraId="61B737BD" w14:textId="77777777" w:rsidR="00143977" w:rsidRPr="001A4B13" w:rsidRDefault="00143977" w:rsidP="00165D0B">
      <w:pPr>
        <w:pStyle w:val="Default"/>
        <w:numPr>
          <w:ilvl w:val="0"/>
          <w:numId w:val="19"/>
        </w:numPr>
        <w:spacing w:after="152"/>
        <w:ind w:left="360" w:hanging="360"/>
        <w:jc w:val="both"/>
        <w:rPr>
          <w:rFonts w:ascii="Times New Roman" w:hAnsi="Times New Roman" w:cs="Times New Roman"/>
        </w:rPr>
      </w:pPr>
      <w:r w:rsidRPr="001A4B13">
        <w:rPr>
          <w:rFonts w:ascii="Times New Roman" w:hAnsi="Times New Roman" w:cs="Times New Roman"/>
        </w:rPr>
        <w:t>poskytovanie poradenstva a služieb spojených s výchovou a vzdelávaním,</w:t>
      </w:r>
    </w:p>
    <w:p w14:paraId="4CE2495E" w14:textId="77777777" w:rsidR="00143977" w:rsidRPr="001A4B13" w:rsidRDefault="00143977" w:rsidP="00165D0B">
      <w:pPr>
        <w:pStyle w:val="Default"/>
        <w:numPr>
          <w:ilvl w:val="0"/>
          <w:numId w:val="19"/>
        </w:numPr>
        <w:spacing w:after="152"/>
        <w:ind w:left="360" w:hanging="360"/>
        <w:jc w:val="both"/>
        <w:rPr>
          <w:rFonts w:ascii="Times New Roman" w:hAnsi="Times New Roman" w:cs="Times New Roman"/>
        </w:rPr>
      </w:pPr>
      <w:r w:rsidRPr="001A4B13">
        <w:rPr>
          <w:rFonts w:ascii="Times New Roman" w:hAnsi="Times New Roman" w:cs="Times New Roman"/>
        </w:rPr>
        <w:t>výchovu a vzdelávanie v bezpečnom a hygienicky vyhovujúcom prostredí,</w:t>
      </w:r>
    </w:p>
    <w:p w14:paraId="202570B8" w14:textId="77777777" w:rsidR="00143977" w:rsidRPr="001A4B13" w:rsidRDefault="00143977" w:rsidP="00165D0B">
      <w:pPr>
        <w:pStyle w:val="Default"/>
        <w:numPr>
          <w:ilvl w:val="0"/>
          <w:numId w:val="19"/>
        </w:numPr>
        <w:spacing w:after="152" w:line="276" w:lineRule="auto"/>
        <w:ind w:left="360" w:hanging="360"/>
        <w:jc w:val="both"/>
        <w:rPr>
          <w:rFonts w:ascii="Times New Roman" w:hAnsi="Times New Roman" w:cs="Times New Roman"/>
        </w:rPr>
      </w:pPr>
      <w:r w:rsidRPr="001A4B13">
        <w:rPr>
          <w:rFonts w:ascii="Times New Roman" w:hAnsi="Times New Roman" w:cs="Times New Roman"/>
        </w:rPr>
        <w:t xml:space="preserve">organizáciu výchovy a vzdelávania primeranú jeho veku, schopnostiam, záujmom, zdravotnému stavu a v súlade so zásadami </w:t>
      </w:r>
      <w:proofErr w:type="spellStart"/>
      <w:r w:rsidRPr="001A4B13">
        <w:rPr>
          <w:rFonts w:ascii="Times New Roman" w:hAnsi="Times New Roman" w:cs="Times New Roman"/>
        </w:rPr>
        <w:t>psychohygieny</w:t>
      </w:r>
      <w:proofErr w:type="spellEnd"/>
      <w:r w:rsidRPr="001A4B13">
        <w:rPr>
          <w:rFonts w:ascii="Times New Roman" w:hAnsi="Times New Roman" w:cs="Times New Roman"/>
        </w:rPr>
        <w:t>,</w:t>
      </w:r>
    </w:p>
    <w:p w14:paraId="576206F4" w14:textId="77777777" w:rsidR="00143977" w:rsidRPr="001A4B13" w:rsidRDefault="00143977" w:rsidP="00165D0B">
      <w:pPr>
        <w:pStyle w:val="Default"/>
        <w:numPr>
          <w:ilvl w:val="0"/>
          <w:numId w:val="19"/>
        </w:numPr>
        <w:spacing w:after="152" w:line="276" w:lineRule="auto"/>
        <w:ind w:left="360" w:hanging="360"/>
        <w:jc w:val="both"/>
        <w:rPr>
          <w:rFonts w:ascii="Times New Roman" w:hAnsi="Times New Roman" w:cs="Times New Roman"/>
        </w:rPr>
      </w:pPr>
      <w:r w:rsidRPr="001A4B13">
        <w:rPr>
          <w:rFonts w:ascii="Times New Roman" w:hAnsi="Times New Roman" w:cs="Times New Roman"/>
        </w:rPr>
        <w:t xml:space="preserve">úctu k svojej osobe a na zabezpečenie ochrany proti fyzickému, psychickému a sexuálnemu násiliu, </w:t>
      </w:r>
    </w:p>
    <w:p w14:paraId="66B19CC0" w14:textId="77777777" w:rsidR="00143977" w:rsidRPr="001A4B13" w:rsidRDefault="00143977" w:rsidP="00165D0B">
      <w:pPr>
        <w:pStyle w:val="Default"/>
        <w:numPr>
          <w:ilvl w:val="0"/>
          <w:numId w:val="19"/>
        </w:numPr>
        <w:spacing w:after="152"/>
        <w:ind w:left="360" w:hanging="360"/>
        <w:jc w:val="both"/>
        <w:rPr>
          <w:rFonts w:ascii="Times New Roman" w:hAnsi="Times New Roman" w:cs="Times New Roman"/>
        </w:rPr>
      </w:pPr>
      <w:r w:rsidRPr="001A4B13">
        <w:rPr>
          <w:rFonts w:ascii="Times New Roman" w:hAnsi="Times New Roman" w:cs="Times New Roman"/>
        </w:rPr>
        <w:t>informácie týkajúce sa jeho osoby a jeho výsledkov výchovy a vzdelávania .</w:t>
      </w:r>
    </w:p>
    <w:p w14:paraId="46D750FC" w14:textId="77777777" w:rsidR="00143977" w:rsidRPr="001A4B13" w:rsidRDefault="00143977" w:rsidP="00165D0B">
      <w:pPr>
        <w:pStyle w:val="Default"/>
        <w:numPr>
          <w:ilvl w:val="0"/>
          <w:numId w:val="19"/>
        </w:numPr>
        <w:spacing w:after="152" w:line="276" w:lineRule="auto"/>
        <w:ind w:left="360" w:hanging="360"/>
        <w:jc w:val="both"/>
        <w:rPr>
          <w:rFonts w:ascii="Times New Roman" w:hAnsi="Times New Roman" w:cs="Times New Roman"/>
        </w:rPr>
      </w:pPr>
      <w:r w:rsidRPr="001A4B13">
        <w:rPr>
          <w:rFonts w:ascii="Times New Roman" w:hAnsi="Times New Roman" w:cs="Times New Roman"/>
        </w:rPr>
        <w:t>dieťa so špeciálnymi výchovno–vzdelávacími potrebami má právo na výchovu s </w:t>
      </w:r>
      <w:r w:rsidR="00A55849" w:rsidRPr="001A4B13">
        <w:rPr>
          <w:rFonts w:ascii="Times New Roman" w:hAnsi="Times New Roman" w:cs="Times New Roman"/>
        </w:rPr>
        <w:t>využitím špe</w:t>
      </w:r>
      <w:r w:rsidRPr="001A4B13">
        <w:rPr>
          <w:rFonts w:ascii="Times New Roman" w:hAnsi="Times New Roman" w:cs="Times New Roman"/>
        </w:rPr>
        <w:t xml:space="preserve">cifických foriem a metód, ktoré </w:t>
      </w:r>
      <w:r w:rsidR="00A55849" w:rsidRPr="001A4B13">
        <w:rPr>
          <w:rFonts w:ascii="Times New Roman" w:hAnsi="Times New Roman" w:cs="Times New Roman"/>
        </w:rPr>
        <w:t>zodpovedajú jeho potrebám, a na </w:t>
      </w:r>
      <w:r w:rsidRPr="001A4B13">
        <w:rPr>
          <w:rFonts w:ascii="Times New Roman" w:hAnsi="Times New Roman" w:cs="Times New Roman"/>
        </w:rPr>
        <w:t xml:space="preserve">vytvorenie nevyhnutných podmienok, ktoré túto výchovu a vzdelávanie umožňujú. </w:t>
      </w:r>
    </w:p>
    <w:p w14:paraId="4D4AA837" w14:textId="77777777" w:rsidR="00143977" w:rsidRPr="001A4B13" w:rsidRDefault="00143977" w:rsidP="00165D0B">
      <w:pPr>
        <w:pStyle w:val="Default"/>
        <w:numPr>
          <w:ilvl w:val="0"/>
          <w:numId w:val="19"/>
        </w:numPr>
        <w:spacing w:line="276" w:lineRule="auto"/>
        <w:ind w:left="360" w:hanging="360"/>
        <w:jc w:val="both"/>
        <w:rPr>
          <w:rFonts w:ascii="Times New Roman" w:hAnsi="Times New Roman" w:cs="Times New Roman"/>
        </w:rPr>
      </w:pPr>
      <w:r w:rsidRPr="001A4B13">
        <w:rPr>
          <w:rFonts w:ascii="Times New Roman" w:hAnsi="Times New Roman" w:cs="Times New Roman"/>
        </w:rPr>
        <w:t>materská škola poskytuje výchovu a vzdelávanie deťom cudzincov s povoleným pobytom na území Slovenskej republiky a deťo</w:t>
      </w:r>
      <w:r w:rsidR="00A55849" w:rsidRPr="001A4B13">
        <w:rPr>
          <w:rFonts w:ascii="Times New Roman" w:hAnsi="Times New Roman" w:cs="Times New Roman"/>
        </w:rPr>
        <w:t>m žiadateľov o udelenie azylu a </w:t>
      </w:r>
      <w:r w:rsidRPr="001A4B13">
        <w:rPr>
          <w:rFonts w:ascii="Times New Roman" w:hAnsi="Times New Roman" w:cs="Times New Roman"/>
        </w:rPr>
        <w:t>Slovákov žijúcich v zahraničí sa poskytuje výcho</w:t>
      </w:r>
      <w:r w:rsidR="00A55849" w:rsidRPr="001A4B13">
        <w:rPr>
          <w:rFonts w:ascii="Times New Roman" w:hAnsi="Times New Roman" w:cs="Times New Roman"/>
        </w:rPr>
        <w:t>vu, vzdelávanie a stravovanie v </w:t>
      </w:r>
      <w:r w:rsidRPr="001A4B13">
        <w:rPr>
          <w:rFonts w:ascii="Times New Roman" w:hAnsi="Times New Roman" w:cs="Times New Roman"/>
        </w:rPr>
        <w:t xml:space="preserve">materskej škole za tých istých podmienok ako občanom Slovenskej republiky. </w:t>
      </w:r>
    </w:p>
    <w:p w14:paraId="4424298F" w14:textId="77777777" w:rsidR="0078391E" w:rsidRPr="001A4B13" w:rsidRDefault="0078391E" w:rsidP="0078391E">
      <w:pPr>
        <w:rPr>
          <w:lang w:val="sk-SK"/>
        </w:rPr>
      </w:pPr>
    </w:p>
    <w:p w14:paraId="3A5B3C26" w14:textId="77777777" w:rsidR="001A4B13" w:rsidRDefault="001A4B13" w:rsidP="0078391E">
      <w:pPr>
        <w:pStyle w:val="Nadpis2"/>
        <w:numPr>
          <w:ilvl w:val="0"/>
          <w:numId w:val="0"/>
        </w:numPr>
        <w:rPr>
          <w:rFonts w:ascii="Times New Roman" w:hAnsi="Times New Roman"/>
          <w:bCs w:val="0"/>
          <w:i w:val="0"/>
          <w:iCs w:val="0"/>
          <w:lang w:val="sk-SK"/>
        </w:rPr>
      </w:pPr>
    </w:p>
    <w:p w14:paraId="591F588B" w14:textId="77777777" w:rsidR="0078391E" w:rsidRPr="001A4B13" w:rsidRDefault="001A4B13" w:rsidP="0078391E">
      <w:pPr>
        <w:pStyle w:val="Nadpis2"/>
        <w:numPr>
          <w:ilvl w:val="0"/>
          <w:numId w:val="0"/>
        </w:numPr>
        <w:rPr>
          <w:rFonts w:ascii="Times New Roman" w:hAnsi="Times New Roman"/>
          <w:lang w:val="sk-SK"/>
        </w:rPr>
      </w:pPr>
      <w:r>
        <w:rPr>
          <w:rFonts w:ascii="Times New Roman" w:hAnsi="Times New Roman"/>
          <w:bCs w:val="0"/>
          <w:i w:val="0"/>
          <w:iCs w:val="0"/>
          <w:lang w:val="sk-SK"/>
        </w:rPr>
        <w:t xml:space="preserve">       </w:t>
      </w:r>
      <w:r w:rsidR="00A55849" w:rsidRPr="001A4B13">
        <w:rPr>
          <w:rFonts w:ascii="Times New Roman" w:hAnsi="Times New Roman"/>
          <w:bCs w:val="0"/>
          <w:i w:val="0"/>
          <w:iCs w:val="0"/>
          <w:lang w:val="sk-SK"/>
        </w:rPr>
        <w:t>2</w:t>
      </w:r>
      <w:r w:rsidR="0078391E" w:rsidRPr="001A4B13">
        <w:rPr>
          <w:rFonts w:ascii="Times New Roman" w:hAnsi="Times New Roman"/>
          <w:bCs w:val="0"/>
          <w:i w:val="0"/>
          <w:iCs w:val="0"/>
          <w:lang w:val="sk-SK"/>
        </w:rPr>
        <w:t>.2</w:t>
      </w:r>
      <w:r w:rsidR="00A55849" w:rsidRPr="001A4B13">
        <w:rPr>
          <w:rFonts w:ascii="Times New Roman" w:hAnsi="Times New Roman"/>
          <w:lang w:val="sk-SK"/>
        </w:rPr>
        <w:t>Povinnosti d</w:t>
      </w:r>
      <w:r w:rsidR="0078391E" w:rsidRPr="001A4B13">
        <w:rPr>
          <w:rFonts w:ascii="Times New Roman" w:hAnsi="Times New Roman"/>
          <w:lang w:val="sk-SK"/>
        </w:rPr>
        <w:t>ieťa</w:t>
      </w:r>
      <w:r w:rsidR="00A55849" w:rsidRPr="001A4B13">
        <w:rPr>
          <w:rFonts w:ascii="Times New Roman" w:hAnsi="Times New Roman"/>
          <w:lang w:val="sk-SK"/>
        </w:rPr>
        <w:t xml:space="preserve">ťa </w:t>
      </w:r>
    </w:p>
    <w:p w14:paraId="2294A510" w14:textId="77777777" w:rsidR="00A55849" w:rsidRPr="001A4B13" w:rsidRDefault="00A55849" w:rsidP="00A55849">
      <w:pPr>
        <w:rPr>
          <w:b/>
          <w:sz w:val="24"/>
          <w:szCs w:val="24"/>
          <w:lang w:val="sk-SK"/>
        </w:rPr>
      </w:pPr>
    </w:p>
    <w:p w14:paraId="3B8D251D" w14:textId="77777777" w:rsidR="00A55849" w:rsidRPr="001A4B13" w:rsidRDefault="00A55849" w:rsidP="00A55849">
      <w:pPr>
        <w:rPr>
          <w:b/>
          <w:sz w:val="24"/>
          <w:szCs w:val="24"/>
          <w:lang w:val="sk-SK"/>
        </w:rPr>
      </w:pPr>
      <w:r w:rsidRPr="001A4B13">
        <w:rPr>
          <w:b/>
          <w:sz w:val="24"/>
          <w:szCs w:val="24"/>
          <w:lang w:val="sk-SK"/>
        </w:rPr>
        <w:t>Dieťa je povinné:</w:t>
      </w:r>
    </w:p>
    <w:p w14:paraId="30D59C42" w14:textId="77777777" w:rsidR="0078391E" w:rsidRPr="001A4B13" w:rsidRDefault="0078391E" w:rsidP="0078391E">
      <w:pPr>
        <w:rPr>
          <w:lang w:val="sk-SK"/>
        </w:rPr>
      </w:pPr>
    </w:p>
    <w:p w14:paraId="0DD857D6" w14:textId="77777777" w:rsidR="00A55849" w:rsidRPr="001A4B13" w:rsidRDefault="0078391E" w:rsidP="00165D0B">
      <w:pPr>
        <w:pStyle w:val="Odsekzoznamu"/>
        <w:numPr>
          <w:ilvl w:val="0"/>
          <w:numId w:val="20"/>
        </w:numPr>
        <w:spacing w:after="240" w:line="276" w:lineRule="auto"/>
        <w:ind w:left="284"/>
        <w:jc w:val="both"/>
        <w:rPr>
          <w:sz w:val="24"/>
          <w:szCs w:val="24"/>
          <w:lang w:val="sk-SK"/>
        </w:rPr>
      </w:pPr>
      <w:r w:rsidRPr="001A4B13">
        <w:rPr>
          <w:sz w:val="24"/>
          <w:szCs w:val="24"/>
          <w:lang w:val="sk-SK"/>
        </w:rPr>
        <w:t>neobmedzovať svojim konaním práva ostatných osôb zúčastňujúcich sa výchovy a vzdelávania,</w:t>
      </w:r>
    </w:p>
    <w:p w14:paraId="3FAE67A3" w14:textId="77777777" w:rsidR="0078391E" w:rsidRPr="001A4B13" w:rsidRDefault="0078391E" w:rsidP="00165D0B">
      <w:pPr>
        <w:pStyle w:val="Odsekzoznamu"/>
        <w:numPr>
          <w:ilvl w:val="0"/>
          <w:numId w:val="20"/>
        </w:numPr>
        <w:spacing w:after="240" w:line="276" w:lineRule="auto"/>
        <w:ind w:left="284"/>
        <w:jc w:val="both"/>
        <w:rPr>
          <w:sz w:val="24"/>
          <w:szCs w:val="24"/>
          <w:lang w:val="sk-SK"/>
        </w:rPr>
      </w:pPr>
      <w:r w:rsidRPr="001A4B13">
        <w:rPr>
          <w:sz w:val="24"/>
          <w:szCs w:val="24"/>
          <w:lang w:val="sk-SK"/>
        </w:rPr>
        <w:t>dodržiavať školský poriadok školy a ďalšie vnútorné predpisy školy,</w:t>
      </w:r>
    </w:p>
    <w:p w14:paraId="20CAA937" w14:textId="77777777" w:rsidR="0078391E" w:rsidRPr="001A4B13" w:rsidRDefault="0078391E" w:rsidP="00165D0B">
      <w:pPr>
        <w:pStyle w:val="Odsekzoznamu"/>
        <w:numPr>
          <w:ilvl w:val="0"/>
          <w:numId w:val="20"/>
        </w:numPr>
        <w:spacing w:after="240" w:line="276" w:lineRule="auto"/>
        <w:ind w:left="284"/>
        <w:jc w:val="both"/>
        <w:rPr>
          <w:sz w:val="24"/>
          <w:szCs w:val="24"/>
          <w:lang w:val="sk-SK"/>
        </w:rPr>
      </w:pPr>
      <w:r w:rsidRPr="001A4B13">
        <w:rPr>
          <w:sz w:val="24"/>
          <w:szCs w:val="24"/>
          <w:lang w:val="sk-SK"/>
        </w:rPr>
        <w:t>chrániť pred poškodením majetok školy a majetok, ktorý škola využíva na výchovu a vzdelávanie,</w:t>
      </w:r>
    </w:p>
    <w:p w14:paraId="19CA6405" w14:textId="77777777" w:rsidR="0078391E" w:rsidRPr="001A4B13" w:rsidRDefault="0078391E" w:rsidP="00165D0B">
      <w:pPr>
        <w:pStyle w:val="Odsekzoznamu"/>
        <w:numPr>
          <w:ilvl w:val="0"/>
          <w:numId w:val="20"/>
        </w:numPr>
        <w:spacing w:after="240" w:line="276" w:lineRule="auto"/>
        <w:ind w:left="284"/>
        <w:jc w:val="both"/>
        <w:rPr>
          <w:sz w:val="24"/>
          <w:szCs w:val="24"/>
          <w:lang w:val="sk-SK"/>
        </w:rPr>
      </w:pPr>
      <w:r w:rsidRPr="001A4B13">
        <w:rPr>
          <w:sz w:val="24"/>
          <w:szCs w:val="24"/>
          <w:lang w:val="sk-SK"/>
        </w:rPr>
        <w:t>konať tak, aby neohrozoval svoje zdravie a bezpečnosť, ako aj zdravie a bezpečnosť ďalších osôb zúčastňujúcich sa na výchove a vzdelávaní,</w:t>
      </w:r>
    </w:p>
    <w:p w14:paraId="046BE0C6" w14:textId="77777777" w:rsidR="0078391E" w:rsidRPr="001A4B13" w:rsidRDefault="0078391E" w:rsidP="00165D0B">
      <w:pPr>
        <w:pStyle w:val="Odsekzoznamu"/>
        <w:numPr>
          <w:ilvl w:val="0"/>
          <w:numId w:val="20"/>
        </w:numPr>
        <w:spacing w:after="240" w:line="276" w:lineRule="auto"/>
        <w:ind w:left="284"/>
        <w:jc w:val="both"/>
        <w:rPr>
          <w:sz w:val="24"/>
          <w:szCs w:val="24"/>
          <w:lang w:val="sk-SK"/>
        </w:rPr>
      </w:pPr>
      <w:r w:rsidRPr="001A4B13">
        <w:rPr>
          <w:sz w:val="24"/>
          <w:szCs w:val="24"/>
          <w:lang w:val="sk-SK"/>
        </w:rPr>
        <w:t>ctiť si ľudskú dôstojnosť svojich spolužiakov a zamestnancov školy,</w:t>
      </w:r>
    </w:p>
    <w:p w14:paraId="399AADF3" w14:textId="77777777" w:rsidR="0078391E" w:rsidRPr="001A4B13" w:rsidRDefault="0078391E" w:rsidP="00165D0B">
      <w:pPr>
        <w:pStyle w:val="Odsekzoznamu"/>
        <w:numPr>
          <w:ilvl w:val="0"/>
          <w:numId w:val="20"/>
        </w:numPr>
        <w:spacing w:line="276" w:lineRule="auto"/>
        <w:ind w:left="284"/>
        <w:jc w:val="both"/>
        <w:rPr>
          <w:sz w:val="24"/>
          <w:szCs w:val="24"/>
          <w:lang w:val="sk-SK"/>
        </w:rPr>
      </w:pPr>
      <w:r w:rsidRPr="001A4B13">
        <w:rPr>
          <w:sz w:val="24"/>
          <w:szCs w:val="24"/>
          <w:lang w:val="sk-SK"/>
        </w:rPr>
        <w:t>rešpektovať pokyny zamestnancov školy, ktoré sú v súlade so všeobecne záväznými právnymi predpismi, vnútornými predpismi školy a dobrými mravmi.</w:t>
      </w:r>
    </w:p>
    <w:p w14:paraId="7E100895" w14:textId="77777777" w:rsidR="0078391E" w:rsidRPr="001A4B13" w:rsidRDefault="0078391E" w:rsidP="0078391E">
      <w:pPr>
        <w:spacing w:line="360" w:lineRule="auto"/>
        <w:ind w:left="360"/>
        <w:jc w:val="both"/>
        <w:rPr>
          <w:sz w:val="24"/>
          <w:szCs w:val="24"/>
          <w:lang w:val="sk-SK"/>
        </w:rPr>
      </w:pPr>
    </w:p>
    <w:p w14:paraId="48263D01" w14:textId="77777777" w:rsidR="00A55849" w:rsidRPr="001A4B13" w:rsidRDefault="00A55849" w:rsidP="00A55849">
      <w:pPr>
        <w:spacing w:line="360" w:lineRule="auto"/>
        <w:jc w:val="both"/>
        <w:rPr>
          <w:sz w:val="24"/>
          <w:szCs w:val="24"/>
          <w:lang w:val="sk-SK"/>
        </w:rPr>
      </w:pPr>
      <w:proofErr w:type="spellStart"/>
      <w:r w:rsidRPr="001A4B13">
        <w:rPr>
          <w:sz w:val="24"/>
          <w:szCs w:val="24"/>
        </w:rPr>
        <w:t>Ak</w:t>
      </w:r>
      <w:proofErr w:type="spellEnd"/>
      <w:r w:rsidRPr="001A4B13">
        <w:rPr>
          <w:sz w:val="24"/>
          <w:szCs w:val="24"/>
        </w:rPr>
        <w:t xml:space="preserve"> je </w:t>
      </w:r>
      <w:proofErr w:type="spellStart"/>
      <w:r w:rsidRPr="001A4B13">
        <w:rPr>
          <w:sz w:val="24"/>
          <w:szCs w:val="24"/>
        </w:rPr>
        <w:t>správanie</w:t>
      </w:r>
      <w:proofErr w:type="spellEnd"/>
      <w:r w:rsidRPr="001A4B13">
        <w:rPr>
          <w:sz w:val="24"/>
          <w:szCs w:val="24"/>
        </w:rPr>
        <w:t xml:space="preserve"> </w:t>
      </w:r>
      <w:proofErr w:type="spellStart"/>
      <w:r w:rsidRPr="001A4B13">
        <w:rPr>
          <w:sz w:val="24"/>
          <w:szCs w:val="24"/>
        </w:rPr>
        <w:t>dieťaťa</w:t>
      </w:r>
      <w:proofErr w:type="spellEnd"/>
      <w:r w:rsidRPr="001A4B13">
        <w:rPr>
          <w:sz w:val="24"/>
          <w:szCs w:val="24"/>
        </w:rPr>
        <w:t xml:space="preserve"> v MŠ </w:t>
      </w:r>
      <w:proofErr w:type="spellStart"/>
      <w:r w:rsidRPr="001A4B13">
        <w:rPr>
          <w:sz w:val="24"/>
          <w:szCs w:val="24"/>
        </w:rPr>
        <w:t>neprípustné</w:t>
      </w:r>
      <w:proofErr w:type="spellEnd"/>
      <w:r w:rsidRPr="001A4B13">
        <w:rPr>
          <w:sz w:val="24"/>
          <w:szCs w:val="24"/>
        </w:rPr>
        <w:t xml:space="preserve"> (</w:t>
      </w:r>
      <w:proofErr w:type="spellStart"/>
      <w:r w:rsidRPr="001A4B13">
        <w:rPr>
          <w:sz w:val="24"/>
          <w:szCs w:val="24"/>
        </w:rPr>
        <w:t>sústavne</w:t>
      </w:r>
      <w:proofErr w:type="spellEnd"/>
      <w:r w:rsidRPr="001A4B13">
        <w:rPr>
          <w:sz w:val="24"/>
          <w:szCs w:val="24"/>
        </w:rPr>
        <w:t xml:space="preserve"> </w:t>
      </w:r>
      <w:proofErr w:type="spellStart"/>
      <w:r w:rsidRPr="001A4B13">
        <w:rPr>
          <w:sz w:val="24"/>
          <w:szCs w:val="24"/>
        </w:rPr>
        <w:t>narušujúce</w:t>
      </w:r>
      <w:proofErr w:type="spellEnd"/>
      <w:r w:rsidRPr="001A4B13">
        <w:rPr>
          <w:sz w:val="24"/>
          <w:szCs w:val="24"/>
        </w:rPr>
        <w:t xml:space="preserve"> výchovu a </w:t>
      </w:r>
      <w:proofErr w:type="spellStart"/>
      <w:r w:rsidRPr="001A4B13">
        <w:rPr>
          <w:sz w:val="24"/>
          <w:szCs w:val="24"/>
        </w:rPr>
        <w:t>vzdelávanie</w:t>
      </w:r>
      <w:proofErr w:type="spellEnd"/>
      <w:r w:rsidRPr="001A4B13">
        <w:rPr>
          <w:sz w:val="24"/>
          <w:szCs w:val="24"/>
        </w:rPr>
        <w:t xml:space="preserve"> </w:t>
      </w:r>
      <w:proofErr w:type="spellStart"/>
      <w:r w:rsidRPr="001A4B13">
        <w:rPr>
          <w:sz w:val="24"/>
          <w:szCs w:val="24"/>
        </w:rPr>
        <w:t>alebo</w:t>
      </w:r>
      <w:proofErr w:type="spellEnd"/>
      <w:r w:rsidRPr="001A4B13">
        <w:rPr>
          <w:sz w:val="24"/>
          <w:szCs w:val="24"/>
        </w:rPr>
        <w:t xml:space="preserve"> </w:t>
      </w:r>
      <w:proofErr w:type="spellStart"/>
      <w:r w:rsidRPr="001A4B13">
        <w:rPr>
          <w:sz w:val="24"/>
          <w:szCs w:val="24"/>
        </w:rPr>
        <w:t>ohrozujúce</w:t>
      </w:r>
      <w:proofErr w:type="spellEnd"/>
      <w:r w:rsidRPr="001A4B13">
        <w:rPr>
          <w:sz w:val="24"/>
          <w:szCs w:val="24"/>
        </w:rPr>
        <w:t xml:space="preserve"> </w:t>
      </w:r>
      <w:proofErr w:type="spellStart"/>
      <w:r w:rsidRPr="001A4B13">
        <w:rPr>
          <w:sz w:val="24"/>
          <w:szCs w:val="24"/>
        </w:rPr>
        <w:t>bezpečnosť</w:t>
      </w:r>
      <w:proofErr w:type="spellEnd"/>
      <w:r w:rsidRPr="001A4B13">
        <w:rPr>
          <w:sz w:val="24"/>
          <w:szCs w:val="24"/>
        </w:rPr>
        <w:t xml:space="preserve"> </w:t>
      </w:r>
      <w:proofErr w:type="spellStart"/>
      <w:r w:rsidRPr="001A4B13">
        <w:rPr>
          <w:sz w:val="24"/>
          <w:szCs w:val="24"/>
        </w:rPr>
        <w:t>detí</w:t>
      </w:r>
      <w:proofErr w:type="spellEnd"/>
      <w:r w:rsidRPr="001A4B13">
        <w:rPr>
          <w:sz w:val="24"/>
          <w:szCs w:val="24"/>
        </w:rPr>
        <w:t xml:space="preserve"> a </w:t>
      </w:r>
      <w:proofErr w:type="spellStart"/>
      <w:r w:rsidRPr="001A4B13">
        <w:rPr>
          <w:sz w:val="24"/>
          <w:szCs w:val="24"/>
        </w:rPr>
        <w:t>pracovníkov</w:t>
      </w:r>
      <w:proofErr w:type="spellEnd"/>
      <w:r w:rsidRPr="001A4B13">
        <w:rPr>
          <w:sz w:val="24"/>
          <w:szCs w:val="24"/>
        </w:rPr>
        <w:t xml:space="preserve"> </w:t>
      </w:r>
      <w:proofErr w:type="gramStart"/>
      <w:r w:rsidRPr="001A4B13">
        <w:rPr>
          <w:sz w:val="24"/>
          <w:szCs w:val="24"/>
        </w:rPr>
        <w:t>MŠ)</w:t>
      </w:r>
      <w:proofErr w:type="spellStart"/>
      <w:r w:rsidRPr="001A4B13">
        <w:rPr>
          <w:sz w:val="24"/>
          <w:szCs w:val="24"/>
        </w:rPr>
        <w:t>riaditeľka</w:t>
      </w:r>
      <w:proofErr w:type="spellEnd"/>
      <w:proofErr w:type="gramEnd"/>
      <w:r w:rsidRPr="001A4B13">
        <w:rPr>
          <w:sz w:val="24"/>
          <w:szCs w:val="24"/>
        </w:rPr>
        <w:t xml:space="preserve"> po </w:t>
      </w:r>
      <w:proofErr w:type="spellStart"/>
      <w:r w:rsidRPr="001A4B13">
        <w:rPr>
          <w:sz w:val="24"/>
          <w:szCs w:val="24"/>
        </w:rPr>
        <w:t>predchádzajúcich</w:t>
      </w:r>
      <w:proofErr w:type="spellEnd"/>
      <w:r w:rsidRPr="001A4B13">
        <w:rPr>
          <w:sz w:val="24"/>
          <w:szCs w:val="24"/>
        </w:rPr>
        <w:t xml:space="preserve"> </w:t>
      </w:r>
      <w:proofErr w:type="spellStart"/>
      <w:r w:rsidRPr="001A4B13">
        <w:rPr>
          <w:sz w:val="24"/>
          <w:szCs w:val="24"/>
        </w:rPr>
        <w:t>písomných</w:t>
      </w:r>
      <w:proofErr w:type="spellEnd"/>
      <w:r w:rsidRPr="001A4B13">
        <w:rPr>
          <w:sz w:val="24"/>
          <w:szCs w:val="24"/>
        </w:rPr>
        <w:t xml:space="preserve"> </w:t>
      </w:r>
      <w:proofErr w:type="spellStart"/>
      <w:r w:rsidRPr="001A4B13">
        <w:rPr>
          <w:sz w:val="24"/>
          <w:szCs w:val="24"/>
        </w:rPr>
        <w:t>upozorneniach</w:t>
      </w:r>
      <w:proofErr w:type="spellEnd"/>
      <w:r w:rsidRPr="001A4B13">
        <w:rPr>
          <w:sz w:val="24"/>
          <w:szCs w:val="24"/>
        </w:rPr>
        <w:t xml:space="preserve"> a </w:t>
      </w:r>
      <w:proofErr w:type="spellStart"/>
      <w:r w:rsidRPr="001A4B13">
        <w:rPr>
          <w:sz w:val="24"/>
          <w:szCs w:val="24"/>
        </w:rPr>
        <w:t>pretrvávajúcich</w:t>
      </w:r>
      <w:proofErr w:type="spellEnd"/>
      <w:r w:rsidRPr="001A4B13">
        <w:rPr>
          <w:sz w:val="24"/>
          <w:szCs w:val="24"/>
        </w:rPr>
        <w:t xml:space="preserve"> </w:t>
      </w:r>
      <w:proofErr w:type="spellStart"/>
      <w:r w:rsidRPr="001A4B13">
        <w:rPr>
          <w:sz w:val="24"/>
          <w:szCs w:val="24"/>
        </w:rPr>
        <w:t>sťažnostiach</w:t>
      </w:r>
      <w:proofErr w:type="spellEnd"/>
      <w:r w:rsidRPr="001A4B13">
        <w:rPr>
          <w:sz w:val="24"/>
          <w:szCs w:val="24"/>
        </w:rPr>
        <w:t xml:space="preserve"> </w:t>
      </w:r>
      <w:proofErr w:type="spellStart"/>
      <w:r w:rsidRPr="001A4B13">
        <w:rPr>
          <w:sz w:val="24"/>
          <w:szCs w:val="24"/>
        </w:rPr>
        <w:t>detí</w:t>
      </w:r>
      <w:proofErr w:type="spellEnd"/>
      <w:r w:rsidRPr="001A4B13">
        <w:rPr>
          <w:sz w:val="24"/>
          <w:szCs w:val="24"/>
        </w:rPr>
        <w:t xml:space="preserve">, </w:t>
      </w:r>
      <w:proofErr w:type="spellStart"/>
      <w:r w:rsidRPr="001A4B13">
        <w:rPr>
          <w:sz w:val="24"/>
          <w:szCs w:val="24"/>
        </w:rPr>
        <w:t>učiteliek</w:t>
      </w:r>
      <w:proofErr w:type="spellEnd"/>
      <w:r w:rsidRPr="001A4B13">
        <w:rPr>
          <w:sz w:val="24"/>
          <w:szCs w:val="24"/>
        </w:rPr>
        <w:t xml:space="preserve"> i </w:t>
      </w:r>
      <w:proofErr w:type="spellStart"/>
      <w:r w:rsidRPr="001A4B13">
        <w:rPr>
          <w:sz w:val="24"/>
          <w:szCs w:val="24"/>
        </w:rPr>
        <w:t>rodičov</w:t>
      </w:r>
      <w:proofErr w:type="spellEnd"/>
      <w:r w:rsidRPr="001A4B13">
        <w:rPr>
          <w:sz w:val="24"/>
          <w:szCs w:val="24"/>
        </w:rPr>
        <w:t xml:space="preserve"> </w:t>
      </w:r>
      <w:proofErr w:type="spellStart"/>
      <w:r w:rsidRPr="001A4B13">
        <w:rPr>
          <w:sz w:val="24"/>
          <w:szCs w:val="24"/>
        </w:rPr>
        <w:t>pristúpi</w:t>
      </w:r>
      <w:proofErr w:type="spellEnd"/>
      <w:r w:rsidRPr="001A4B13">
        <w:rPr>
          <w:sz w:val="24"/>
          <w:szCs w:val="24"/>
        </w:rPr>
        <w:t xml:space="preserve"> k </w:t>
      </w:r>
      <w:proofErr w:type="spellStart"/>
      <w:r w:rsidRPr="001A4B13">
        <w:rPr>
          <w:sz w:val="24"/>
          <w:szCs w:val="24"/>
        </w:rPr>
        <w:t>predčasnému</w:t>
      </w:r>
      <w:proofErr w:type="spellEnd"/>
      <w:r w:rsidRPr="001A4B13">
        <w:rPr>
          <w:sz w:val="24"/>
          <w:szCs w:val="24"/>
        </w:rPr>
        <w:t xml:space="preserve"> </w:t>
      </w:r>
      <w:proofErr w:type="spellStart"/>
      <w:r w:rsidRPr="001A4B13">
        <w:rPr>
          <w:sz w:val="24"/>
          <w:szCs w:val="24"/>
        </w:rPr>
        <w:t>ukončeniu</w:t>
      </w:r>
      <w:proofErr w:type="spellEnd"/>
      <w:r w:rsidRPr="001A4B13">
        <w:rPr>
          <w:sz w:val="24"/>
          <w:szCs w:val="24"/>
        </w:rPr>
        <w:t xml:space="preserve"> </w:t>
      </w:r>
      <w:proofErr w:type="spellStart"/>
      <w:r w:rsidRPr="001A4B13">
        <w:rPr>
          <w:sz w:val="24"/>
          <w:szCs w:val="24"/>
        </w:rPr>
        <w:t>dochádzky</w:t>
      </w:r>
      <w:proofErr w:type="spellEnd"/>
      <w:r w:rsidRPr="001A4B13">
        <w:rPr>
          <w:sz w:val="24"/>
          <w:szCs w:val="24"/>
        </w:rPr>
        <w:t xml:space="preserve"> </w:t>
      </w:r>
      <w:proofErr w:type="spellStart"/>
      <w:r w:rsidRPr="001A4B13">
        <w:rPr>
          <w:sz w:val="24"/>
          <w:szCs w:val="24"/>
        </w:rPr>
        <w:t>dieťaťa</w:t>
      </w:r>
      <w:proofErr w:type="spellEnd"/>
      <w:r w:rsidRPr="001A4B13">
        <w:rPr>
          <w:sz w:val="24"/>
          <w:szCs w:val="24"/>
        </w:rPr>
        <w:t xml:space="preserve"> do MŠ.</w:t>
      </w:r>
    </w:p>
    <w:p w14:paraId="7DFF3962" w14:textId="77777777" w:rsidR="00A55849" w:rsidRPr="001A4B13" w:rsidRDefault="00A55849" w:rsidP="0078391E">
      <w:pPr>
        <w:spacing w:line="360" w:lineRule="auto"/>
        <w:ind w:left="360"/>
        <w:jc w:val="both"/>
        <w:rPr>
          <w:sz w:val="24"/>
          <w:szCs w:val="24"/>
          <w:lang w:val="sk-SK"/>
        </w:rPr>
      </w:pPr>
    </w:p>
    <w:p w14:paraId="434965A1" w14:textId="77777777" w:rsidR="0078391E" w:rsidRPr="001A4B13" w:rsidRDefault="001A4B13" w:rsidP="000E51BA">
      <w:pPr>
        <w:pStyle w:val="Nadpis2"/>
        <w:numPr>
          <w:ilvl w:val="0"/>
          <w:numId w:val="0"/>
        </w:numPr>
        <w:rPr>
          <w:rFonts w:ascii="Times New Roman" w:hAnsi="Times New Roman"/>
          <w:lang w:val="sk-SK"/>
        </w:rPr>
      </w:pPr>
      <w:r>
        <w:rPr>
          <w:rFonts w:ascii="Times New Roman" w:hAnsi="Times New Roman"/>
          <w:lang w:val="sk-SK"/>
        </w:rPr>
        <w:t xml:space="preserve">       </w:t>
      </w:r>
      <w:r w:rsidR="00A55849" w:rsidRPr="001A4B13">
        <w:rPr>
          <w:rFonts w:ascii="Times New Roman" w:hAnsi="Times New Roman"/>
          <w:lang w:val="sk-SK"/>
        </w:rPr>
        <w:t>2.3 Práva zákonného zástupcu</w:t>
      </w:r>
    </w:p>
    <w:p w14:paraId="71CCA33B" w14:textId="77777777" w:rsidR="0078391E" w:rsidRPr="001A4B13" w:rsidRDefault="0078391E" w:rsidP="0078391E">
      <w:pPr>
        <w:rPr>
          <w:lang w:val="sk-SK"/>
        </w:rPr>
      </w:pPr>
    </w:p>
    <w:p w14:paraId="529F1527" w14:textId="77777777" w:rsidR="00A55849" w:rsidRPr="001A4B13" w:rsidRDefault="00A55849" w:rsidP="0078391E">
      <w:pPr>
        <w:rPr>
          <w:b/>
          <w:sz w:val="24"/>
          <w:szCs w:val="24"/>
          <w:lang w:val="sk-SK"/>
        </w:rPr>
      </w:pPr>
      <w:r w:rsidRPr="001A4B13">
        <w:rPr>
          <w:b/>
          <w:sz w:val="24"/>
          <w:szCs w:val="24"/>
          <w:lang w:val="sk-SK"/>
        </w:rPr>
        <w:t>Zákonný zástupca dieťaťa má právo:</w:t>
      </w:r>
    </w:p>
    <w:p w14:paraId="3BFB69C9" w14:textId="77777777" w:rsidR="00A55849" w:rsidRPr="001A4B13" w:rsidRDefault="00A55849" w:rsidP="0078391E">
      <w:pPr>
        <w:rPr>
          <w:lang w:val="sk-SK"/>
        </w:rPr>
      </w:pPr>
    </w:p>
    <w:p w14:paraId="37161E16" w14:textId="77777777" w:rsidR="0078391E" w:rsidRPr="001A4B13" w:rsidRDefault="00A55849" w:rsidP="00165D0B">
      <w:pPr>
        <w:numPr>
          <w:ilvl w:val="0"/>
          <w:numId w:val="4"/>
        </w:numPr>
        <w:spacing w:after="240" w:line="276" w:lineRule="auto"/>
        <w:ind w:left="284"/>
        <w:jc w:val="both"/>
        <w:rPr>
          <w:sz w:val="24"/>
          <w:szCs w:val="24"/>
          <w:lang w:val="sk-SK"/>
        </w:rPr>
      </w:pPr>
      <w:r w:rsidRPr="001A4B13">
        <w:rPr>
          <w:sz w:val="24"/>
          <w:szCs w:val="24"/>
          <w:lang w:val="sk-SK"/>
        </w:rPr>
        <w:t>ž</w:t>
      </w:r>
      <w:r w:rsidR="0078391E" w:rsidRPr="001A4B13">
        <w:rPr>
          <w:sz w:val="24"/>
          <w:szCs w:val="24"/>
          <w:lang w:val="sk-SK"/>
        </w:rPr>
        <w:t>iadať, aby v rámci výchovy a vzdelávania v materskej škole poskytovali deťom informácie a vedomosti vecne a mnohostranne v súlade so súčasným poznaním sveta, s princípmi a cieľmi výchovy a vzd</w:t>
      </w:r>
      <w:r w:rsidRPr="001A4B13">
        <w:rPr>
          <w:sz w:val="24"/>
          <w:szCs w:val="24"/>
          <w:lang w:val="sk-SK"/>
        </w:rPr>
        <w:t>elávania podľa školského zákona,</w:t>
      </w:r>
    </w:p>
    <w:p w14:paraId="668CF234" w14:textId="77777777" w:rsidR="00A55849" w:rsidRPr="001A4B13" w:rsidRDefault="00A55849" w:rsidP="00165D0B">
      <w:pPr>
        <w:numPr>
          <w:ilvl w:val="0"/>
          <w:numId w:val="4"/>
        </w:numPr>
        <w:spacing w:after="240" w:line="276" w:lineRule="auto"/>
        <w:ind w:left="284"/>
        <w:jc w:val="both"/>
        <w:rPr>
          <w:sz w:val="24"/>
          <w:szCs w:val="24"/>
          <w:lang w:val="sk-SK"/>
        </w:rPr>
      </w:pPr>
      <w:r w:rsidRPr="001A4B13">
        <w:rPr>
          <w:sz w:val="24"/>
          <w:szCs w:val="24"/>
          <w:lang w:val="sk-SK"/>
        </w:rPr>
        <w:t>vybrať pre svoje dieťa materskú školu, ktorá poskytuje výchovu a vzdelávanie zodpovedajúce schopnostiam, zdravotnému stavu, záujmom a záľubám dieťaťa, jeho vierovyznaniu, svetonázoru, národnosti a etnickej príslušnosti,</w:t>
      </w:r>
    </w:p>
    <w:p w14:paraId="4834A848" w14:textId="77777777" w:rsidR="0078391E" w:rsidRPr="001A4B13" w:rsidRDefault="00A55849" w:rsidP="00165D0B">
      <w:pPr>
        <w:numPr>
          <w:ilvl w:val="0"/>
          <w:numId w:val="4"/>
        </w:numPr>
        <w:spacing w:after="240" w:line="276" w:lineRule="auto"/>
        <w:ind w:left="284"/>
        <w:jc w:val="both"/>
        <w:rPr>
          <w:sz w:val="24"/>
          <w:szCs w:val="24"/>
          <w:lang w:val="sk-SK"/>
        </w:rPr>
      </w:pPr>
      <w:r w:rsidRPr="001A4B13">
        <w:rPr>
          <w:sz w:val="24"/>
          <w:szCs w:val="24"/>
          <w:lang w:val="sk-SK"/>
        </w:rPr>
        <w:t xml:space="preserve">oboznámiť sa so </w:t>
      </w:r>
      <w:r w:rsidR="0078391E" w:rsidRPr="001A4B13">
        <w:rPr>
          <w:sz w:val="24"/>
          <w:szCs w:val="24"/>
          <w:lang w:val="sk-SK"/>
        </w:rPr>
        <w:t>vzdelávacím programom mater</w:t>
      </w:r>
      <w:r w:rsidRPr="001A4B13">
        <w:rPr>
          <w:sz w:val="24"/>
          <w:szCs w:val="24"/>
          <w:lang w:val="sk-SK"/>
        </w:rPr>
        <w:t>skej školy a školským poriadkom, b</w:t>
      </w:r>
      <w:r w:rsidR="0078391E" w:rsidRPr="001A4B13">
        <w:rPr>
          <w:sz w:val="24"/>
          <w:szCs w:val="24"/>
          <w:lang w:val="sk-SK"/>
        </w:rPr>
        <w:t>yť informovaný o výchovno-vzdelávacích výsledkoch svojho dieťaťa.</w:t>
      </w:r>
    </w:p>
    <w:p w14:paraId="2728A182" w14:textId="77777777" w:rsidR="0078391E" w:rsidRPr="001A4B13" w:rsidRDefault="00A55849" w:rsidP="00165D0B">
      <w:pPr>
        <w:numPr>
          <w:ilvl w:val="0"/>
          <w:numId w:val="4"/>
        </w:numPr>
        <w:spacing w:after="240" w:line="276" w:lineRule="auto"/>
        <w:ind w:left="284"/>
        <w:jc w:val="both"/>
        <w:rPr>
          <w:sz w:val="24"/>
          <w:szCs w:val="24"/>
          <w:lang w:val="sk-SK"/>
        </w:rPr>
      </w:pPr>
      <w:r w:rsidRPr="001A4B13">
        <w:rPr>
          <w:sz w:val="24"/>
          <w:szCs w:val="24"/>
          <w:lang w:val="sk-SK"/>
        </w:rPr>
        <w:t>n</w:t>
      </w:r>
      <w:r w:rsidR="0078391E" w:rsidRPr="001A4B13">
        <w:rPr>
          <w:sz w:val="24"/>
          <w:szCs w:val="24"/>
          <w:lang w:val="sk-SK"/>
        </w:rPr>
        <w:t>a poskytnutie poradenských služieb vo vých</w:t>
      </w:r>
      <w:r w:rsidRPr="001A4B13">
        <w:rPr>
          <w:sz w:val="24"/>
          <w:szCs w:val="24"/>
          <w:lang w:val="sk-SK"/>
        </w:rPr>
        <w:t>ove a vzdelávaní svojho dieťaťa,</w:t>
      </w:r>
    </w:p>
    <w:p w14:paraId="5CC8B96A" w14:textId="77777777" w:rsidR="0078391E" w:rsidRPr="001A4B13" w:rsidRDefault="00A55849" w:rsidP="00165D0B">
      <w:pPr>
        <w:numPr>
          <w:ilvl w:val="0"/>
          <w:numId w:val="4"/>
        </w:numPr>
        <w:spacing w:after="240" w:line="276" w:lineRule="auto"/>
        <w:ind w:left="284"/>
        <w:jc w:val="both"/>
        <w:rPr>
          <w:sz w:val="24"/>
          <w:szCs w:val="24"/>
          <w:lang w:val="sk-SK"/>
        </w:rPr>
      </w:pPr>
      <w:r w:rsidRPr="001A4B13">
        <w:rPr>
          <w:sz w:val="24"/>
          <w:szCs w:val="24"/>
          <w:lang w:val="sk-SK"/>
        </w:rPr>
        <w:lastRenderedPageBreak/>
        <w:t>z</w:t>
      </w:r>
      <w:r w:rsidR="0078391E" w:rsidRPr="001A4B13">
        <w:rPr>
          <w:sz w:val="24"/>
          <w:szCs w:val="24"/>
          <w:lang w:val="sk-SK"/>
        </w:rPr>
        <w:t>účastňovať sa výchovy a vzdelávania po predchádzajúcom súh</w:t>
      </w:r>
      <w:r w:rsidRPr="001A4B13">
        <w:rPr>
          <w:sz w:val="24"/>
          <w:szCs w:val="24"/>
          <w:lang w:val="sk-SK"/>
        </w:rPr>
        <w:t>lase riaditeľky materskej školy,</w:t>
      </w:r>
    </w:p>
    <w:p w14:paraId="1B7DF266" w14:textId="77777777" w:rsidR="00A55849" w:rsidRPr="001A4B13" w:rsidRDefault="00A55849" w:rsidP="00165D0B">
      <w:pPr>
        <w:numPr>
          <w:ilvl w:val="0"/>
          <w:numId w:val="4"/>
        </w:numPr>
        <w:spacing w:after="240" w:line="276" w:lineRule="auto"/>
        <w:ind w:left="284"/>
        <w:jc w:val="both"/>
        <w:rPr>
          <w:sz w:val="24"/>
          <w:szCs w:val="24"/>
          <w:lang w:val="sk-SK"/>
        </w:rPr>
      </w:pPr>
      <w:r w:rsidRPr="001A4B13">
        <w:rPr>
          <w:sz w:val="24"/>
          <w:szCs w:val="24"/>
          <w:lang w:val="sk-SK"/>
        </w:rPr>
        <w:t>v</w:t>
      </w:r>
      <w:r w:rsidR="0078391E" w:rsidRPr="001A4B13">
        <w:rPr>
          <w:sz w:val="24"/>
          <w:szCs w:val="24"/>
          <w:lang w:val="sk-SK"/>
        </w:rPr>
        <w:t>yjadrovať sa k výchovno-vzdelávaciemu programu materskej školy prostredníct</w:t>
      </w:r>
      <w:r w:rsidRPr="001A4B13">
        <w:rPr>
          <w:sz w:val="24"/>
          <w:szCs w:val="24"/>
          <w:lang w:val="sk-SK"/>
        </w:rPr>
        <w:t>vom orgánov školskej samosprávy,</w:t>
      </w:r>
    </w:p>
    <w:p w14:paraId="49C8F331" w14:textId="18B806F9" w:rsidR="00A55849" w:rsidRPr="001A4B13" w:rsidRDefault="00A55849" w:rsidP="00165D0B">
      <w:pPr>
        <w:numPr>
          <w:ilvl w:val="0"/>
          <w:numId w:val="4"/>
        </w:numPr>
        <w:spacing w:after="240" w:line="276" w:lineRule="auto"/>
        <w:ind w:left="284"/>
        <w:jc w:val="both"/>
        <w:rPr>
          <w:sz w:val="24"/>
          <w:szCs w:val="24"/>
          <w:lang w:val="sk-SK"/>
        </w:rPr>
      </w:pPr>
      <w:proofErr w:type="spellStart"/>
      <w:r w:rsidRPr="001A4B13">
        <w:rPr>
          <w:sz w:val="24"/>
          <w:szCs w:val="24"/>
        </w:rPr>
        <w:t>materská</w:t>
      </w:r>
      <w:proofErr w:type="spellEnd"/>
      <w:r w:rsidRPr="001A4B13">
        <w:rPr>
          <w:sz w:val="24"/>
          <w:szCs w:val="24"/>
        </w:rPr>
        <w:t xml:space="preserve"> škola dbá na </w:t>
      </w:r>
      <w:proofErr w:type="spellStart"/>
      <w:r w:rsidRPr="001A4B13">
        <w:rPr>
          <w:sz w:val="24"/>
          <w:szCs w:val="24"/>
        </w:rPr>
        <w:t>naplnenie</w:t>
      </w:r>
      <w:proofErr w:type="spellEnd"/>
      <w:r w:rsidRPr="001A4B13">
        <w:rPr>
          <w:sz w:val="24"/>
          <w:szCs w:val="24"/>
        </w:rPr>
        <w:t xml:space="preserve"> rodičovských práv a povinností zákonných </w:t>
      </w:r>
      <w:proofErr w:type="spellStart"/>
      <w:r w:rsidRPr="001A4B13">
        <w:rPr>
          <w:sz w:val="24"/>
          <w:szCs w:val="24"/>
        </w:rPr>
        <w:t>zástupcov</w:t>
      </w:r>
      <w:proofErr w:type="spellEnd"/>
      <w:r w:rsidRPr="001A4B13">
        <w:rPr>
          <w:sz w:val="24"/>
          <w:szCs w:val="24"/>
        </w:rPr>
        <w:t xml:space="preserve"> aj v čase </w:t>
      </w:r>
      <w:proofErr w:type="spellStart"/>
      <w:r w:rsidRPr="001A4B13">
        <w:rPr>
          <w:sz w:val="24"/>
          <w:szCs w:val="24"/>
        </w:rPr>
        <w:t>konania</w:t>
      </w:r>
      <w:proofErr w:type="spellEnd"/>
      <w:r w:rsidRPr="001A4B13">
        <w:rPr>
          <w:sz w:val="24"/>
          <w:szCs w:val="24"/>
        </w:rPr>
        <w:t xml:space="preserve"> rozvodu a </w:t>
      </w:r>
      <w:proofErr w:type="spellStart"/>
      <w:r w:rsidRPr="001A4B13">
        <w:rPr>
          <w:sz w:val="24"/>
          <w:szCs w:val="24"/>
        </w:rPr>
        <w:t>úprave</w:t>
      </w:r>
      <w:proofErr w:type="spellEnd"/>
      <w:r w:rsidRPr="001A4B13">
        <w:rPr>
          <w:sz w:val="24"/>
          <w:szCs w:val="24"/>
        </w:rPr>
        <w:t xml:space="preserve"> práv výkonu rodičovských práv a povinností až do </w:t>
      </w:r>
      <w:proofErr w:type="spellStart"/>
      <w:r w:rsidRPr="001A4B13">
        <w:rPr>
          <w:sz w:val="24"/>
          <w:szCs w:val="24"/>
        </w:rPr>
        <w:t>rozhodnutia</w:t>
      </w:r>
      <w:proofErr w:type="spellEnd"/>
      <w:r w:rsidRPr="001A4B13">
        <w:rPr>
          <w:sz w:val="24"/>
          <w:szCs w:val="24"/>
        </w:rPr>
        <w:t xml:space="preserve"> </w:t>
      </w:r>
      <w:proofErr w:type="spellStart"/>
      <w:r w:rsidRPr="001A4B13">
        <w:rPr>
          <w:sz w:val="24"/>
          <w:szCs w:val="24"/>
        </w:rPr>
        <w:t>súdu</w:t>
      </w:r>
      <w:proofErr w:type="spellEnd"/>
      <w:r w:rsidRPr="001A4B13">
        <w:rPr>
          <w:sz w:val="24"/>
          <w:szCs w:val="24"/>
        </w:rPr>
        <w:t xml:space="preserve">, tak </w:t>
      </w:r>
      <w:proofErr w:type="spellStart"/>
      <w:r w:rsidRPr="001A4B13">
        <w:rPr>
          <w:sz w:val="24"/>
          <w:szCs w:val="24"/>
        </w:rPr>
        <w:t>ako</w:t>
      </w:r>
      <w:proofErr w:type="spellEnd"/>
      <w:r w:rsidRPr="001A4B13">
        <w:rPr>
          <w:sz w:val="24"/>
          <w:szCs w:val="24"/>
        </w:rPr>
        <w:t xml:space="preserve"> to bolo do </w:t>
      </w:r>
      <w:proofErr w:type="spellStart"/>
      <w:r w:rsidRPr="001A4B13">
        <w:rPr>
          <w:sz w:val="24"/>
          <w:szCs w:val="24"/>
        </w:rPr>
        <w:t>podania</w:t>
      </w:r>
      <w:proofErr w:type="spellEnd"/>
      <w:r w:rsidRPr="001A4B13">
        <w:rPr>
          <w:sz w:val="24"/>
          <w:szCs w:val="24"/>
        </w:rPr>
        <w:t xml:space="preserve"> návrhu na rozvod </w:t>
      </w:r>
      <w:proofErr w:type="spellStart"/>
      <w:r w:rsidRPr="001A4B13">
        <w:rPr>
          <w:sz w:val="24"/>
          <w:szCs w:val="24"/>
        </w:rPr>
        <w:t>manželstva</w:t>
      </w:r>
      <w:proofErr w:type="spellEnd"/>
      <w:r w:rsidRPr="001A4B13">
        <w:rPr>
          <w:sz w:val="24"/>
          <w:szCs w:val="24"/>
        </w:rPr>
        <w:t xml:space="preserve"> a úpravu výkonu rodičovských práv a povinností k</w:t>
      </w:r>
      <w:r w:rsidR="00F808D6" w:rsidRPr="001A4B13">
        <w:rPr>
          <w:sz w:val="24"/>
          <w:szCs w:val="24"/>
        </w:rPr>
        <w:t> </w:t>
      </w:r>
      <w:proofErr w:type="spellStart"/>
      <w:r w:rsidRPr="001A4B13">
        <w:rPr>
          <w:sz w:val="24"/>
          <w:szCs w:val="24"/>
        </w:rPr>
        <w:t>dieťaťu</w:t>
      </w:r>
      <w:proofErr w:type="spellEnd"/>
      <w:r w:rsidRPr="001A4B13">
        <w:rPr>
          <w:sz w:val="24"/>
          <w:szCs w:val="24"/>
        </w:rPr>
        <w:t xml:space="preserve"> (</w:t>
      </w:r>
      <w:proofErr w:type="gramStart"/>
      <w:r w:rsidRPr="001A4B13">
        <w:rPr>
          <w:sz w:val="24"/>
          <w:szCs w:val="24"/>
        </w:rPr>
        <w:t>t.j.</w:t>
      </w:r>
      <w:proofErr w:type="gramEnd"/>
      <w:r w:rsidRPr="001A4B13">
        <w:rPr>
          <w:sz w:val="24"/>
          <w:szCs w:val="24"/>
        </w:rPr>
        <w:t xml:space="preserve"> každý rodič má právo </w:t>
      </w:r>
      <w:proofErr w:type="spellStart"/>
      <w:r w:rsidRPr="001A4B13">
        <w:rPr>
          <w:sz w:val="24"/>
          <w:szCs w:val="24"/>
        </w:rPr>
        <w:t>vodiť</w:t>
      </w:r>
      <w:proofErr w:type="spellEnd"/>
      <w:r w:rsidRPr="001A4B13">
        <w:rPr>
          <w:sz w:val="24"/>
          <w:szCs w:val="24"/>
        </w:rPr>
        <w:t xml:space="preserve"> </w:t>
      </w:r>
      <w:proofErr w:type="spellStart"/>
      <w:r w:rsidRPr="001A4B13">
        <w:rPr>
          <w:sz w:val="24"/>
          <w:szCs w:val="24"/>
        </w:rPr>
        <w:t>dieťa</w:t>
      </w:r>
      <w:proofErr w:type="spellEnd"/>
      <w:r w:rsidRPr="001A4B13">
        <w:rPr>
          <w:sz w:val="24"/>
          <w:szCs w:val="24"/>
        </w:rPr>
        <w:t xml:space="preserve"> do MŠ aj ho z </w:t>
      </w:r>
      <w:proofErr w:type="spellStart"/>
      <w:r w:rsidRPr="001A4B13">
        <w:rPr>
          <w:sz w:val="24"/>
          <w:szCs w:val="24"/>
        </w:rPr>
        <w:t>neho</w:t>
      </w:r>
      <w:proofErr w:type="spellEnd"/>
      <w:r w:rsidRPr="001A4B13">
        <w:rPr>
          <w:sz w:val="24"/>
          <w:szCs w:val="24"/>
        </w:rPr>
        <w:t xml:space="preserve"> </w:t>
      </w:r>
      <w:proofErr w:type="spellStart"/>
      <w:r w:rsidRPr="001A4B13">
        <w:rPr>
          <w:sz w:val="24"/>
          <w:szCs w:val="24"/>
        </w:rPr>
        <w:t>vyzdvihnúť</w:t>
      </w:r>
      <w:proofErr w:type="spellEnd"/>
      <w:r w:rsidRPr="001A4B13">
        <w:rPr>
          <w:sz w:val="24"/>
          <w:szCs w:val="24"/>
        </w:rPr>
        <w:t xml:space="preserve">, každý rodič má právo a </w:t>
      </w:r>
      <w:proofErr w:type="spellStart"/>
      <w:r w:rsidRPr="001A4B13">
        <w:rPr>
          <w:sz w:val="24"/>
          <w:szCs w:val="24"/>
        </w:rPr>
        <w:t>povinnosť</w:t>
      </w:r>
      <w:proofErr w:type="spellEnd"/>
      <w:r w:rsidRPr="001A4B13">
        <w:rPr>
          <w:sz w:val="24"/>
          <w:szCs w:val="24"/>
        </w:rPr>
        <w:t xml:space="preserve"> </w:t>
      </w:r>
      <w:proofErr w:type="spellStart"/>
      <w:r w:rsidRPr="001A4B13">
        <w:rPr>
          <w:sz w:val="24"/>
          <w:szCs w:val="24"/>
        </w:rPr>
        <w:t>strať</w:t>
      </w:r>
      <w:proofErr w:type="spellEnd"/>
      <w:r w:rsidRPr="001A4B13">
        <w:rPr>
          <w:sz w:val="24"/>
          <w:szCs w:val="24"/>
        </w:rPr>
        <w:t xml:space="preserve"> </w:t>
      </w:r>
      <w:proofErr w:type="spellStart"/>
      <w:r w:rsidRPr="001A4B13">
        <w:rPr>
          <w:sz w:val="24"/>
          <w:szCs w:val="24"/>
        </w:rPr>
        <w:t>sa</w:t>
      </w:r>
      <w:proofErr w:type="spellEnd"/>
      <w:r w:rsidRPr="001A4B13">
        <w:rPr>
          <w:sz w:val="24"/>
          <w:szCs w:val="24"/>
        </w:rPr>
        <w:t xml:space="preserve"> o svoje </w:t>
      </w:r>
      <w:proofErr w:type="spellStart"/>
      <w:r w:rsidRPr="001A4B13">
        <w:rPr>
          <w:sz w:val="24"/>
          <w:szCs w:val="24"/>
        </w:rPr>
        <w:t>dieťa</w:t>
      </w:r>
      <w:proofErr w:type="spellEnd"/>
      <w:r w:rsidRPr="001A4B13">
        <w:rPr>
          <w:sz w:val="24"/>
          <w:szCs w:val="24"/>
        </w:rPr>
        <w:t xml:space="preserve">, každý rodič je povinný </w:t>
      </w:r>
      <w:proofErr w:type="spellStart"/>
      <w:r w:rsidRPr="001A4B13">
        <w:rPr>
          <w:sz w:val="24"/>
          <w:szCs w:val="24"/>
        </w:rPr>
        <w:t>dodržiavať</w:t>
      </w:r>
      <w:proofErr w:type="spellEnd"/>
      <w:r w:rsidRPr="001A4B13">
        <w:rPr>
          <w:sz w:val="24"/>
          <w:szCs w:val="24"/>
        </w:rPr>
        <w:t xml:space="preserve"> a </w:t>
      </w:r>
      <w:proofErr w:type="spellStart"/>
      <w:r w:rsidRPr="001A4B13">
        <w:rPr>
          <w:sz w:val="24"/>
          <w:szCs w:val="24"/>
        </w:rPr>
        <w:t>rešpektovať</w:t>
      </w:r>
      <w:proofErr w:type="spellEnd"/>
      <w:r w:rsidRPr="001A4B13">
        <w:rPr>
          <w:sz w:val="24"/>
          <w:szCs w:val="24"/>
        </w:rPr>
        <w:t xml:space="preserve"> školský </w:t>
      </w:r>
      <w:proofErr w:type="spellStart"/>
      <w:r w:rsidRPr="001A4B13">
        <w:rPr>
          <w:sz w:val="24"/>
          <w:szCs w:val="24"/>
        </w:rPr>
        <w:t>poriadok</w:t>
      </w:r>
      <w:proofErr w:type="spellEnd"/>
      <w:r w:rsidRPr="001A4B13">
        <w:rPr>
          <w:sz w:val="24"/>
          <w:szCs w:val="24"/>
        </w:rPr>
        <w:t xml:space="preserve">), </w:t>
      </w:r>
    </w:p>
    <w:p w14:paraId="3D268B39" w14:textId="77777777" w:rsidR="00A55849" w:rsidRPr="001A4B13" w:rsidRDefault="00A55849" w:rsidP="00165D0B">
      <w:pPr>
        <w:pStyle w:val="Default"/>
        <w:numPr>
          <w:ilvl w:val="0"/>
          <w:numId w:val="4"/>
        </w:numPr>
        <w:spacing w:after="152" w:line="276" w:lineRule="auto"/>
        <w:ind w:left="284"/>
        <w:jc w:val="both"/>
        <w:rPr>
          <w:rFonts w:ascii="Times New Roman" w:hAnsi="Times New Roman" w:cs="Times New Roman"/>
        </w:rPr>
      </w:pPr>
      <w:r w:rsidRPr="001A4B13">
        <w:rPr>
          <w:rFonts w:ascii="Times New Roman" w:hAnsi="Times New Roman" w:cs="Times New Roman"/>
        </w:rPr>
        <w:t>pedagogickí zamestnanci materskej školy</w:t>
      </w:r>
      <w:r w:rsidR="00F808D6" w:rsidRPr="001A4B13">
        <w:rPr>
          <w:rFonts w:ascii="Times New Roman" w:hAnsi="Times New Roman" w:cs="Times New Roman"/>
        </w:rPr>
        <w:t xml:space="preserve"> počas prebiehajúceho konania o úprave výkonu ro</w:t>
      </w:r>
      <w:r w:rsidRPr="001A4B13">
        <w:rPr>
          <w:rFonts w:ascii="Times New Roman" w:hAnsi="Times New Roman" w:cs="Times New Roman"/>
        </w:rPr>
        <w:t>dičovských práv a povinností k dieťaťu zachovajú neutralitu vo sv</w:t>
      </w:r>
      <w:r w:rsidR="00F808D6" w:rsidRPr="001A4B13">
        <w:rPr>
          <w:rFonts w:ascii="Times New Roman" w:hAnsi="Times New Roman" w:cs="Times New Roman"/>
        </w:rPr>
        <w:t>ojich postojoch a vyjadreniach týkajúcich sa dieťaťa a v </w:t>
      </w:r>
      <w:r w:rsidRPr="001A4B13">
        <w:rPr>
          <w:rFonts w:ascii="Times New Roman" w:hAnsi="Times New Roman" w:cs="Times New Roman"/>
        </w:rPr>
        <w:t>prípade potreby poskytnú neza</w:t>
      </w:r>
      <w:r w:rsidR="00F808D6" w:rsidRPr="001A4B13">
        <w:rPr>
          <w:rFonts w:ascii="Times New Roman" w:hAnsi="Times New Roman" w:cs="Times New Roman"/>
        </w:rPr>
        <w:t>ujaté, vecné a objektívne stano</w:t>
      </w:r>
      <w:r w:rsidRPr="001A4B13">
        <w:rPr>
          <w:rFonts w:ascii="Times New Roman" w:hAnsi="Times New Roman" w:cs="Times New Roman"/>
        </w:rPr>
        <w:t>visko len súdu, ak si ho od materskej školy písomne vyžiada</w:t>
      </w:r>
      <w:r w:rsidR="00F808D6" w:rsidRPr="001A4B13">
        <w:rPr>
          <w:rFonts w:ascii="Times New Roman" w:hAnsi="Times New Roman" w:cs="Times New Roman"/>
        </w:rPr>
        <w:t>. Obsah písomného stanoviska ne</w:t>
      </w:r>
      <w:r w:rsidRPr="001A4B13">
        <w:rPr>
          <w:rFonts w:ascii="Times New Roman" w:hAnsi="Times New Roman" w:cs="Times New Roman"/>
        </w:rPr>
        <w:t>poskytnú žiadnemu z dotknutých zákonných zástu</w:t>
      </w:r>
      <w:r w:rsidR="00F808D6" w:rsidRPr="001A4B13">
        <w:rPr>
          <w:rFonts w:ascii="Times New Roman" w:hAnsi="Times New Roman" w:cs="Times New Roman"/>
        </w:rPr>
        <w:t>pcov</w:t>
      </w:r>
      <w:r w:rsidRPr="001A4B13">
        <w:rPr>
          <w:rFonts w:ascii="Times New Roman" w:hAnsi="Times New Roman" w:cs="Times New Roman"/>
        </w:rPr>
        <w:t xml:space="preserve">, </w:t>
      </w:r>
    </w:p>
    <w:p w14:paraId="0AB7DD2E" w14:textId="77777777" w:rsidR="00A55849" w:rsidRPr="001A4B13" w:rsidRDefault="00A55849" w:rsidP="00165D0B">
      <w:pPr>
        <w:pStyle w:val="Default"/>
        <w:numPr>
          <w:ilvl w:val="0"/>
          <w:numId w:val="4"/>
        </w:numPr>
        <w:spacing w:after="152" w:line="276" w:lineRule="auto"/>
        <w:ind w:left="284"/>
        <w:jc w:val="both"/>
        <w:rPr>
          <w:rFonts w:ascii="Times New Roman" w:hAnsi="Times New Roman" w:cs="Times New Roman"/>
        </w:rPr>
      </w:pPr>
      <w:r w:rsidRPr="001A4B13">
        <w:rPr>
          <w:rFonts w:ascii="Times New Roman" w:hAnsi="Times New Roman" w:cs="Times New Roman"/>
        </w:rPr>
        <w:t xml:space="preserve">v prípade zverenia dieťaťa právoplatným </w:t>
      </w:r>
      <w:r w:rsidR="00F808D6" w:rsidRPr="001A4B13">
        <w:rPr>
          <w:rFonts w:ascii="Times New Roman" w:hAnsi="Times New Roman" w:cs="Times New Roman"/>
        </w:rPr>
        <w:t>rozhodnutím súdu len jednému zo zákonných zá</w:t>
      </w:r>
      <w:r w:rsidRPr="001A4B13">
        <w:rPr>
          <w:rFonts w:ascii="Times New Roman" w:hAnsi="Times New Roman" w:cs="Times New Roman"/>
        </w:rPr>
        <w:t>stupcov, ktorý zastupuje dieťa v bežných veciach materská škola bude riešiť všetky záležitosti týkajúce sa dieťaťa výhradne s rodičom, ktorý má dieťa v bežných veciach zastupovať.</w:t>
      </w:r>
    </w:p>
    <w:p w14:paraId="4AACEE86" w14:textId="77777777" w:rsidR="00A55849" w:rsidRPr="001A4B13" w:rsidRDefault="00A55849" w:rsidP="00165D0B">
      <w:pPr>
        <w:pStyle w:val="Default"/>
        <w:numPr>
          <w:ilvl w:val="0"/>
          <w:numId w:val="4"/>
        </w:numPr>
        <w:spacing w:line="276" w:lineRule="auto"/>
        <w:ind w:left="284"/>
        <w:jc w:val="both"/>
        <w:rPr>
          <w:rFonts w:ascii="Times New Roman" w:hAnsi="Times New Roman" w:cs="Times New Roman"/>
        </w:rPr>
      </w:pPr>
      <w:r w:rsidRPr="001A4B13">
        <w:rPr>
          <w:rFonts w:ascii="Times New Roman" w:hAnsi="Times New Roman" w:cs="Times New Roman"/>
        </w:rPr>
        <w:t xml:space="preserve">vyjadriť písomne svoj súhlas/nesúhlas so zverejňovaním fotografií svojho dieťaťa na webovej a facebookovej stránky Súkromnej materskej školy </w:t>
      </w:r>
      <w:r w:rsidR="00F808D6" w:rsidRPr="001A4B13">
        <w:rPr>
          <w:rFonts w:ascii="Times New Roman" w:hAnsi="Times New Roman" w:cs="Times New Roman"/>
        </w:rPr>
        <w:t>Oravská cesta 11, Žilina.</w:t>
      </w:r>
    </w:p>
    <w:p w14:paraId="67476916" w14:textId="77777777" w:rsidR="0078391E" w:rsidRPr="001A4B13" w:rsidRDefault="0078391E" w:rsidP="000E51BA">
      <w:pPr>
        <w:spacing w:line="360" w:lineRule="auto"/>
        <w:jc w:val="both"/>
        <w:rPr>
          <w:sz w:val="24"/>
          <w:szCs w:val="24"/>
          <w:lang w:val="sk-SK"/>
        </w:rPr>
      </w:pPr>
    </w:p>
    <w:p w14:paraId="39976C1A" w14:textId="77777777" w:rsidR="0078391E" w:rsidRPr="001A4B13" w:rsidRDefault="001A4B13" w:rsidP="00F808D6">
      <w:pPr>
        <w:pStyle w:val="Nadpis2"/>
        <w:numPr>
          <w:ilvl w:val="0"/>
          <w:numId w:val="0"/>
        </w:numPr>
        <w:jc w:val="both"/>
        <w:rPr>
          <w:rFonts w:ascii="Times New Roman" w:hAnsi="Times New Roman"/>
          <w:i w:val="0"/>
          <w:lang w:val="sk-SK"/>
        </w:rPr>
      </w:pPr>
      <w:r>
        <w:rPr>
          <w:rFonts w:ascii="Times New Roman" w:hAnsi="Times New Roman"/>
          <w:i w:val="0"/>
          <w:lang w:val="sk-SK"/>
        </w:rPr>
        <w:t xml:space="preserve">     </w:t>
      </w:r>
      <w:r w:rsidR="00F808D6" w:rsidRPr="001A4B13">
        <w:rPr>
          <w:rFonts w:ascii="Times New Roman" w:hAnsi="Times New Roman"/>
          <w:i w:val="0"/>
          <w:lang w:val="sk-SK"/>
        </w:rPr>
        <w:t>2.4  Povinnosti zákonného zástupcu</w:t>
      </w:r>
    </w:p>
    <w:p w14:paraId="011AE5A2" w14:textId="77777777" w:rsidR="00F808D6" w:rsidRPr="001A4B13" w:rsidRDefault="00F808D6" w:rsidP="00F808D6">
      <w:pPr>
        <w:rPr>
          <w:lang w:val="sk-SK"/>
        </w:rPr>
      </w:pPr>
    </w:p>
    <w:p w14:paraId="7FE83690" w14:textId="77777777" w:rsidR="00F808D6" w:rsidRPr="001A4B13" w:rsidRDefault="001A4B13" w:rsidP="00F808D6">
      <w:pPr>
        <w:pStyle w:val="Nadpis2"/>
        <w:numPr>
          <w:ilvl w:val="0"/>
          <w:numId w:val="0"/>
        </w:numPr>
        <w:jc w:val="both"/>
        <w:rPr>
          <w:rFonts w:ascii="Times New Roman" w:hAnsi="Times New Roman"/>
          <w:sz w:val="24"/>
          <w:szCs w:val="24"/>
          <w:lang w:val="sk-SK"/>
        </w:rPr>
      </w:pPr>
      <w:r>
        <w:rPr>
          <w:rFonts w:ascii="Times New Roman" w:hAnsi="Times New Roman"/>
          <w:sz w:val="24"/>
          <w:szCs w:val="24"/>
          <w:lang w:val="sk-SK"/>
        </w:rPr>
        <w:t xml:space="preserve">      </w:t>
      </w:r>
      <w:r w:rsidR="00F808D6" w:rsidRPr="001A4B13">
        <w:rPr>
          <w:rFonts w:ascii="Times New Roman" w:hAnsi="Times New Roman"/>
          <w:sz w:val="24"/>
          <w:szCs w:val="24"/>
          <w:lang w:val="sk-SK"/>
        </w:rPr>
        <w:t>Zákonný zástupca dieťaťa je povinný:</w:t>
      </w:r>
    </w:p>
    <w:p w14:paraId="0A8233CB" w14:textId="77777777" w:rsidR="0078391E" w:rsidRPr="001A4B13" w:rsidRDefault="0078391E" w:rsidP="0078391E">
      <w:pPr>
        <w:rPr>
          <w:lang w:val="sk-SK"/>
        </w:rPr>
      </w:pPr>
    </w:p>
    <w:p w14:paraId="4009ACF7" w14:textId="77777777" w:rsidR="0078391E" w:rsidRPr="001A4B13" w:rsidRDefault="0078391E" w:rsidP="00165D0B">
      <w:pPr>
        <w:pStyle w:val="Odsekzoznamu"/>
        <w:numPr>
          <w:ilvl w:val="0"/>
          <w:numId w:val="21"/>
        </w:numPr>
        <w:spacing w:after="240" w:line="276" w:lineRule="auto"/>
        <w:ind w:left="426"/>
        <w:jc w:val="both"/>
        <w:rPr>
          <w:sz w:val="24"/>
          <w:szCs w:val="24"/>
          <w:lang w:val="sk-SK"/>
        </w:rPr>
      </w:pPr>
      <w:r w:rsidRPr="001A4B13">
        <w:rPr>
          <w:sz w:val="24"/>
          <w:szCs w:val="24"/>
          <w:lang w:val="sk-SK"/>
        </w:rPr>
        <w:t>dodržiavať podmienky výchovno-vzdelávacieho procesu svojho dieťaťa určené školským poriadkom,</w:t>
      </w:r>
    </w:p>
    <w:p w14:paraId="4E3D5EBD" w14:textId="77777777" w:rsidR="0078391E" w:rsidRPr="001A4B13" w:rsidRDefault="0078391E" w:rsidP="00165D0B">
      <w:pPr>
        <w:pStyle w:val="Odsekzoznamu"/>
        <w:numPr>
          <w:ilvl w:val="0"/>
          <w:numId w:val="21"/>
        </w:numPr>
        <w:spacing w:after="240" w:line="276" w:lineRule="auto"/>
        <w:ind w:left="426"/>
        <w:jc w:val="both"/>
        <w:rPr>
          <w:sz w:val="24"/>
          <w:szCs w:val="24"/>
          <w:lang w:val="sk-SK"/>
        </w:rPr>
      </w:pPr>
      <w:r w:rsidRPr="001A4B13">
        <w:rPr>
          <w:sz w:val="24"/>
          <w:szCs w:val="24"/>
          <w:lang w:val="sk-SK"/>
        </w:rPr>
        <w:t>dbať na sociálne a kultúrne zázemie dieťaťa a rešpektovať jeho špeciálne výchovno-vzdelávacie potreby,</w:t>
      </w:r>
    </w:p>
    <w:p w14:paraId="23685ECA" w14:textId="77777777" w:rsidR="0078391E" w:rsidRPr="001A4B13" w:rsidRDefault="0078391E" w:rsidP="00165D0B">
      <w:pPr>
        <w:pStyle w:val="Odsekzoznamu"/>
        <w:numPr>
          <w:ilvl w:val="0"/>
          <w:numId w:val="21"/>
        </w:numPr>
        <w:spacing w:after="240" w:line="276" w:lineRule="auto"/>
        <w:ind w:left="426"/>
        <w:jc w:val="both"/>
        <w:rPr>
          <w:sz w:val="24"/>
          <w:szCs w:val="24"/>
          <w:lang w:val="sk-SK"/>
        </w:rPr>
      </w:pPr>
      <w:r w:rsidRPr="001A4B13">
        <w:rPr>
          <w:sz w:val="24"/>
          <w:szCs w:val="24"/>
          <w:lang w:val="sk-SK"/>
        </w:rPr>
        <w:t>informovať</w:t>
      </w:r>
      <w:r w:rsidR="00F808D6" w:rsidRPr="001A4B13">
        <w:rPr>
          <w:sz w:val="24"/>
          <w:szCs w:val="24"/>
          <w:lang w:val="sk-SK"/>
        </w:rPr>
        <w:t xml:space="preserve"> materskú</w:t>
      </w:r>
      <w:r w:rsidRPr="001A4B13">
        <w:rPr>
          <w:sz w:val="24"/>
          <w:szCs w:val="24"/>
          <w:lang w:val="sk-SK"/>
        </w:rPr>
        <w:t xml:space="preserve"> školu o zmene zdravotnej spôsobilosti </w:t>
      </w:r>
      <w:r w:rsidR="00F808D6" w:rsidRPr="001A4B13">
        <w:rPr>
          <w:sz w:val="24"/>
          <w:szCs w:val="24"/>
          <w:lang w:val="sk-SK"/>
        </w:rPr>
        <w:t xml:space="preserve">jeho </w:t>
      </w:r>
      <w:r w:rsidRPr="001A4B13">
        <w:rPr>
          <w:sz w:val="24"/>
          <w:szCs w:val="24"/>
          <w:lang w:val="sk-SK"/>
        </w:rPr>
        <w:t>dieťaťa, jeho zdravotných problémoch alebo iných závažných skutočnostiach, ktoré by mohli mať vplyv na priebeh výchovy a vzdelávania,</w:t>
      </w:r>
    </w:p>
    <w:p w14:paraId="760934F6" w14:textId="77777777" w:rsidR="0078391E" w:rsidRPr="001A4B13" w:rsidRDefault="0078391E" w:rsidP="00165D0B">
      <w:pPr>
        <w:pStyle w:val="Odsekzoznamu"/>
        <w:numPr>
          <w:ilvl w:val="0"/>
          <w:numId w:val="21"/>
        </w:numPr>
        <w:spacing w:after="240" w:line="276" w:lineRule="auto"/>
        <w:ind w:left="426"/>
        <w:jc w:val="both"/>
        <w:rPr>
          <w:sz w:val="24"/>
          <w:szCs w:val="24"/>
          <w:lang w:val="sk-SK"/>
        </w:rPr>
      </w:pPr>
      <w:r w:rsidRPr="001A4B13">
        <w:rPr>
          <w:sz w:val="24"/>
          <w:szCs w:val="24"/>
          <w:lang w:val="sk-SK"/>
        </w:rPr>
        <w:t>nahradi</w:t>
      </w:r>
      <w:r w:rsidR="00F808D6" w:rsidRPr="001A4B13">
        <w:rPr>
          <w:sz w:val="24"/>
          <w:szCs w:val="24"/>
          <w:lang w:val="sk-SK"/>
        </w:rPr>
        <w:t>ť škodu, ktorú dieťa úmyselne spôsobilo</w:t>
      </w:r>
      <w:r w:rsidRPr="001A4B13">
        <w:rPr>
          <w:sz w:val="24"/>
          <w:szCs w:val="24"/>
          <w:lang w:val="sk-SK"/>
        </w:rPr>
        <w:t>,</w:t>
      </w:r>
    </w:p>
    <w:p w14:paraId="5A41A971" w14:textId="77777777" w:rsidR="00F808D6" w:rsidRPr="001A4B13" w:rsidRDefault="00F808D6" w:rsidP="00165D0B">
      <w:pPr>
        <w:pStyle w:val="Odsekzoznamu"/>
        <w:numPr>
          <w:ilvl w:val="0"/>
          <w:numId w:val="21"/>
        </w:numPr>
        <w:spacing w:after="240" w:line="276" w:lineRule="auto"/>
        <w:ind w:left="426"/>
        <w:jc w:val="both"/>
        <w:rPr>
          <w:sz w:val="24"/>
          <w:szCs w:val="24"/>
          <w:lang w:val="sk-SK"/>
        </w:rPr>
      </w:pPr>
      <w:r w:rsidRPr="001A4B13">
        <w:rPr>
          <w:sz w:val="24"/>
          <w:szCs w:val="24"/>
          <w:lang w:val="sk-SK"/>
        </w:rPr>
        <w:lastRenderedPageBreak/>
        <w:t>ctiť si ľudskú dôstojnosť detí materskej škole a zamestnancov materskej školy,</w:t>
      </w:r>
    </w:p>
    <w:p w14:paraId="240E396E" w14:textId="77777777" w:rsidR="00F808D6" w:rsidRPr="001A4B13" w:rsidRDefault="00F808D6" w:rsidP="00165D0B">
      <w:pPr>
        <w:pStyle w:val="Odsekzoznamu"/>
        <w:numPr>
          <w:ilvl w:val="0"/>
          <w:numId w:val="21"/>
        </w:numPr>
        <w:spacing w:after="240" w:line="276" w:lineRule="auto"/>
        <w:ind w:left="426"/>
        <w:jc w:val="both"/>
        <w:rPr>
          <w:sz w:val="24"/>
          <w:szCs w:val="24"/>
          <w:lang w:val="sk-SK"/>
        </w:rPr>
      </w:pPr>
      <w:r w:rsidRPr="001A4B13">
        <w:rPr>
          <w:sz w:val="24"/>
          <w:szCs w:val="24"/>
          <w:lang w:val="sk-SK"/>
        </w:rPr>
        <w:t>v zmysle §144 ods. 8 školského zákona prihlásiť dieťa na plnenie povinnej školskej dochádzky,</w:t>
      </w:r>
    </w:p>
    <w:p w14:paraId="50BE0195" w14:textId="77777777" w:rsidR="00F808D6" w:rsidRPr="001A4B13" w:rsidRDefault="00F808D6" w:rsidP="00165D0B">
      <w:pPr>
        <w:pStyle w:val="Odsekzoznamu"/>
        <w:numPr>
          <w:ilvl w:val="0"/>
          <w:numId w:val="21"/>
        </w:numPr>
        <w:spacing w:after="240" w:line="276" w:lineRule="auto"/>
        <w:ind w:left="426"/>
        <w:jc w:val="both"/>
        <w:rPr>
          <w:sz w:val="24"/>
          <w:szCs w:val="24"/>
          <w:lang w:val="sk-SK"/>
        </w:rPr>
      </w:pPr>
      <w:r w:rsidRPr="001A4B13">
        <w:rPr>
          <w:sz w:val="24"/>
          <w:szCs w:val="24"/>
          <w:lang w:val="sk-SK"/>
        </w:rPr>
        <w:t>rešpektovať pokyny zamestnancov materskej školy, ktorú sú v súlade so všeobecne záväznými právnymi predpismi, vnútornými predpismi školy a dobrými mravmi,</w:t>
      </w:r>
    </w:p>
    <w:p w14:paraId="244F9C0E" w14:textId="77777777" w:rsidR="00F12F57" w:rsidRPr="001A4B13" w:rsidRDefault="00F12F57" w:rsidP="00165D0B">
      <w:pPr>
        <w:pStyle w:val="Odsekzoznamu"/>
        <w:numPr>
          <w:ilvl w:val="0"/>
          <w:numId w:val="21"/>
        </w:numPr>
        <w:spacing w:after="240" w:line="276" w:lineRule="auto"/>
        <w:ind w:left="426"/>
        <w:jc w:val="both"/>
        <w:rPr>
          <w:sz w:val="24"/>
          <w:szCs w:val="24"/>
          <w:lang w:val="sk-SK"/>
        </w:rPr>
      </w:pPr>
      <w:r w:rsidRPr="001A4B13">
        <w:rPr>
          <w:sz w:val="24"/>
          <w:szCs w:val="24"/>
          <w:lang w:val="sk-SK"/>
        </w:rPr>
        <w:t>zákonný zástupca je povinný vyzdvihnúť dieťa v priestoroch materske</w:t>
      </w:r>
      <w:r w:rsidR="001A4B13" w:rsidRPr="001A4B13">
        <w:rPr>
          <w:sz w:val="24"/>
          <w:szCs w:val="24"/>
          <w:lang w:val="sk-SK"/>
        </w:rPr>
        <w:t>j školy najneskôr do 17.</w:t>
      </w:r>
      <w:r w:rsidRPr="001A4B13">
        <w:rPr>
          <w:sz w:val="24"/>
          <w:szCs w:val="24"/>
          <w:lang w:val="sk-SK"/>
        </w:rPr>
        <w:t xml:space="preserve"> hod. V prípade prekročenia dohodnutého času pobytu dieťaťa v materskej škole je poskytovateľ oprávnený účto</w:t>
      </w:r>
      <w:r w:rsidR="001A4B13" w:rsidRPr="001A4B13">
        <w:rPr>
          <w:sz w:val="24"/>
          <w:szCs w:val="24"/>
          <w:lang w:val="sk-SK"/>
        </w:rPr>
        <w:t>vať odmenu vo výške 5</w:t>
      </w:r>
      <w:r w:rsidRPr="001A4B13">
        <w:rPr>
          <w:sz w:val="24"/>
          <w:szCs w:val="24"/>
          <w:lang w:val="sk-SK"/>
        </w:rPr>
        <w:t>€</w:t>
      </w:r>
      <w:r w:rsidR="001A4B13" w:rsidRPr="001A4B13">
        <w:rPr>
          <w:sz w:val="24"/>
          <w:szCs w:val="24"/>
          <w:lang w:val="sk-SK"/>
        </w:rPr>
        <w:t>/1 hodina</w:t>
      </w:r>
      <w:r w:rsidRPr="001A4B13">
        <w:rPr>
          <w:sz w:val="24"/>
          <w:szCs w:val="24"/>
          <w:lang w:val="sk-SK"/>
        </w:rPr>
        <w:t xml:space="preserve"> za každú začatú hodinu až do príchodu rodiča pre jeho dieťa,</w:t>
      </w:r>
    </w:p>
    <w:p w14:paraId="1D228048" w14:textId="77777777" w:rsidR="00F12F57" w:rsidRPr="001A4B13" w:rsidRDefault="00F12F57" w:rsidP="00165D0B">
      <w:pPr>
        <w:pStyle w:val="Odsekzoznamu"/>
        <w:numPr>
          <w:ilvl w:val="0"/>
          <w:numId w:val="21"/>
        </w:numPr>
        <w:spacing w:after="240" w:line="276" w:lineRule="auto"/>
        <w:ind w:left="426"/>
        <w:jc w:val="both"/>
        <w:rPr>
          <w:sz w:val="24"/>
          <w:szCs w:val="24"/>
          <w:lang w:val="sk-SK"/>
        </w:rPr>
      </w:pPr>
      <w:r w:rsidRPr="001A4B13">
        <w:rPr>
          <w:sz w:val="24"/>
          <w:szCs w:val="24"/>
          <w:lang w:val="sk-SK"/>
        </w:rPr>
        <w:t>neprítomnosť dieťa</w:t>
      </w:r>
      <w:r w:rsidR="0078391E" w:rsidRPr="001A4B13">
        <w:rPr>
          <w:sz w:val="24"/>
          <w:szCs w:val="24"/>
          <w:lang w:val="sk-SK"/>
        </w:rPr>
        <w:t xml:space="preserve"> v materskej škole </w:t>
      </w:r>
      <w:r w:rsidRPr="001A4B13">
        <w:rPr>
          <w:sz w:val="24"/>
          <w:szCs w:val="24"/>
          <w:lang w:val="sk-SK"/>
        </w:rPr>
        <w:t xml:space="preserve">bezodkladne oznámiť škole; po viac ako päťdňovej neprítomnosti vypísať a odovzdať triednej učiteľke čestné prehlásenie, že dieťa je zdravé. Neprítomnosť dieťaťa dlhšiu ako 30 po sebe nasledujúcich dní, s uvedením dôvodu neprítomnosti, oznámiť písomne riaditeľke materskej školy a pri opätovnom nástupe predložiť vyhlásenie o bezinfekčnosti prostredia, </w:t>
      </w:r>
    </w:p>
    <w:p w14:paraId="4FA010AA" w14:textId="66F02F62" w:rsidR="00F12F57" w:rsidRPr="001A4B13" w:rsidRDefault="00F12F57" w:rsidP="00165D0B">
      <w:pPr>
        <w:pStyle w:val="Default"/>
        <w:numPr>
          <w:ilvl w:val="0"/>
          <w:numId w:val="22"/>
        </w:numPr>
        <w:spacing w:after="153" w:line="276" w:lineRule="auto"/>
        <w:ind w:left="426"/>
        <w:jc w:val="both"/>
        <w:rPr>
          <w:rFonts w:ascii="Times New Roman" w:hAnsi="Times New Roman" w:cs="Times New Roman"/>
        </w:rPr>
      </w:pPr>
      <w:r w:rsidRPr="001A4B13">
        <w:rPr>
          <w:rFonts w:ascii="Times New Roman" w:hAnsi="Times New Roman" w:cs="Times New Roman"/>
        </w:rPr>
        <w:t>zákonný zástupca je povinný rešpektovať, že</w:t>
      </w:r>
      <w:r w:rsidR="00E35AD3">
        <w:rPr>
          <w:rFonts w:ascii="Times New Roman" w:hAnsi="Times New Roman" w:cs="Times New Roman"/>
        </w:rPr>
        <w:t xml:space="preserve"> </w:t>
      </w:r>
      <w:r w:rsidRPr="001A4B13">
        <w:rPr>
          <w:rFonts w:ascii="Times New Roman" w:hAnsi="Times New Roman" w:cs="Times New Roman"/>
        </w:rPr>
        <w:t>v čase od odovzdania dieťaťa službu konajúcej učiteľke až po prevzatie dieťaťa zákonným zástupcom (alebo ním splnomocnenou osobou) sa komunikácia s dieťaťom uskutočňuje len prostredníctvom príslušnej učiteľky, alebo riaditeľky školy,</w:t>
      </w:r>
    </w:p>
    <w:p w14:paraId="4AAC20AD" w14:textId="77777777" w:rsidR="00F12F57" w:rsidRPr="001A4B13" w:rsidRDefault="00F12F57" w:rsidP="00165D0B">
      <w:pPr>
        <w:pStyle w:val="Default"/>
        <w:numPr>
          <w:ilvl w:val="0"/>
          <w:numId w:val="22"/>
        </w:numPr>
        <w:spacing w:after="153" w:line="276" w:lineRule="auto"/>
        <w:ind w:left="426"/>
        <w:jc w:val="both"/>
        <w:rPr>
          <w:rFonts w:ascii="Times New Roman" w:hAnsi="Times New Roman" w:cs="Times New Roman"/>
        </w:rPr>
      </w:pPr>
      <w:r w:rsidRPr="001A4B13">
        <w:rPr>
          <w:rFonts w:ascii="Times New Roman" w:hAnsi="Times New Roman" w:cs="Times New Roman"/>
        </w:rPr>
        <w:t xml:space="preserve">zákonný zástupca je povinný rešpektovať, že počas pobytu v </w:t>
      </w:r>
      <w:r w:rsidR="000C4849" w:rsidRPr="001A4B13">
        <w:rPr>
          <w:rFonts w:ascii="Times New Roman" w:hAnsi="Times New Roman" w:cs="Times New Roman"/>
        </w:rPr>
        <w:t>materskej škole dieťa nesmie po</w:t>
      </w:r>
      <w:r w:rsidRPr="001A4B13">
        <w:rPr>
          <w:rFonts w:ascii="Times New Roman" w:hAnsi="Times New Roman" w:cs="Times New Roman"/>
        </w:rPr>
        <w:t>užívať mobilné elektronické zariadenia.,</w:t>
      </w:r>
    </w:p>
    <w:p w14:paraId="486E5B4C" w14:textId="77777777" w:rsidR="00F12F57" w:rsidRPr="001A4B13" w:rsidRDefault="00F12F57" w:rsidP="00165D0B">
      <w:pPr>
        <w:pStyle w:val="Default"/>
        <w:numPr>
          <w:ilvl w:val="0"/>
          <w:numId w:val="22"/>
        </w:numPr>
        <w:spacing w:after="153" w:line="276" w:lineRule="auto"/>
        <w:ind w:left="426"/>
        <w:jc w:val="both"/>
        <w:rPr>
          <w:rFonts w:ascii="Times New Roman" w:hAnsi="Times New Roman" w:cs="Times New Roman"/>
        </w:rPr>
      </w:pPr>
      <w:r w:rsidRPr="001A4B13">
        <w:rPr>
          <w:rFonts w:ascii="Times New Roman" w:hAnsi="Times New Roman" w:cs="Times New Roman"/>
        </w:rPr>
        <w:t>zákonný zástupca je povinný informovať školu o zmene v os</w:t>
      </w:r>
      <w:r w:rsidR="000C4849" w:rsidRPr="001A4B13">
        <w:rPr>
          <w:rFonts w:ascii="Times New Roman" w:hAnsi="Times New Roman" w:cs="Times New Roman"/>
        </w:rPr>
        <w:t>obných údajoch dieťaťa a u rodi</w:t>
      </w:r>
      <w:r w:rsidRPr="001A4B13">
        <w:rPr>
          <w:rFonts w:ascii="Times New Roman" w:hAnsi="Times New Roman" w:cs="Times New Roman"/>
        </w:rPr>
        <w:t>čov (napr.: zmena bydliska, zmena zdravotnej poisťovne a pod.)</w:t>
      </w:r>
    </w:p>
    <w:p w14:paraId="4CB15344" w14:textId="77777777" w:rsidR="00F12F57" w:rsidRPr="001A4B13" w:rsidRDefault="00F12F57" w:rsidP="00165D0B">
      <w:pPr>
        <w:pStyle w:val="Default"/>
        <w:numPr>
          <w:ilvl w:val="0"/>
          <w:numId w:val="22"/>
        </w:numPr>
        <w:spacing w:after="153" w:line="276" w:lineRule="auto"/>
        <w:ind w:left="426"/>
        <w:jc w:val="both"/>
        <w:rPr>
          <w:rFonts w:ascii="Times New Roman" w:hAnsi="Times New Roman" w:cs="Times New Roman"/>
        </w:rPr>
      </w:pPr>
      <w:r w:rsidRPr="001A4B13">
        <w:rPr>
          <w:rFonts w:ascii="Times New Roman" w:hAnsi="Times New Roman" w:cs="Times New Roman"/>
        </w:rPr>
        <w:t>zákonný zástupca je povinný rešpektovať zákaz fajčenia, záka</w:t>
      </w:r>
      <w:r w:rsidR="000C4849" w:rsidRPr="001A4B13">
        <w:rPr>
          <w:rFonts w:ascii="Times New Roman" w:hAnsi="Times New Roman" w:cs="Times New Roman"/>
        </w:rPr>
        <w:t>z propagácie alkoholických nápo</w:t>
      </w:r>
      <w:r w:rsidRPr="001A4B13">
        <w:rPr>
          <w:rFonts w:ascii="Times New Roman" w:hAnsi="Times New Roman" w:cs="Times New Roman"/>
        </w:rPr>
        <w:t>jov a iných omamných látok v areáli materskej školy,</w:t>
      </w:r>
    </w:p>
    <w:p w14:paraId="49D43DAE" w14:textId="77777777" w:rsidR="00F12F57" w:rsidRPr="001A4B13" w:rsidRDefault="00F12F57" w:rsidP="00165D0B">
      <w:pPr>
        <w:pStyle w:val="Default"/>
        <w:numPr>
          <w:ilvl w:val="0"/>
          <w:numId w:val="22"/>
        </w:numPr>
        <w:spacing w:after="153" w:line="276" w:lineRule="auto"/>
        <w:ind w:left="426"/>
        <w:jc w:val="both"/>
        <w:rPr>
          <w:rFonts w:ascii="Times New Roman" w:hAnsi="Times New Roman" w:cs="Times New Roman"/>
        </w:rPr>
      </w:pPr>
      <w:r w:rsidRPr="001A4B13">
        <w:rPr>
          <w:rFonts w:ascii="Times New Roman" w:hAnsi="Times New Roman" w:cs="Times New Roman"/>
        </w:rPr>
        <w:t>zákonný zástupca neumožní dieťaťu doniesť drobné  predmety ako prstene, retiazky, náramky a iné predmety podobného charakteru do materskej školy, v opačnom prípade ponechá tieto predmety na vlastnú zodpovednosť vo vlastnej taške v šatni, alebo zoberie tieto predmety mimo materskú školu,</w:t>
      </w:r>
    </w:p>
    <w:p w14:paraId="6E4F1E37" w14:textId="77777777" w:rsidR="00F12F57" w:rsidRPr="001A4B13" w:rsidRDefault="00F12F57" w:rsidP="00165D0B">
      <w:pPr>
        <w:pStyle w:val="Default"/>
        <w:numPr>
          <w:ilvl w:val="0"/>
          <w:numId w:val="22"/>
        </w:numPr>
        <w:spacing w:after="153" w:line="276" w:lineRule="auto"/>
        <w:ind w:left="426"/>
        <w:jc w:val="both"/>
        <w:rPr>
          <w:rFonts w:ascii="Times New Roman" w:hAnsi="Times New Roman" w:cs="Times New Roman"/>
        </w:rPr>
      </w:pPr>
      <w:r w:rsidRPr="001A4B13">
        <w:rPr>
          <w:rFonts w:ascii="Times New Roman" w:hAnsi="Times New Roman" w:cs="Times New Roman"/>
        </w:rPr>
        <w:t>zákonný zástupca je povinný uhrádzať pravidelne príspevok za pobyt dieťaťa v</w:t>
      </w:r>
      <w:r w:rsidR="001A4B13" w:rsidRPr="001A4B13">
        <w:rPr>
          <w:rFonts w:ascii="Times New Roman" w:hAnsi="Times New Roman" w:cs="Times New Roman"/>
        </w:rPr>
        <w:t xml:space="preserve"> </w:t>
      </w:r>
      <w:r w:rsidRPr="001A4B13">
        <w:rPr>
          <w:rFonts w:ascii="Times New Roman" w:hAnsi="Times New Roman" w:cs="Times New Roman"/>
        </w:rPr>
        <w:t xml:space="preserve">materskej škole vo výške </w:t>
      </w:r>
      <w:r w:rsidR="001A4B13" w:rsidRPr="001A4B13">
        <w:rPr>
          <w:rFonts w:ascii="Times New Roman" w:hAnsi="Times New Roman" w:cs="Times New Roman"/>
        </w:rPr>
        <w:t>280</w:t>
      </w:r>
      <w:r w:rsidRPr="001A4B13">
        <w:rPr>
          <w:rFonts w:ascii="Times New Roman" w:hAnsi="Times New Roman" w:cs="Times New Roman"/>
        </w:rPr>
        <w:t xml:space="preserve"> EUR/mesačne</w:t>
      </w:r>
      <w:r w:rsidR="001A4B13" w:rsidRPr="001A4B13">
        <w:rPr>
          <w:rFonts w:ascii="Times New Roman" w:hAnsi="Times New Roman" w:cs="Times New Roman"/>
        </w:rPr>
        <w:t xml:space="preserve"> do troch rokov, 250 EUR/mesačne od troch rokov</w:t>
      </w:r>
      <w:r w:rsidRPr="001A4B13">
        <w:rPr>
          <w:rFonts w:ascii="Times New Roman" w:hAnsi="Times New Roman" w:cs="Times New Roman"/>
        </w:rPr>
        <w:t xml:space="preserve"> vrátane DPH, ktorý je splatný vždy do 15. dňa</w:t>
      </w:r>
      <w:r w:rsidR="00033601" w:rsidRPr="001A4B13">
        <w:rPr>
          <w:rFonts w:ascii="Times New Roman" w:hAnsi="Times New Roman" w:cs="Times New Roman"/>
        </w:rPr>
        <w:t xml:space="preserve"> príslušného kalendárneho mesiaca prevodom na bankový účet spoločnosti </w:t>
      </w:r>
      <w:r w:rsidR="001A4B13">
        <w:rPr>
          <w:rFonts w:ascii="Times New Roman" w:hAnsi="Times New Roman" w:cs="Times New Roman"/>
        </w:rPr>
        <w:t>SK32 1100 0000 0029 4546 4874,</w:t>
      </w:r>
    </w:p>
    <w:p w14:paraId="6C47144C" w14:textId="77777777" w:rsidR="00F12F57" w:rsidRPr="001A4B13" w:rsidRDefault="00F12F57" w:rsidP="00165D0B">
      <w:pPr>
        <w:pStyle w:val="Default"/>
        <w:numPr>
          <w:ilvl w:val="0"/>
          <w:numId w:val="22"/>
        </w:numPr>
        <w:spacing w:after="240" w:line="276" w:lineRule="auto"/>
        <w:ind w:left="426"/>
        <w:jc w:val="both"/>
        <w:rPr>
          <w:rFonts w:ascii="Times New Roman" w:hAnsi="Times New Roman" w:cs="Times New Roman"/>
        </w:rPr>
      </w:pPr>
      <w:r w:rsidRPr="001A4B13">
        <w:rPr>
          <w:rFonts w:ascii="Times New Roman" w:hAnsi="Times New Roman" w:cs="Times New Roman"/>
        </w:rPr>
        <w:t>uhrádzať pravidelne príspevok za stravovanie, ktorý</w:t>
      </w:r>
      <w:r w:rsidR="001A4B13">
        <w:rPr>
          <w:rFonts w:ascii="Times New Roman" w:hAnsi="Times New Roman" w:cs="Times New Roman"/>
        </w:rPr>
        <w:t xml:space="preserve"> </w:t>
      </w:r>
      <w:r w:rsidRPr="001A4B13">
        <w:rPr>
          <w:rFonts w:ascii="Times New Roman" w:hAnsi="Times New Roman" w:cs="Times New Roman"/>
        </w:rPr>
        <w:t xml:space="preserve">je účtovaný podľa počtu dní, ktoré dieťa navštevovalo materskú školu </w:t>
      </w:r>
    </w:p>
    <w:p w14:paraId="7DE28C3C" w14:textId="77777777" w:rsidR="00F12F57" w:rsidRPr="001A4B13" w:rsidRDefault="00F12F57" w:rsidP="00033601">
      <w:pPr>
        <w:pStyle w:val="Default"/>
        <w:spacing w:line="276" w:lineRule="auto"/>
        <w:ind w:left="66"/>
        <w:jc w:val="both"/>
        <w:rPr>
          <w:rFonts w:ascii="Times New Roman" w:hAnsi="Times New Roman" w:cs="Times New Roman"/>
        </w:rPr>
      </w:pPr>
      <w:r w:rsidRPr="001A4B13">
        <w:rPr>
          <w:rFonts w:ascii="Times New Roman" w:hAnsi="Times New Roman" w:cs="Times New Roman"/>
        </w:rPr>
        <w:lastRenderedPageBreak/>
        <w:t>V prípade, ak zákonný zástupca bez predchádzajúcej dohody nevyzdvihne svoje dieťa z MŠ do času ukončenia prevádzky MŠ, MŠ bude kontaktovať postupne všetky</w:t>
      </w:r>
      <w:r w:rsidR="001A4B13">
        <w:rPr>
          <w:rFonts w:ascii="Times New Roman" w:hAnsi="Times New Roman" w:cs="Times New Roman"/>
        </w:rPr>
        <w:t xml:space="preserve"> </w:t>
      </w:r>
      <w:r w:rsidRPr="001A4B13">
        <w:rPr>
          <w:rFonts w:ascii="Times New Roman" w:hAnsi="Times New Roman" w:cs="Times New Roman"/>
        </w:rPr>
        <w:t>osoby, ktoré majú poverenie na prevzatie dieťaťa, ak ani žiadna z</w:t>
      </w:r>
      <w:r w:rsidR="001A4B13">
        <w:rPr>
          <w:rFonts w:ascii="Times New Roman" w:hAnsi="Times New Roman" w:cs="Times New Roman"/>
        </w:rPr>
        <w:t> </w:t>
      </w:r>
      <w:r w:rsidRPr="001A4B13">
        <w:rPr>
          <w:rFonts w:ascii="Times New Roman" w:hAnsi="Times New Roman" w:cs="Times New Roman"/>
        </w:rPr>
        <w:t>poverených</w:t>
      </w:r>
      <w:r w:rsidR="001A4B13">
        <w:rPr>
          <w:rFonts w:ascii="Times New Roman" w:hAnsi="Times New Roman" w:cs="Times New Roman"/>
        </w:rPr>
        <w:t xml:space="preserve"> </w:t>
      </w:r>
      <w:r w:rsidRPr="001A4B13">
        <w:rPr>
          <w:rFonts w:ascii="Times New Roman" w:hAnsi="Times New Roman" w:cs="Times New Roman"/>
        </w:rPr>
        <w:t>osôb neprevezme dieťa, bude MŠ kontaktovať príslušné riaditeľstvo policajného zboru, ktoré okrem výkonu svojich oprávnení disponuje aj kontaktom na príslušný orgán sociálnoprávnej ochrany detí a sociálnej kurately, ktorý je dosiahnuteľný aj mimo služobného</w:t>
      </w:r>
      <w:r w:rsidR="001A4B13">
        <w:rPr>
          <w:rFonts w:ascii="Times New Roman" w:hAnsi="Times New Roman" w:cs="Times New Roman"/>
        </w:rPr>
        <w:t xml:space="preserve"> </w:t>
      </w:r>
      <w:r w:rsidRPr="001A4B13">
        <w:rPr>
          <w:rFonts w:ascii="Times New Roman" w:hAnsi="Times New Roman" w:cs="Times New Roman"/>
        </w:rPr>
        <w:t>času zamestnancov.</w:t>
      </w:r>
    </w:p>
    <w:p w14:paraId="772AD7E6" w14:textId="77777777" w:rsidR="00033601" w:rsidRPr="001A4B13" w:rsidRDefault="00033601" w:rsidP="00033601">
      <w:pPr>
        <w:pStyle w:val="Default"/>
        <w:spacing w:line="276" w:lineRule="auto"/>
        <w:jc w:val="both"/>
        <w:rPr>
          <w:rFonts w:ascii="Times New Roman" w:hAnsi="Times New Roman" w:cs="Times New Roman"/>
        </w:rPr>
      </w:pPr>
    </w:p>
    <w:p w14:paraId="41A9875E" w14:textId="77777777" w:rsidR="00033601" w:rsidRPr="001A4B13" w:rsidRDefault="00F12F57" w:rsidP="00033601">
      <w:pPr>
        <w:pStyle w:val="Default"/>
        <w:spacing w:line="276" w:lineRule="auto"/>
        <w:jc w:val="both"/>
        <w:rPr>
          <w:rFonts w:ascii="Times New Roman" w:hAnsi="Times New Roman" w:cs="Times New Roman"/>
        </w:rPr>
      </w:pPr>
      <w:r w:rsidRPr="001A4B13">
        <w:rPr>
          <w:rFonts w:ascii="Times New Roman" w:hAnsi="Times New Roman" w:cs="Times New Roman"/>
        </w:rPr>
        <w:t xml:space="preserve">Službukonajúca učiteľka nesmie odviezť dieťa k sebe domov, ani </w:t>
      </w:r>
      <w:r w:rsidR="00033601" w:rsidRPr="001A4B13">
        <w:rPr>
          <w:rFonts w:ascii="Times New Roman" w:hAnsi="Times New Roman" w:cs="Times New Roman"/>
        </w:rPr>
        <w:t>ho odovzdať inej osobe ako je zákonný zástupca alebo ním písomne splnomocnená osoba.</w:t>
      </w:r>
    </w:p>
    <w:p w14:paraId="1FBB01E2" w14:textId="77777777" w:rsidR="00033601" w:rsidRPr="001A4B13" w:rsidRDefault="00033601" w:rsidP="00033601">
      <w:pPr>
        <w:pStyle w:val="Default"/>
        <w:spacing w:line="276" w:lineRule="auto"/>
        <w:jc w:val="both"/>
        <w:rPr>
          <w:rFonts w:ascii="Times New Roman" w:hAnsi="Times New Roman" w:cs="Times New Roman"/>
        </w:rPr>
      </w:pPr>
    </w:p>
    <w:p w14:paraId="644401AF" w14:textId="77777777" w:rsidR="00F12F57" w:rsidRPr="001A4B13" w:rsidRDefault="00033601" w:rsidP="00033601">
      <w:pPr>
        <w:pStyle w:val="Default"/>
        <w:spacing w:line="276" w:lineRule="auto"/>
        <w:jc w:val="both"/>
        <w:rPr>
          <w:rFonts w:ascii="Times New Roman" w:hAnsi="Times New Roman" w:cs="Times New Roman"/>
        </w:rPr>
      </w:pPr>
      <w:r w:rsidRPr="001A4B13">
        <w:rPr>
          <w:rFonts w:ascii="Times New Roman" w:hAnsi="Times New Roman" w:cs="Times New Roman"/>
        </w:rPr>
        <w:t>V prípade,</w:t>
      </w:r>
      <w:r w:rsidR="001A4B13">
        <w:rPr>
          <w:rFonts w:ascii="Times New Roman" w:hAnsi="Times New Roman" w:cs="Times New Roman"/>
        </w:rPr>
        <w:t xml:space="preserve"> </w:t>
      </w:r>
      <w:r w:rsidRPr="001A4B13">
        <w:rPr>
          <w:rFonts w:ascii="Times New Roman" w:hAnsi="Times New Roman" w:cs="Times New Roman"/>
        </w:rPr>
        <w:t>ak má MŠ podozrenie, že zákonný zástupca opakovane preberá dieťa pod vplyvom</w:t>
      </w:r>
      <w:r w:rsidR="001A4B13">
        <w:rPr>
          <w:rFonts w:ascii="Times New Roman" w:hAnsi="Times New Roman" w:cs="Times New Roman"/>
        </w:rPr>
        <w:t xml:space="preserve"> </w:t>
      </w:r>
      <w:r w:rsidRPr="001A4B13">
        <w:rPr>
          <w:rFonts w:ascii="Times New Roman" w:hAnsi="Times New Roman" w:cs="Times New Roman"/>
        </w:rPr>
        <w:t xml:space="preserve">alkoholu alebo iných omamných látok alebo ak sa u dieťaťa prejavia zmeny nasvedčujúce zanedbávaniu riadnej starostlivosti, bude MŠ po predchádzajúcom písomnom upozornení zákonného zástupcu, v rámci všeobecnej oznamovacej povinnosti vyplývajúcej z § 7 ods.1 zákona č.305/2005 Z.z. o sociálnoprávnej ochrane detí a o sociálnej kuratele informovať o tejto skutočnosti príslušný Úrad práce, sociálnych vecí a rodiny, oddelenie sociálnoprávnej ochrany detí a sociálnej kurately. </w:t>
      </w:r>
    </w:p>
    <w:p w14:paraId="20017476" w14:textId="77777777" w:rsidR="0078391E" w:rsidRPr="001A4B13" w:rsidRDefault="0078391E" w:rsidP="000E51BA">
      <w:pPr>
        <w:spacing w:line="360" w:lineRule="auto"/>
        <w:jc w:val="both"/>
        <w:rPr>
          <w:sz w:val="24"/>
          <w:szCs w:val="24"/>
          <w:lang w:val="sk-SK"/>
        </w:rPr>
      </w:pPr>
    </w:p>
    <w:p w14:paraId="72DD9D31" w14:textId="77777777" w:rsidR="0078391E" w:rsidRPr="001A4B13" w:rsidRDefault="001A4B13" w:rsidP="00033601">
      <w:pPr>
        <w:spacing w:line="360" w:lineRule="auto"/>
        <w:jc w:val="both"/>
        <w:rPr>
          <w:b/>
          <w:sz w:val="28"/>
          <w:szCs w:val="28"/>
          <w:lang w:val="sk-SK"/>
        </w:rPr>
      </w:pPr>
      <w:r>
        <w:rPr>
          <w:b/>
          <w:sz w:val="28"/>
          <w:szCs w:val="28"/>
          <w:lang w:val="sk-SK"/>
        </w:rPr>
        <w:t xml:space="preserve">      </w:t>
      </w:r>
      <w:r w:rsidR="00033601" w:rsidRPr="001A4B13">
        <w:rPr>
          <w:b/>
          <w:sz w:val="28"/>
          <w:szCs w:val="28"/>
          <w:lang w:val="sk-SK"/>
        </w:rPr>
        <w:t>2</w:t>
      </w:r>
      <w:r w:rsidR="0078391E" w:rsidRPr="001A4B13">
        <w:rPr>
          <w:b/>
          <w:sz w:val="28"/>
          <w:szCs w:val="28"/>
          <w:lang w:val="sk-SK"/>
        </w:rPr>
        <w:t xml:space="preserve">.5 Pravidlá vzájomných vzťahov </w:t>
      </w:r>
      <w:r w:rsidR="00033601" w:rsidRPr="001A4B13">
        <w:rPr>
          <w:b/>
          <w:sz w:val="28"/>
          <w:szCs w:val="28"/>
          <w:lang w:val="sk-SK"/>
        </w:rPr>
        <w:t xml:space="preserve">zákonných zástupcov a zamestnancov MŠ </w:t>
      </w:r>
    </w:p>
    <w:p w14:paraId="3AE46832" w14:textId="77777777" w:rsidR="00033601" w:rsidRPr="001A4B13" w:rsidRDefault="001A4B13" w:rsidP="00033601">
      <w:pPr>
        <w:pStyle w:val="Default"/>
        <w:spacing w:after="240"/>
        <w:jc w:val="both"/>
        <w:rPr>
          <w:rFonts w:ascii="Times New Roman" w:hAnsi="Times New Roman" w:cs="Times New Roman"/>
          <w:i/>
        </w:rPr>
      </w:pPr>
      <w:r>
        <w:rPr>
          <w:rFonts w:ascii="Times New Roman" w:hAnsi="Times New Roman" w:cs="Times New Roman"/>
          <w:b/>
          <w:bCs/>
          <w:i/>
        </w:rPr>
        <w:t xml:space="preserve">     </w:t>
      </w:r>
      <w:r w:rsidR="00033601" w:rsidRPr="001A4B13">
        <w:rPr>
          <w:rFonts w:ascii="Times New Roman" w:hAnsi="Times New Roman" w:cs="Times New Roman"/>
          <w:b/>
          <w:bCs/>
          <w:i/>
        </w:rPr>
        <w:t xml:space="preserve">Všetci zúčastnení na výchovno-vzdelávacom procese: </w:t>
      </w:r>
    </w:p>
    <w:p w14:paraId="677E28B1" w14:textId="77777777" w:rsidR="00033601" w:rsidRPr="001A4B13" w:rsidRDefault="00033601" w:rsidP="00165D0B">
      <w:pPr>
        <w:pStyle w:val="Default"/>
        <w:numPr>
          <w:ilvl w:val="0"/>
          <w:numId w:val="23"/>
        </w:numPr>
        <w:spacing w:after="150" w:line="276" w:lineRule="auto"/>
        <w:ind w:left="360" w:hanging="360"/>
        <w:jc w:val="both"/>
        <w:rPr>
          <w:rFonts w:ascii="Times New Roman" w:hAnsi="Times New Roman" w:cs="Times New Roman"/>
        </w:rPr>
      </w:pPr>
      <w:r w:rsidRPr="001A4B13">
        <w:rPr>
          <w:rFonts w:ascii="Times New Roman" w:hAnsi="Times New Roman" w:cs="Times New Roman"/>
        </w:rPr>
        <w:t xml:space="preserve">vystupujú voči sebe zdvorilo a s úctou, nie sú však povinní znášať vulgárne prejavy a urážky a konať s osobami, ktoré nedodržujú pravidlá slušného správania, </w:t>
      </w:r>
    </w:p>
    <w:p w14:paraId="6DEC0908" w14:textId="77777777" w:rsidR="00033601" w:rsidRPr="001A4B13" w:rsidRDefault="00033601" w:rsidP="00165D0B">
      <w:pPr>
        <w:pStyle w:val="Default"/>
        <w:numPr>
          <w:ilvl w:val="0"/>
          <w:numId w:val="23"/>
        </w:numPr>
        <w:spacing w:after="150" w:line="276" w:lineRule="auto"/>
        <w:ind w:left="360" w:hanging="360"/>
        <w:jc w:val="both"/>
        <w:rPr>
          <w:rFonts w:ascii="Times New Roman" w:hAnsi="Times New Roman" w:cs="Times New Roman"/>
        </w:rPr>
      </w:pPr>
      <w:r w:rsidRPr="001A4B13">
        <w:rPr>
          <w:rFonts w:ascii="Times New Roman" w:hAnsi="Times New Roman" w:cs="Times New Roman"/>
        </w:rPr>
        <w:t>na základe spoločného cieľa (kvalitný r</w:t>
      </w:r>
      <w:r w:rsidR="002835DA" w:rsidRPr="001A4B13">
        <w:rPr>
          <w:rFonts w:ascii="Times New Roman" w:hAnsi="Times New Roman" w:cs="Times New Roman"/>
        </w:rPr>
        <w:t>ozvoj dieťaťa) zúčastnení si vo </w:t>
      </w:r>
      <w:r w:rsidRPr="001A4B13">
        <w:rPr>
          <w:rFonts w:ascii="Times New Roman" w:hAnsi="Times New Roman" w:cs="Times New Roman"/>
        </w:rPr>
        <w:t>vzájomných vzťahoch prejavujú pochopenie a toleranciu, vytvárajú pohodovú atmosféru, vyhýbajú sa konfliktom,</w:t>
      </w:r>
    </w:p>
    <w:p w14:paraId="132365FB" w14:textId="77777777" w:rsidR="00033601" w:rsidRPr="001A4B13" w:rsidRDefault="00033601" w:rsidP="00165D0B">
      <w:pPr>
        <w:pStyle w:val="Default"/>
        <w:numPr>
          <w:ilvl w:val="0"/>
          <w:numId w:val="23"/>
        </w:numPr>
        <w:spacing w:after="150" w:line="276" w:lineRule="auto"/>
        <w:ind w:left="360" w:hanging="360"/>
        <w:jc w:val="both"/>
        <w:rPr>
          <w:rFonts w:ascii="Times New Roman" w:hAnsi="Times New Roman" w:cs="Times New Roman"/>
        </w:rPr>
      </w:pPr>
      <w:r w:rsidRPr="001A4B13">
        <w:rPr>
          <w:rFonts w:ascii="Times New Roman" w:hAnsi="Times New Roman" w:cs="Times New Roman"/>
        </w:rPr>
        <w:t xml:space="preserve">spoločne sa podieľajú na vytváraní dôstojných podmienok pre priaznivý výkon vzájomných povinností, </w:t>
      </w:r>
    </w:p>
    <w:p w14:paraId="500BFB37" w14:textId="77777777" w:rsidR="00033601" w:rsidRPr="001A4B13" w:rsidRDefault="00033601" w:rsidP="00165D0B">
      <w:pPr>
        <w:pStyle w:val="Default"/>
        <w:numPr>
          <w:ilvl w:val="0"/>
          <w:numId w:val="23"/>
        </w:numPr>
        <w:spacing w:line="276" w:lineRule="auto"/>
        <w:ind w:left="360" w:hanging="360"/>
        <w:jc w:val="both"/>
        <w:rPr>
          <w:rFonts w:ascii="Times New Roman" w:hAnsi="Times New Roman" w:cs="Times New Roman"/>
        </w:rPr>
      </w:pPr>
      <w:r w:rsidRPr="001A4B13">
        <w:rPr>
          <w:rFonts w:ascii="Times New Roman" w:hAnsi="Times New Roman" w:cs="Times New Roman"/>
        </w:rPr>
        <w:t>skutočná spokojnosť dieťaťa je</w:t>
      </w:r>
      <w:r w:rsidR="002835DA" w:rsidRPr="001A4B13">
        <w:rPr>
          <w:rFonts w:ascii="Times New Roman" w:hAnsi="Times New Roman" w:cs="Times New Roman"/>
        </w:rPr>
        <w:t xml:space="preserve"> podmienená jeho presvedčením o </w:t>
      </w:r>
      <w:r w:rsidRPr="001A4B13">
        <w:rPr>
          <w:rFonts w:ascii="Times New Roman" w:hAnsi="Times New Roman" w:cs="Times New Roman"/>
        </w:rPr>
        <w:t xml:space="preserve">porozumení a dôvernom vzťahu medzi zamestnancami a rodičom. Preto je dôležitá </w:t>
      </w:r>
      <w:r w:rsidR="002835DA" w:rsidRPr="001A4B13">
        <w:rPr>
          <w:rFonts w:ascii="Times New Roman" w:hAnsi="Times New Roman" w:cs="Times New Roman"/>
        </w:rPr>
        <w:t>vzájomná komunikácia a spoluprá</w:t>
      </w:r>
      <w:r w:rsidRPr="001A4B13">
        <w:rPr>
          <w:rFonts w:ascii="Times New Roman" w:hAnsi="Times New Roman" w:cs="Times New Roman"/>
        </w:rPr>
        <w:t xml:space="preserve">ca. </w:t>
      </w:r>
    </w:p>
    <w:p w14:paraId="76B14D2F" w14:textId="77777777" w:rsidR="00033601" w:rsidRPr="001A4B13" w:rsidRDefault="00033601" w:rsidP="00033601">
      <w:pPr>
        <w:pStyle w:val="Default"/>
        <w:jc w:val="both"/>
        <w:rPr>
          <w:rFonts w:ascii="Times New Roman" w:hAnsi="Times New Roman" w:cs="Times New Roman"/>
        </w:rPr>
      </w:pPr>
    </w:p>
    <w:p w14:paraId="0AEB0CF9" w14:textId="77777777" w:rsidR="00033601" w:rsidRPr="001A4B13" w:rsidRDefault="00033601" w:rsidP="002835DA">
      <w:pPr>
        <w:pStyle w:val="Default"/>
        <w:spacing w:after="240"/>
        <w:jc w:val="both"/>
        <w:rPr>
          <w:rFonts w:ascii="Times New Roman" w:hAnsi="Times New Roman" w:cs="Times New Roman"/>
        </w:rPr>
      </w:pPr>
      <w:r w:rsidRPr="001A4B13">
        <w:rPr>
          <w:rFonts w:ascii="Times New Roman" w:hAnsi="Times New Roman" w:cs="Times New Roman"/>
          <w:b/>
          <w:bCs/>
        </w:rPr>
        <w:t>Materská škola má právo získavať a spracúvať osobné údaje:</w:t>
      </w:r>
    </w:p>
    <w:p w14:paraId="765D5A89" w14:textId="77777777" w:rsidR="00033601" w:rsidRPr="001A4B13" w:rsidRDefault="00033601" w:rsidP="00165D0B">
      <w:pPr>
        <w:pStyle w:val="Default"/>
        <w:numPr>
          <w:ilvl w:val="0"/>
          <w:numId w:val="24"/>
        </w:numPr>
        <w:spacing w:after="153" w:line="276" w:lineRule="auto"/>
        <w:ind w:left="502" w:hanging="360"/>
        <w:jc w:val="both"/>
        <w:rPr>
          <w:rFonts w:ascii="Times New Roman" w:hAnsi="Times New Roman" w:cs="Times New Roman"/>
        </w:rPr>
      </w:pPr>
      <w:r w:rsidRPr="001A4B13">
        <w:rPr>
          <w:rFonts w:ascii="Times New Roman" w:hAnsi="Times New Roman" w:cs="Times New Roman"/>
        </w:rPr>
        <w:t>deťoch v</w:t>
      </w:r>
      <w:r w:rsidR="001A4B13">
        <w:rPr>
          <w:rFonts w:ascii="Times New Roman" w:hAnsi="Times New Roman" w:cs="Times New Roman"/>
        </w:rPr>
        <w:t xml:space="preserve"> </w:t>
      </w:r>
      <w:r w:rsidRPr="001A4B13">
        <w:rPr>
          <w:rFonts w:ascii="Times New Roman" w:hAnsi="Times New Roman" w:cs="Times New Roman"/>
        </w:rPr>
        <w:t>rozsahu: meno a priezvisko, dátum narodenia bydlisko, rodné číslo štátna príslušnosť národnosť, informácie o fyzickom a duševnom zdraví, informácie o mentálnej úrovni vrátane výsledkov pedagogicko-psychologickej a špeciálno-pedagogickej diagnostiky</w:t>
      </w:r>
    </w:p>
    <w:p w14:paraId="76672ECE" w14:textId="77777777" w:rsidR="00033601" w:rsidRPr="001A4B13" w:rsidRDefault="00033601" w:rsidP="00165D0B">
      <w:pPr>
        <w:pStyle w:val="Default"/>
        <w:numPr>
          <w:ilvl w:val="0"/>
          <w:numId w:val="24"/>
        </w:numPr>
        <w:spacing w:line="276" w:lineRule="auto"/>
        <w:ind w:left="502" w:hanging="360"/>
        <w:jc w:val="both"/>
        <w:rPr>
          <w:rFonts w:ascii="Times New Roman" w:hAnsi="Times New Roman" w:cs="Times New Roman"/>
        </w:rPr>
      </w:pPr>
      <w:r w:rsidRPr="001A4B13">
        <w:rPr>
          <w:rFonts w:ascii="Times New Roman" w:hAnsi="Times New Roman" w:cs="Times New Roman"/>
        </w:rPr>
        <w:lastRenderedPageBreak/>
        <w:t>zákonných zástupcoch v rozsahu: meno a priezvisko, adresa trvalého bydliska,</w:t>
      </w:r>
      <w:r w:rsidR="001A4B13">
        <w:rPr>
          <w:rFonts w:ascii="Times New Roman" w:hAnsi="Times New Roman" w:cs="Times New Roman"/>
        </w:rPr>
        <w:t xml:space="preserve"> </w:t>
      </w:r>
      <w:r w:rsidRPr="001A4B13">
        <w:rPr>
          <w:rFonts w:ascii="Times New Roman" w:hAnsi="Times New Roman" w:cs="Times New Roman"/>
        </w:rPr>
        <w:t xml:space="preserve">adresa miesta, kde sa zákonný zástupca obvykle zdržiava, ak sa nezdržiava </w:t>
      </w:r>
      <w:r w:rsidR="002835DA" w:rsidRPr="001A4B13">
        <w:rPr>
          <w:rFonts w:ascii="Times New Roman" w:hAnsi="Times New Roman" w:cs="Times New Roman"/>
        </w:rPr>
        <w:t>na adrese trvalého pobytu a kon</w:t>
      </w:r>
      <w:r w:rsidRPr="001A4B13">
        <w:rPr>
          <w:rFonts w:ascii="Times New Roman" w:hAnsi="Times New Roman" w:cs="Times New Roman"/>
        </w:rPr>
        <w:t>takt na účely komunikácie.</w:t>
      </w:r>
    </w:p>
    <w:p w14:paraId="6F7B8A8C" w14:textId="77777777" w:rsidR="00033601" w:rsidRPr="001A4B13" w:rsidRDefault="00033601" w:rsidP="00033601">
      <w:pPr>
        <w:pStyle w:val="Default"/>
        <w:jc w:val="both"/>
        <w:rPr>
          <w:rFonts w:ascii="Times New Roman" w:hAnsi="Times New Roman" w:cs="Times New Roman"/>
        </w:rPr>
      </w:pPr>
    </w:p>
    <w:p w14:paraId="717F047C" w14:textId="77777777" w:rsidR="0078391E" w:rsidRPr="001A4B13" w:rsidRDefault="00033601" w:rsidP="002835DA">
      <w:pPr>
        <w:pStyle w:val="Default"/>
        <w:spacing w:line="276" w:lineRule="auto"/>
        <w:jc w:val="both"/>
        <w:rPr>
          <w:rFonts w:ascii="Times New Roman" w:hAnsi="Times New Roman" w:cs="Times New Roman"/>
        </w:rPr>
      </w:pPr>
      <w:r w:rsidRPr="001A4B13">
        <w:rPr>
          <w:rFonts w:ascii="Times New Roman" w:hAnsi="Times New Roman" w:cs="Times New Roman"/>
        </w:rPr>
        <w:t xml:space="preserve">Výkony práv a povinností vyplývajúcich </w:t>
      </w:r>
      <w:r w:rsidR="002835DA" w:rsidRPr="001A4B13">
        <w:rPr>
          <w:rFonts w:ascii="Times New Roman" w:hAnsi="Times New Roman" w:cs="Times New Roman"/>
        </w:rPr>
        <w:t>zo školského zákona musia byť v </w:t>
      </w:r>
      <w:r w:rsidRPr="001A4B13">
        <w:rPr>
          <w:rFonts w:ascii="Times New Roman" w:hAnsi="Times New Roman" w:cs="Times New Roman"/>
        </w:rPr>
        <w:t xml:space="preserve">súlade s dobrými mravmi a nikto nesmie tieto </w:t>
      </w:r>
      <w:r w:rsidR="002835DA" w:rsidRPr="001A4B13">
        <w:rPr>
          <w:rFonts w:ascii="Times New Roman" w:hAnsi="Times New Roman" w:cs="Times New Roman"/>
        </w:rPr>
        <w:t>práva a povinnosti zneužívať na </w:t>
      </w:r>
      <w:r w:rsidRPr="001A4B13">
        <w:rPr>
          <w:rFonts w:ascii="Times New Roman" w:hAnsi="Times New Roman" w:cs="Times New Roman"/>
        </w:rPr>
        <w:t>škodu druhého dieťaťa, pretože v súlade s § 145 ods. 1 školského zákona, sa práva ustanovené školským zákonom z</w:t>
      </w:r>
      <w:r w:rsidR="002835DA" w:rsidRPr="001A4B13">
        <w:rPr>
          <w:rFonts w:ascii="Times New Roman" w:hAnsi="Times New Roman" w:cs="Times New Roman"/>
        </w:rPr>
        <w:t>aručujú rovnako všetkým deťom v </w:t>
      </w:r>
      <w:r w:rsidRPr="001A4B13">
        <w:rPr>
          <w:rFonts w:ascii="Times New Roman" w:hAnsi="Times New Roman" w:cs="Times New Roman"/>
        </w:rPr>
        <w:t>súlade so zásadou</w:t>
      </w:r>
      <w:r w:rsidR="001A4B13">
        <w:rPr>
          <w:rFonts w:ascii="Times New Roman" w:hAnsi="Times New Roman" w:cs="Times New Roman"/>
        </w:rPr>
        <w:t xml:space="preserve"> </w:t>
      </w:r>
      <w:r w:rsidRPr="001A4B13">
        <w:rPr>
          <w:rFonts w:ascii="Times New Roman" w:hAnsi="Times New Roman" w:cs="Times New Roman"/>
        </w:rPr>
        <w:t xml:space="preserve">rovnakého zaobchádzania vo vzdelávaní ustanovenou zákonom č.365/2004 Z.z. o </w:t>
      </w:r>
      <w:r w:rsidRPr="001A4B13">
        <w:rPr>
          <w:rFonts w:ascii="Times New Roman" w:hAnsi="Times New Roman" w:cs="Times New Roman"/>
          <w:color w:val="auto"/>
        </w:rPr>
        <w:t>rovnakom zaobchá</w:t>
      </w:r>
      <w:r w:rsidR="002835DA" w:rsidRPr="001A4B13">
        <w:rPr>
          <w:rFonts w:ascii="Times New Roman" w:hAnsi="Times New Roman" w:cs="Times New Roman"/>
          <w:color w:val="auto"/>
        </w:rPr>
        <w:t>dzaní v niektorých oblastiach a </w:t>
      </w:r>
      <w:r w:rsidRPr="001A4B13">
        <w:rPr>
          <w:rFonts w:ascii="Times New Roman" w:hAnsi="Times New Roman" w:cs="Times New Roman"/>
          <w:color w:val="auto"/>
        </w:rPr>
        <w:t>ochrane pred diskrimináciou a o zmene a doplnení niektorých zákonov (antidiskriminačný zákon) v znení neskorších predpisov.</w:t>
      </w:r>
    </w:p>
    <w:p w14:paraId="30DBEAFB" w14:textId="77777777" w:rsidR="00033601" w:rsidRPr="001A4B13" w:rsidRDefault="00033601" w:rsidP="002835DA">
      <w:pPr>
        <w:spacing w:line="276" w:lineRule="auto"/>
        <w:ind w:left="360"/>
        <w:jc w:val="both"/>
        <w:rPr>
          <w:sz w:val="24"/>
          <w:szCs w:val="24"/>
        </w:rPr>
      </w:pPr>
    </w:p>
    <w:p w14:paraId="7FD2623E" w14:textId="77777777" w:rsidR="000E51BA" w:rsidRPr="001A4B13" w:rsidRDefault="000E51BA" w:rsidP="002835DA">
      <w:pPr>
        <w:spacing w:line="276" w:lineRule="auto"/>
        <w:ind w:left="360"/>
        <w:jc w:val="both"/>
        <w:rPr>
          <w:sz w:val="24"/>
          <w:szCs w:val="24"/>
        </w:rPr>
      </w:pPr>
    </w:p>
    <w:p w14:paraId="450FD42B" w14:textId="77777777" w:rsidR="00033601" w:rsidRPr="001A4B13" w:rsidRDefault="001A4B13" w:rsidP="00033601">
      <w:pPr>
        <w:spacing w:line="360" w:lineRule="auto"/>
        <w:rPr>
          <w:b/>
          <w:sz w:val="28"/>
          <w:szCs w:val="28"/>
        </w:rPr>
      </w:pPr>
      <w:r>
        <w:rPr>
          <w:b/>
          <w:sz w:val="28"/>
          <w:szCs w:val="28"/>
        </w:rPr>
        <w:t xml:space="preserve">      </w:t>
      </w:r>
      <w:r w:rsidR="00033601" w:rsidRPr="001A4B13">
        <w:rPr>
          <w:b/>
          <w:sz w:val="28"/>
          <w:szCs w:val="28"/>
        </w:rPr>
        <w:t xml:space="preserve">2.6 Práva </w:t>
      </w:r>
      <w:proofErr w:type="spellStart"/>
      <w:r w:rsidR="00033601" w:rsidRPr="001A4B13">
        <w:rPr>
          <w:b/>
          <w:sz w:val="28"/>
          <w:szCs w:val="28"/>
        </w:rPr>
        <w:t>pedagógov</w:t>
      </w:r>
      <w:proofErr w:type="spellEnd"/>
      <w:r w:rsidR="00033601" w:rsidRPr="001A4B13">
        <w:rPr>
          <w:b/>
          <w:sz w:val="28"/>
          <w:szCs w:val="28"/>
        </w:rPr>
        <w:t xml:space="preserve"> a </w:t>
      </w:r>
      <w:proofErr w:type="spellStart"/>
      <w:r w:rsidR="00033601" w:rsidRPr="001A4B13">
        <w:rPr>
          <w:b/>
          <w:sz w:val="28"/>
          <w:szCs w:val="28"/>
        </w:rPr>
        <w:t>zamestnancov</w:t>
      </w:r>
      <w:proofErr w:type="spellEnd"/>
      <w:r w:rsidR="00033601" w:rsidRPr="001A4B13">
        <w:rPr>
          <w:b/>
          <w:sz w:val="28"/>
          <w:szCs w:val="28"/>
        </w:rPr>
        <w:t xml:space="preserve"> školy</w:t>
      </w:r>
    </w:p>
    <w:p w14:paraId="0B4B41FA" w14:textId="77777777" w:rsidR="00033601" w:rsidRPr="001A4B13" w:rsidRDefault="00BD2D76" w:rsidP="00165D0B">
      <w:pPr>
        <w:pStyle w:val="Default"/>
        <w:numPr>
          <w:ilvl w:val="0"/>
          <w:numId w:val="25"/>
        </w:numPr>
        <w:spacing w:after="152" w:line="276" w:lineRule="auto"/>
        <w:ind w:left="360" w:hanging="360"/>
        <w:jc w:val="both"/>
        <w:rPr>
          <w:rFonts w:ascii="Times New Roman" w:hAnsi="Times New Roman" w:cs="Times New Roman"/>
        </w:rPr>
      </w:pPr>
      <w:r w:rsidRPr="001A4B13">
        <w:rPr>
          <w:rFonts w:ascii="Times New Roman" w:hAnsi="Times New Roman" w:cs="Times New Roman"/>
        </w:rPr>
        <w:t>p</w:t>
      </w:r>
      <w:r w:rsidR="00033601" w:rsidRPr="001A4B13">
        <w:rPr>
          <w:rFonts w:ascii="Times New Roman" w:hAnsi="Times New Roman" w:cs="Times New Roman"/>
        </w:rPr>
        <w:t>rávny poriadok poskytuje pedagogickému zamestnancov</w:t>
      </w:r>
      <w:r w:rsidRPr="001A4B13">
        <w:rPr>
          <w:rFonts w:ascii="Times New Roman" w:hAnsi="Times New Roman" w:cs="Times New Roman"/>
        </w:rPr>
        <w:t>i a odbornému zamestnancovi vše</w:t>
      </w:r>
      <w:r w:rsidR="00033601" w:rsidRPr="001A4B13">
        <w:rPr>
          <w:rFonts w:ascii="Times New Roman" w:hAnsi="Times New Roman" w:cs="Times New Roman"/>
        </w:rPr>
        <w:t>obecnú aj osobitú ochranu pred útokmi, ktoré sú priestupka</w:t>
      </w:r>
      <w:r w:rsidRPr="001A4B13">
        <w:rPr>
          <w:rFonts w:ascii="Times New Roman" w:hAnsi="Times New Roman" w:cs="Times New Roman"/>
        </w:rPr>
        <w:t>mi, trestnými činmi alebo zásah</w:t>
      </w:r>
      <w:r w:rsidR="00033601" w:rsidRPr="001A4B13">
        <w:rPr>
          <w:rFonts w:ascii="Times New Roman" w:hAnsi="Times New Roman" w:cs="Times New Roman"/>
        </w:rPr>
        <w:t>mi do jeho práva na ochranu osobitosti a jej prejavov a nastanú počas výkonu pedagogickej alebo odbornej činnosti alebo v s</w:t>
      </w:r>
      <w:r w:rsidRPr="001A4B13">
        <w:rPr>
          <w:rFonts w:ascii="Times New Roman" w:hAnsi="Times New Roman" w:cs="Times New Roman"/>
        </w:rPr>
        <w:t>úvislosti s ním,</w:t>
      </w:r>
    </w:p>
    <w:p w14:paraId="612ECAD1" w14:textId="77777777" w:rsidR="00033601" w:rsidRPr="001A4B13" w:rsidRDefault="00033601" w:rsidP="00165D0B">
      <w:pPr>
        <w:pStyle w:val="Default"/>
        <w:numPr>
          <w:ilvl w:val="0"/>
          <w:numId w:val="25"/>
        </w:numPr>
        <w:spacing w:after="152" w:line="276" w:lineRule="auto"/>
        <w:ind w:left="360" w:hanging="360"/>
        <w:jc w:val="both"/>
        <w:rPr>
          <w:rFonts w:ascii="Times New Roman" w:hAnsi="Times New Roman" w:cs="Times New Roman"/>
        </w:rPr>
      </w:pPr>
      <w:r w:rsidRPr="001A4B13">
        <w:rPr>
          <w:rFonts w:ascii="Times New Roman" w:hAnsi="Times New Roman" w:cs="Times New Roman"/>
        </w:rPr>
        <w:t>pedagogickému zamestnancovi a odbornému zamestnancov</w:t>
      </w:r>
      <w:r w:rsidR="00BD2D76" w:rsidRPr="001A4B13">
        <w:rPr>
          <w:rFonts w:ascii="Times New Roman" w:hAnsi="Times New Roman" w:cs="Times New Roman"/>
        </w:rPr>
        <w:t>i, tak ako všetkým fyzickým oso</w:t>
      </w:r>
      <w:r w:rsidRPr="001A4B13">
        <w:rPr>
          <w:rFonts w:ascii="Times New Roman" w:hAnsi="Times New Roman" w:cs="Times New Roman"/>
        </w:rPr>
        <w:t>bám poskytuje ochranu aj priestupkový zákon. Ide o priestu</w:t>
      </w:r>
      <w:r w:rsidR="00BD2D76" w:rsidRPr="001A4B13">
        <w:rPr>
          <w:rFonts w:ascii="Times New Roman" w:hAnsi="Times New Roman" w:cs="Times New Roman"/>
        </w:rPr>
        <w:t>pky proti občianskemu spolunaží</w:t>
      </w:r>
      <w:r w:rsidRPr="001A4B13">
        <w:rPr>
          <w:rFonts w:ascii="Times New Roman" w:hAnsi="Times New Roman" w:cs="Times New Roman"/>
        </w:rPr>
        <w:t>vaniu</w:t>
      </w:r>
      <w:r w:rsidR="00BD2D76" w:rsidRPr="001A4B13">
        <w:rPr>
          <w:rFonts w:ascii="Times New Roman" w:hAnsi="Times New Roman" w:cs="Times New Roman"/>
        </w:rPr>
        <w:t>,</w:t>
      </w:r>
    </w:p>
    <w:p w14:paraId="5B279A34" w14:textId="77777777" w:rsidR="00033601" w:rsidRPr="001A4B13" w:rsidRDefault="00033601" w:rsidP="00165D0B">
      <w:pPr>
        <w:pStyle w:val="Default"/>
        <w:numPr>
          <w:ilvl w:val="0"/>
          <w:numId w:val="25"/>
        </w:numPr>
        <w:spacing w:line="276" w:lineRule="auto"/>
        <w:ind w:left="360" w:hanging="360"/>
        <w:jc w:val="both"/>
        <w:rPr>
          <w:rFonts w:ascii="Times New Roman" w:hAnsi="Times New Roman" w:cs="Times New Roman"/>
        </w:rPr>
      </w:pPr>
      <w:r w:rsidRPr="001A4B13">
        <w:rPr>
          <w:rFonts w:ascii="Times New Roman" w:hAnsi="Times New Roman" w:cs="Times New Roman"/>
        </w:rPr>
        <w:t xml:space="preserve">pedagogický zamestnanec a odborný zamestnanec má ako každá fyzická osoba právo na ochranu svojej osobnosti, najmä života a zdravia, občianskej cti a ľudskej dôstojnosti, ako aj súkromia, svojho mena a prejavov osobnej povahy. </w:t>
      </w:r>
    </w:p>
    <w:p w14:paraId="19539469" w14:textId="77777777" w:rsidR="00033601" w:rsidRPr="001A4B13" w:rsidRDefault="00033601" w:rsidP="00BD2D76">
      <w:pPr>
        <w:spacing w:line="360" w:lineRule="auto"/>
        <w:jc w:val="both"/>
        <w:rPr>
          <w:sz w:val="24"/>
          <w:szCs w:val="24"/>
          <w:lang w:val="sk-SK"/>
        </w:rPr>
      </w:pPr>
    </w:p>
    <w:p w14:paraId="3671399E" w14:textId="77777777" w:rsidR="000E51BA" w:rsidRPr="001A4B13" w:rsidRDefault="000E51BA" w:rsidP="00BD2D76">
      <w:pPr>
        <w:spacing w:line="360" w:lineRule="auto"/>
        <w:jc w:val="both"/>
        <w:rPr>
          <w:sz w:val="24"/>
          <w:szCs w:val="24"/>
          <w:lang w:val="sk-SK"/>
        </w:rPr>
      </w:pPr>
    </w:p>
    <w:p w14:paraId="30BC2217" w14:textId="77777777" w:rsidR="000E51BA" w:rsidRPr="001A4B13" w:rsidRDefault="001A4B13" w:rsidP="001A4B13">
      <w:pPr>
        <w:pStyle w:val="Zkladntext"/>
        <w:widowControl/>
        <w:spacing w:before="120" w:line="360" w:lineRule="auto"/>
        <w:rPr>
          <w:b/>
          <w:sz w:val="28"/>
          <w:szCs w:val="28"/>
          <w:lang w:val="sk-SK"/>
        </w:rPr>
      </w:pPr>
      <w:r>
        <w:rPr>
          <w:b/>
          <w:sz w:val="28"/>
          <w:szCs w:val="28"/>
          <w:lang w:val="sk-SK"/>
        </w:rPr>
        <w:t xml:space="preserve">      3    </w:t>
      </w:r>
      <w:r w:rsidR="000E51BA" w:rsidRPr="001A4B13">
        <w:rPr>
          <w:b/>
          <w:sz w:val="28"/>
          <w:szCs w:val="28"/>
          <w:lang w:val="sk-SK"/>
        </w:rPr>
        <w:t>PREVÁDZKA A VNÚTORNÝ REŽIM MATERSKEJ ŠKOLY</w:t>
      </w:r>
    </w:p>
    <w:p w14:paraId="3C748EF8" w14:textId="77777777" w:rsidR="00BD2D76" w:rsidRPr="001A4B13" w:rsidRDefault="001A4B13" w:rsidP="00BD2D76">
      <w:pPr>
        <w:pStyle w:val="Zkladntext"/>
        <w:widowControl/>
        <w:spacing w:before="120" w:line="360" w:lineRule="auto"/>
        <w:jc w:val="both"/>
        <w:rPr>
          <w:b/>
          <w:sz w:val="28"/>
          <w:szCs w:val="28"/>
          <w:lang w:val="sk-SK"/>
        </w:rPr>
      </w:pPr>
      <w:r>
        <w:rPr>
          <w:b/>
          <w:sz w:val="28"/>
          <w:szCs w:val="28"/>
          <w:lang w:val="sk-SK"/>
        </w:rPr>
        <w:t xml:space="preserve">      </w:t>
      </w:r>
      <w:r w:rsidR="00BD2D76" w:rsidRPr="001A4B13">
        <w:rPr>
          <w:b/>
          <w:sz w:val="28"/>
          <w:szCs w:val="28"/>
          <w:lang w:val="sk-SK"/>
        </w:rPr>
        <w:t>3.1 Prijímanie detí na predprimárne vzdelávanie</w:t>
      </w:r>
    </w:p>
    <w:p w14:paraId="5E9D85ED" w14:textId="77777777" w:rsidR="00BD2D76" w:rsidRPr="001A4B13" w:rsidRDefault="00BD2D76" w:rsidP="00BD2D76">
      <w:pPr>
        <w:pStyle w:val="Default"/>
        <w:spacing w:line="276" w:lineRule="auto"/>
        <w:jc w:val="both"/>
        <w:rPr>
          <w:rFonts w:ascii="Times New Roman" w:hAnsi="Times New Roman" w:cs="Times New Roman"/>
        </w:rPr>
      </w:pPr>
      <w:r w:rsidRPr="001A4B13">
        <w:rPr>
          <w:rFonts w:ascii="Times New Roman" w:hAnsi="Times New Roman" w:cs="Times New Roman"/>
        </w:rPr>
        <w:t>Na predprimárne vzdelávanie v materských školách sa prijímajú deti v súlade § 59 zákona č. 245/2008 Z. z. a v súlade § 3 vyhlášky Ministerstva školstva Slovenskej republiky č. 306/2008 Z.z. o materskej škole v znení vyhlášky Ministerstva školstva Slovenskej republiky č. 308/2009 Z. z. (ďalej len „vyhláška MŠ SR č. 306/2008 Z. z.“).</w:t>
      </w:r>
    </w:p>
    <w:p w14:paraId="5C27BA06" w14:textId="77777777" w:rsidR="00BD2D76" w:rsidRPr="001A4B13" w:rsidRDefault="00BD2D76" w:rsidP="00BD2D76">
      <w:pPr>
        <w:pStyle w:val="Default"/>
        <w:spacing w:line="276" w:lineRule="auto"/>
        <w:jc w:val="both"/>
        <w:rPr>
          <w:rFonts w:ascii="Times New Roman" w:hAnsi="Times New Roman" w:cs="Times New Roman"/>
          <w:b/>
          <w:bCs/>
        </w:rPr>
      </w:pPr>
    </w:p>
    <w:p w14:paraId="7B186BB7" w14:textId="77777777" w:rsidR="00BD2D76" w:rsidRPr="001A4B13" w:rsidRDefault="00BD2D76" w:rsidP="00BD2D76">
      <w:pPr>
        <w:pStyle w:val="Default"/>
        <w:spacing w:line="276" w:lineRule="auto"/>
        <w:jc w:val="both"/>
        <w:rPr>
          <w:rFonts w:ascii="Times New Roman" w:hAnsi="Times New Roman" w:cs="Times New Roman"/>
          <w:i/>
        </w:rPr>
      </w:pPr>
      <w:r w:rsidRPr="001A4B13">
        <w:rPr>
          <w:rFonts w:ascii="Times New Roman" w:hAnsi="Times New Roman" w:cs="Times New Roman"/>
          <w:b/>
          <w:bCs/>
          <w:i/>
        </w:rPr>
        <w:t>Na predprimárne vzdelávanie sa prijíma:</w:t>
      </w:r>
    </w:p>
    <w:p w14:paraId="72E94F20" w14:textId="77777777" w:rsidR="00BD2D76" w:rsidRPr="001A4B13" w:rsidRDefault="00BD2D76" w:rsidP="00165D0B">
      <w:pPr>
        <w:pStyle w:val="Default"/>
        <w:numPr>
          <w:ilvl w:val="0"/>
          <w:numId w:val="26"/>
        </w:numPr>
        <w:spacing w:after="150" w:line="276" w:lineRule="auto"/>
        <w:ind w:left="360" w:hanging="360"/>
        <w:jc w:val="both"/>
        <w:rPr>
          <w:rFonts w:ascii="Times New Roman" w:hAnsi="Times New Roman" w:cs="Times New Roman"/>
        </w:rPr>
      </w:pPr>
      <w:r w:rsidRPr="001A4B13">
        <w:rPr>
          <w:rFonts w:ascii="Times New Roman" w:hAnsi="Times New Roman" w:cs="Times New Roman"/>
        </w:rPr>
        <w:t>spravidla dieťa od troch do šiestich rokov veku, výnimočne možno do</w:t>
      </w:r>
      <w:r w:rsidR="001A4B13">
        <w:rPr>
          <w:rFonts w:ascii="Times New Roman" w:hAnsi="Times New Roman" w:cs="Times New Roman"/>
        </w:rPr>
        <w:t xml:space="preserve"> </w:t>
      </w:r>
      <w:r w:rsidRPr="001A4B13">
        <w:rPr>
          <w:rFonts w:ascii="Times New Roman" w:hAnsi="Times New Roman" w:cs="Times New Roman"/>
        </w:rPr>
        <w:t>materskej školy prijať aj dieťa od dvoch rokov veku, ak sú vytvorené vhodné materiálne, personálne a iné potrebné podmienky (predovšetkým kapacitné podmienky).</w:t>
      </w:r>
    </w:p>
    <w:p w14:paraId="7B8D845E" w14:textId="77777777" w:rsidR="00BD2D76" w:rsidRPr="001A4B13" w:rsidRDefault="00BD2D76" w:rsidP="00165D0B">
      <w:pPr>
        <w:pStyle w:val="Default"/>
        <w:numPr>
          <w:ilvl w:val="0"/>
          <w:numId w:val="26"/>
        </w:numPr>
        <w:spacing w:after="150" w:line="276" w:lineRule="auto"/>
        <w:ind w:left="360" w:hanging="360"/>
        <w:jc w:val="both"/>
        <w:rPr>
          <w:rFonts w:ascii="Times New Roman" w:hAnsi="Times New Roman" w:cs="Times New Roman"/>
        </w:rPr>
      </w:pPr>
      <w:r w:rsidRPr="001A4B13">
        <w:rPr>
          <w:rFonts w:ascii="Times New Roman" w:hAnsi="Times New Roman" w:cs="Times New Roman"/>
        </w:rPr>
        <w:lastRenderedPageBreak/>
        <w:t>dieťa, ktoré dovŕšilo šiesty rok veku a ktorému bol odložený začiatok plnenia povinnej školskej</w:t>
      </w:r>
      <w:r w:rsidR="007F26D0">
        <w:rPr>
          <w:rFonts w:ascii="Times New Roman" w:hAnsi="Times New Roman" w:cs="Times New Roman"/>
        </w:rPr>
        <w:t xml:space="preserve"> </w:t>
      </w:r>
      <w:r w:rsidRPr="001A4B13">
        <w:rPr>
          <w:rFonts w:ascii="Times New Roman" w:hAnsi="Times New Roman" w:cs="Times New Roman"/>
        </w:rPr>
        <w:t>dochádzky,</w:t>
      </w:r>
    </w:p>
    <w:p w14:paraId="7F1C1330" w14:textId="77777777" w:rsidR="00BD2D76" w:rsidRPr="001A4B13" w:rsidRDefault="00BD2D76" w:rsidP="00165D0B">
      <w:pPr>
        <w:pStyle w:val="Default"/>
        <w:numPr>
          <w:ilvl w:val="0"/>
          <w:numId w:val="26"/>
        </w:numPr>
        <w:spacing w:after="150" w:line="276" w:lineRule="auto"/>
        <w:ind w:left="360" w:hanging="360"/>
        <w:jc w:val="both"/>
        <w:rPr>
          <w:rFonts w:ascii="Times New Roman" w:hAnsi="Times New Roman" w:cs="Times New Roman"/>
        </w:rPr>
      </w:pPr>
      <w:r w:rsidRPr="001A4B13">
        <w:rPr>
          <w:rFonts w:ascii="Times New Roman" w:hAnsi="Times New Roman" w:cs="Times New Roman"/>
        </w:rPr>
        <w:t>dieťa, ktorému bolo dodatočne odložené plnenie povinnej školskej dochádzky,</w:t>
      </w:r>
    </w:p>
    <w:p w14:paraId="7319212E" w14:textId="77777777" w:rsidR="00BD2D76" w:rsidRPr="001A4B13" w:rsidRDefault="00BD2D76" w:rsidP="00165D0B">
      <w:pPr>
        <w:pStyle w:val="Default"/>
        <w:numPr>
          <w:ilvl w:val="0"/>
          <w:numId w:val="26"/>
        </w:numPr>
        <w:spacing w:line="276" w:lineRule="auto"/>
        <w:ind w:left="360" w:hanging="360"/>
        <w:jc w:val="both"/>
        <w:rPr>
          <w:rFonts w:ascii="Times New Roman" w:hAnsi="Times New Roman" w:cs="Times New Roman"/>
        </w:rPr>
      </w:pPr>
      <w:r w:rsidRPr="001A4B13">
        <w:rPr>
          <w:rFonts w:ascii="Times New Roman" w:hAnsi="Times New Roman" w:cs="Times New Roman"/>
        </w:rPr>
        <w:t>dieťa so špeciálnymi výchovno-vzdelávacími potrebami.</w:t>
      </w:r>
    </w:p>
    <w:p w14:paraId="261ACE95" w14:textId="77777777" w:rsidR="00BD2D76" w:rsidRPr="001A4B13" w:rsidRDefault="00BD2D76" w:rsidP="00BD2D76">
      <w:pPr>
        <w:pStyle w:val="Default"/>
        <w:spacing w:line="276" w:lineRule="auto"/>
        <w:jc w:val="both"/>
        <w:rPr>
          <w:rFonts w:ascii="Times New Roman" w:hAnsi="Times New Roman" w:cs="Times New Roman"/>
          <w:b/>
          <w:bCs/>
        </w:rPr>
      </w:pPr>
    </w:p>
    <w:p w14:paraId="6D74011E" w14:textId="77777777" w:rsidR="00BD2D76" w:rsidRPr="001A4B13" w:rsidRDefault="00BD2D76" w:rsidP="00BD2D76">
      <w:pPr>
        <w:pStyle w:val="Default"/>
        <w:spacing w:line="276" w:lineRule="auto"/>
        <w:jc w:val="both"/>
        <w:rPr>
          <w:rFonts w:ascii="Times New Roman" w:hAnsi="Times New Roman" w:cs="Times New Roman"/>
          <w:i/>
        </w:rPr>
      </w:pPr>
      <w:r w:rsidRPr="001A4B13">
        <w:rPr>
          <w:rFonts w:ascii="Times New Roman" w:hAnsi="Times New Roman" w:cs="Times New Roman"/>
          <w:b/>
          <w:bCs/>
          <w:i/>
        </w:rPr>
        <w:t>Na predprimárne vzdelávanie sa prednostne prijíma dieťa:</w:t>
      </w:r>
    </w:p>
    <w:p w14:paraId="165BD7AF" w14:textId="77777777" w:rsidR="00BD2D76" w:rsidRPr="001A4B13" w:rsidRDefault="00BD2D76" w:rsidP="00165D0B">
      <w:pPr>
        <w:pStyle w:val="Default"/>
        <w:numPr>
          <w:ilvl w:val="0"/>
          <w:numId w:val="27"/>
        </w:numPr>
        <w:spacing w:after="150" w:line="276" w:lineRule="auto"/>
        <w:ind w:left="360" w:hanging="360"/>
        <w:jc w:val="both"/>
        <w:rPr>
          <w:rFonts w:ascii="Times New Roman" w:hAnsi="Times New Roman" w:cs="Times New Roman"/>
        </w:rPr>
      </w:pPr>
      <w:r w:rsidRPr="001A4B13">
        <w:rPr>
          <w:rFonts w:ascii="Times New Roman" w:hAnsi="Times New Roman" w:cs="Times New Roman"/>
        </w:rPr>
        <w:t>ktoré dovŕšilo piaty rok veku,</w:t>
      </w:r>
    </w:p>
    <w:p w14:paraId="5C6E0ABF" w14:textId="77777777" w:rsidR="00BD2D76" w:rsidRPr="001A4B13" w:rsidRDefault="00BD2D76" w:rsidP="00165D0B">
      <w:pPr>
        <w:pStyle w:val="Default"/>
        <w:numPr>
          <w:ilvl w:val="0"/>
          <w:numId w:val="27"/>
        </w:numPr>
        <w:spacing w:after="150" w:line="276" w:lineRule="auto"/>
        <w:ind w:left="360" w:hanging="360"/>
        <w:jc w:val="both"/>
        <w:rPr>
          <w:rFonts w:ascii="Times New Roman" w:hAnsi="Times New Roman" w:cs="Times New Roman"/>
        </w:rPr>
      </w:pPr>
      <w:r w:rsidRPr="001A4B13">
        <w:rPr>
          <w:rFonts w:ascii="Times New Roman" w:hAnsi="Times New Roman" w:cs="Times New Roman"/>
        </w:rPr>
        <w:t>s odloženým začiatkom plnenia povinnej</w:t>
      </w:r>
      <w:r w:rsidR="007F26D0">
        <w:rPr>
          <w:rFonts w:ascii="Times New Roman" w:hAnsi="Times New Roman" w:cs="Times New Roman"/>
        </w:rPr>
        <w:t xml:space="preserve"> </w:t>
      </w:r>
      <w:r w:rsidRPr="001A4B13">
        <w:rPr>
          <w:rFonts w:ascii="Times New Roman" w:hAnsi="Times New Roman" w:cs="Times New Roman"/>
        </w:rPr>
        <w:t>školskej dochádzky a</w:t>
      </w:r>
    </w:p>
    <w:p w14:paraId="049F27BE" w14:textId="77777777" w:rsidR="00BD2D76" w:rsidRPr="001A4B13" w:rsidRDefault="00BD2D76" w:rsidP="00165D0B">
      <w:pPr>
        <w:pStyle w:val="Default"/>
        <w:numPr>
          <w:ilvl w:val="0"/>
          <w:numId w:val="27"/>
        </w:numPr>
        <w:spacing w:line="276" w:lineRule="auto"/>
        <w:ind w:left="360" w:hanging="360"/>
        <w:jc w:val="both"/>
        <w:rPr>
          <w:rFonts w:ascii="Times New Roman" w:hAnsi="Times New Roman" w:cs="Times New Roman"/>
        </w:rPr>
      </w:pPr>
      <w:r w:rsidRPr="001A4B13">
        <w:rPr>
          <w:rFonts w:ascii="Times New Roman" w:hAnsi="Times New Roman" w:cs="Times New Roman"/>
        </w:rPr>
        <w:t>s dodatočne odloženým začiatkom plnenia povinnej školskej dochádzky.</w:t>
      </w:r>
    </w:p>
    <w:p w14:paraId="68C45C24" w14:textId="77777777" w:rsidR="00BD2D76" w:rsidRPr="001A4B13" w:rsidRDefault="00BD2D76" w:rsidP="00BD2D76">
      <w:pPr>
        <w:pStyle w:val="Default"/>
        <w:spacing w:line="276" w:lineRule="auto"/>
        <w:jc w:val="both"/>
        <w:rPr>
          <w:rFonts w:ascii="Times New Roman" w:hAnsi="Times New Roman" w:cs="Times New Roman"/>
        </w:rPr>
      </w:pPr>
    </w:p>
    <w:p w14:paraId="500FD327" w14:textId="77777777" w:rsidR="00BD2D76" w:rsidRPr="001A4B13" w:rsidRDefault="00BD2D76" w:rsidP="00BD2D76">
      <w:pPr>
        <w:pStyle w:val="Default"/>
        <w:spacing w:line="276" w:lineRule="auto"/>
        <w:jc w:val="both"/>
        <w:rPr>
          <w:rFonts w:ascii="Times New Roman" w:hAnsi="Times New Roman" w:cs="Times New Roman"/>
        </w:rPr>
      </w:pPr>
      <w:r w:rsidRPr="001A4B13">
        <w:rPr>
          <w:rFonts w:ascii="Times New Roman" w:hAnsi="Times New Roman" w:cs="Times New Roman"/>
        </w:rPr>
        <w:t>Dieťa sa do materskej školy prijíma na základe písomnej žiadosti zákonného zástupcu. Zákonný zástupca spolu s písomnou žiadosťou o prijatie dieťaťa do materskej školy predkladá aj potvrdenie o zdravotnom stave dieťaťa od všeobecného lekára pre deti a dorast, ktorého súčasťou je aj údaj o povinnom očkovaní.</w:t>
      </w:r>
    </w:p>
    <w:p w14:paraId="0A246599" w14:textId="77777777" w:rsidR="00BD2D76" w:rsidRPr="001A4B13" w:rsidRDefault="00BD2D76" w:rsidP="00BD2D76">
      <w:pPr>
        <w:pStyle w:val="Default"/>
        <w:spacing w:line="276" w:lineRule="auto"/>
        <w:jc w:val="both"/>
        <w:rPr>
          <w:rFonts w:ascii="Times New Roman" w:hAnsi="Times New Roman" w:cs="Times New Roman"/>
        </w:rPr>
      </w:pPr>
      <w:r w:rsidRPr="001A4B13">
        <w:rPr>
          <w:rFonts w:ascii="Times New Roman" w:hAnsi="Times New Roman" w:cs="Times New Roman"/>
        </w:rPr>
        <w:t>Zákonný zástupca môže podať žiadosť osobne, písomne poštou, e-mailom, príp. elektronicky, ako formulár, atď. Podmienkou prijatia žiadosti nemôže byť len osobné podanie.</w:t>
      </w:r>
    </w:p>
    <w:p w14:paraId="315A5DAC" w14:textId="77777777" w:rsidR="00BD2D76" w:rsidRPr="001A4B13" w:rsidRDefault="00BD2D76" w:rsidP="00BD2D76">
      <w:pPr>
        <w:pStyle w:val="Default"/>
        <w:spacing w:line="276" w:lineRule="auto"/>
        <w:jc w:val="both"/>
        <w:rPr>
          <w:rFonts w:ascii="Times New Roman" w:hAnsi="Times New Roman" w:cs="Times New Roman"/>
        </w:rPr>
      </w:pPr>
      <w:r w:rsidRPr="001A4B13">
        <w:rPr>
          <w:rFonts w:ascii="Times New Roman" w:hAnsi="Times New Roman" w:cs="Times New Roman"/>
        </w:rPr>
        <w:t>Žiadosť podáva buď jeden zákonný zástupca alebo obidvaja zákonní zástupcovia. Ak by riaditeľka materskej školy dodatočne zistila, že žiadosť o prijatie dieťaťa podala osoba, ktorá na to</w:t>
      </w:r>
      <w:r w:rsidR="007F26D0">
        <w:rPr>
          <w:rFonts w:ascii="Times New Roman" w:hAnsi="Times New Roman" w:cs="Times New Roman"/>
        </w:rPr>
        <w:t xml:space="preserve"> </w:t>
      </w:r>
      <w:r w:rsidRPr="001A4B13">
        <w:rPr>
          <w:rFonts w:ascii="Times New Roman" w:hAnsi="Times New Roman" w:cs="Times New Roman"/>
        </w:rPr>
        <w:t>nemá právo, bezodkladne vykoná nápravu a požiada zákonného zástupcu, ktorému je dieťa zverené do výlučnej osobnej starostlivosti, o podpísanie žiadosti o prijatie do materskej školy.</w:t>
      </w:r>
    </w:p>
    <w:p w14:paraId="72C86713" w14:textId="6BBB465F" w:rsidR="00BD2D76" w:rsidRPr="001A4B13" w:rsidRDefault="00BD2D76" w:rsidP="00BD2D76">
      <w:pPr>
        <w:pStyle w:val="Default"/>
        <w:spacing w:line="276" w:lineRule="auto"/>
        <w:jc w:val="both"/>
        <w:rPr>
          <w:rFonts w:ascii="Times New Roman" w:hAnsi="Times New Roman" w:cs="Times New Roman"/>
        </w:rPr>
      </w:pPr>
      <w:r w:rsidRPr="001A4B13">
        <w:rPr>
          <w:rFonts w:ascii="Times New Roman" w:hAnsi="Times New Roman" w:cs="Times New Roman"/>
        </w:rPr>
        <w:t>Miesto a čas zápisu pre nasledujúci školský rok zverejní riaditeľka v dostatočnom predstihu po dohode so zriaďovateľom a zabezpečí zverejnenie týchto údajov na budove MŠ a internetovej stránke MŠ. Riaditeľka spolu s miestom a termínom zverejní aj kritériá prijímania detí do MŠ, ktoré prerokuje s pedagogickou rado</w:t>
      </w:r>
      <w:r w:rsidR="00E35AD3">
        <w:rPr>
          <w:rFonts w:ascii="Times New Roman" w:hAnsi="Times New Roman" w:cs="Times New Roman"/>
        </w:rPr>
        <w:t xml:space="preserve">u </w:t>
      </w:r>
      <w:r w:rsidRPr="001A4B13">
        <w:rPr>
          <w:rFonts w:ascii="Times New Roman" w:hAnsi="Times New Roman" w:cs="Times New Roman"/>
        </w:rPr>
        <w:t>školy.</w:t>
      </w:r>
    </w:p>
    <w:p w14:paraId="0D272AB5" w14:textId="77777777" w:rsidR="00BD2D76" w:rsidRPr="001A4B13" w:rsidRDefault="00BD2D76" w:rsidP="00BD2D76">
      <w:pPr>
        <w:pStyle w:val="Zkladntext"/>
        <w:widowControl/>
        <w:spacing w:before="120" w:line="360" w:lineRule="auto"/>
        <w:jc w:val="both"/>
        <w:rPr>
          <w:b/>
          <w:szCs w:val="24"/>
          <w:lang w:val="sk-SK"/>
        </w:rPr>
      </w:pPr>
      <w:proofErr w:type="spellStart"/>
      <w:r w:rsidRPr="001A4B13">
        <w:rPr>
          <w:szCs w:val="24"/>
        </w:rPr>
        <w:t>Riaditeľka</w:t>
      </w:r>
      <w:proofErr w:type="spellEnd"/>
      <w:r w:rsidRPr="001A4B13">
        <w:rPr>
          <w:szCs w:val="24"/>
        </w:rPr>
        <w:t xml:space="preserve"> </w:t>
      </w:r>
      <w:proofErr w:type="spellStart"/>
      <w:r w:rsidRPr="001A4B13">
        <w:rPr>
          <w:szCs w:val="24"/>
        </w:rPr>
        <w:t>materskej</w:t>
      </w:r>
      <w:proofErr w:type="spellEnd"/>
      <w:r w:rsidRPr="001A4B13">
        <w:rPr>
          <w:szCs w:val="24"/>
        </w:rPr>
        <w:t xml:space="preserve"> školy rozhoduje o </w:t>
      </w:r>
      <w:proofErr w:type="spellStart"/>
      <w:r w:rsidRPr="001A4B13">
        <w:rPr>
          <w:szCs w:val="24"/>
        </w:rPr>
        <w:t>prijatí</w:t>
      </w:r>
      <w:proofErr w:type="spellEnd"/>
      <w:r w:rsidRPr="001A4B13">
        <w:rPr>
          <w:szCs w:val="24"/>
        </w:rPr>
        <w:t xml:space="preserve"> </w:t>
      </w:r>
      <w:proofErr w:type="spellStart"/>
      <w:r w:rsidRPr="001A4B13">
        <w:rPr>
          <w:szCs w:val="24"/>
        </w:rPr>
        <w:t>dieťaťa</w:t>
      </w:r>
      <w:proofErr w:type="spellEnd"/>
      <w:r w:rsidRPr="001A4B13">
        <w:rPr>
          <w:szCs w:val="24"/>
        </w:rPr>
        <w:t xml:space="preserve"> do MŠ v </w:t>
      </w:r>
      <w:proofErr w:type="spellStart"/>
      <w:r w:rsidRPr="001A4B13">
        <w:rPr>
          <w:szCs w:val="24"/>
        </w:rPr>
        <w:t>zmysle</w:t>
      </w:r>
      <w:proofErr w:type="spellEnd"/>
      <w:r w:rsidRPr="001A4B13">
        <w:rPr>
          <w:szCs w:val="24"/>
        </w:rPr>
        <w:t xml:space="preserve"> § 5 </w:t>
      </w:r>
      <w:proofErr w:type="spellStart"/>
      <w:r w:rsidRPr="001A4B13">
        <w:rPr>
          <w:szCs w:val="24"/>
        </w:rPr>
        <w:t>ods</w:t>
      </w:r>
      <w:proofErr w:type="spellEnd"/>
      <w:r w:rsidRPr="001A4B13">
        <w:rPr>
          <w:szCs w:val="24"/>
        </w:rPr>
        <w:t xml:space="preserve">. 14 písm. a) zákona č. 596/2003 Z. z. </w:t>
      </w:r>
      <w:proofErr w:type="spellStart"/>
      <w:r w:rsidRPr="001A4B13">
        <w:rPr>
          <w:szCs w:val="24"/>
        </w:rPr>
        <w:t>Rozhodnutie</w:t>
      </w:r>
      <w:proofErr w:type="spellEnd"/>
      <w:r w:rsidRPr="001A4B13">
        <w:rPr>
          <w:szCs w:val="24"/>
        </w:rPr>
        <w:t xml:space="preserve"> o </w:t>
      </w:r>
      <w:proofErr w:type="spellStart"/>
      <w:r w:rsidRPr="001A4B13">
        <w:rPr>
          <w:szCs w:val="24"/>
        </w:rPr>
        <w:t>prijatí</w:t>
      </w:r>
      <w:proofErr w:type="spellEnd"/>
      <w:r w:rsidRPr="001A4B13">
        <w:rPr>
          <w:szCs w:val="24"/>
        </w:rPr>
        <w:t>/</w:t>
      </w:r>
      <w:proofErr w:type="spellStart"/>
      <w:r w:rsidRPr="001A4B13">
        <w:rPr>
          <w:szCs w:val="24"/>
        </w:rPr>
        <w:t>neprijatí</w:t>
      </w:r>
      <w:proofErr w:type="spellEnd"/>
      <w:r w:rsidRPr="001A4B13">
        <w:rPr>
          <w:szCs w:val="24"/>
        </w:rPr>
        <w:t xml:space="preserve"> </w:t>
      </w:r>
      <w:proofErr w:type="spellStart"/>
      <w:r w:rsidRPr="001A4B13">
        <w:rPr>
          <w:szCs w:val="24"/>
        </w:rPr>
        <w:t>dieťaťa</w:t>
      </w:r>
      <w:proofErr w:type="spellEnd"/>
      <w:r w:rsidRPr="001A4B13">
        <w:rPr>
          <w:szCs w:val="24"/>
        </w:rPr>
        <w:t xml:space="preserve"> do </w:t>
      </w:r>
      <w:proofErr w:type="spellStart"/>
      <w:r w:rsidRPr="001A4B13">
        <w:rPr>
          <w:szCs w:val="24"/>
        </w:rPr>
        <w:t>materskej</w:t>
      </w:r>
      <w:proofErr w:type="spellEnd"/>
      <w:r w:rsidRPr="001A4B13">
        <w:rPr>
          <w:szCs w:val="24"/>
        </w:rPr>
        <w:t xml:space="preserve"> školy </w:t>
      </w:r>
      <w:proofErr w:type="spellStart"/>
      <w:r w:rsidRPr="001A4B13">
        <w:rPr>
          <w:szCs w:val="24"/>
        </w:rPr>
        <w:t>riaditeľka</w:t>
      </w:r>
      <w:proofErr w:type="spellEnd"/>
      <w:r w:rsidRPr="001A4B13">
        <w:rPr>
          <w:szCs w:val="24"/>
        </w:rPr>
        <w:t xml:space="preserve"> </w:t>
      </w:r>
      <w:proofErr w:type="spellStart"/>
      <w:r w:rsidRPr="001A4B13">
        <w:rPr>
          <w:szCs w:val="24"/>
        </w:rPr>
        <w:t>vydáva</w:t>
      </w:r>
      <w:proofErr w:type="spellEnd"/>
      <w:r w:rsidRPr="001A4B13">
        <w:rPr>
          <w:szCs w:val="24"/>
        </w:rPr>
        <w:t xml:space="preserve"> </w:t>
      </w:r>
      <w:proofErr w:type="spellStart"/>
      <w:r w:rsidRPr="001A4B13">
        <w:rPr>
          <w:szCs w:val="24"/>
        </w:rPr>
        <w:t>ako</w:t>
      </w:r>
      <w:proofErr w:type="spellEnd"/>
      <w:r w:rsidRPr="001A4B13">
        <w:rPr>
          <w:szCs w:val="24"/>
        </w:rPr>
        <w:t xml:space="preserve"> </w:t>
      </w:r>
      <w:proofErr w:type="spellStart"/>
      <w:r w:rsidRPr="001A4B13">
        <w:rPr>
          <w:szCs w:val="24"/>
        </w:rPr>
        <w:t>reakciu</w:t>
      </w:r>
      <w:proofErr w:type="spellEnd"/>
      <w:r w:rsidRPr="001A4B13">
        <w:rPr>
          <w:szCs w:val="24"/>
        </w:rPr>
        <w:t xml:space="preserve"> na </w:t>
      </w:r>
      <w:proofErr w:type="spellStart"/>
      <w:r w:rsidRPr="001A4B13">
        <w:rPr>
          <w:szCs w:val="24"/>
        </w:rPr>
        <w:t>žiadosť</w:t>
      </w:r>
      <w:proofErr w:type="spellEnd"/>
      <w:r w:rsidRPr="001A4B13">
        <w:rPr>
          <w:szCs w:val="24"/>
        </w:rPr>
        <w:t xml:space="preserve"> o </w:t>
      </w:r>
      <w:proofErr w:type="spellStart"/>
      <w:r w:rsidRPr="001A4B13">
        <w:rPr>
          <w:szCs w:val="24"/>
        </w:rPr>
        <w:t>prijatie</w:t>
      </w:r>
      <w:proofErr w:type="spellEnd"/>
      <w:r w:rsidRPr="001A4B13">
        <w:rPr>
          <w:szCs w:val="24"/>
        </w:rPr>
        <w:t xml:space="preserve"> </w:t>
      </w:r>
      <w:proofErr w:type="spellStart"/>
      <w:r w:rsidRPr="001A4B13">
        <w:rPr>
          <w:szCs w:val="24"/>
        </w:rPr>
        <w:t>dieťaťa</w:t>
      </w:r>
      <w:proofErr w:type="spellEnd"/>
      <w:r w:rsidRPr="001A4B13">
        <w:rPr>
          <w:szCs w:val="24"/>
        </w:rPr>
        <w:t xml:space="preserve">. Zákonný </w:t>
      </w:r>
      <w:proofErr w:type="spellStart"/>
      <w:r w:rsidRPr="001A4B13">
        <w:rPr>
          <w:szCs w:val="24"/>
        </w:rPr>
        <w:t>zástupca</w:t>
      </w:r>
      <w:proofErr w:type="spellEnd"/>
      <w:r w:rsidRPr="001A4B13">
        <w:rPr>
          <w:szCs w:val="24"/>
        </w:rPr>
        <w:t xml:space="preserve"> </w:t>
      </w:r>
      <w:proofErr w:type="spellStart"/>
      <w:r w:rsidRPr="001A4B13">
        <w:rPr>
          <w:szCs w:val="24"/>
        </w:rPr>
        <w:t>môže</w:t>
      </w:r>
      <w:proofErr w:type="spellEnd"/>
      <w:r w:rsidRPr="001A4B13">
        <w:rPr>
          <w:szCs w:val="24"/>
        </w:rPr>
        <w:t xml:space="preserve"> </w:t>
      </w:r>
      <w:proofErr w:type="spellStart"/>
      <w:r w:rsidRPr="001A4B13">
        <w:rPr>
          <w:szCs w:val="24"/>
        </w:rPr>
        <w:t>podať</w:t>
      </w:r>
      <w:proofErr w:type="spellEnd"/>
      <w:r w:rsidRPr="001A4B13">
        <w:rPr>
          <w:szCs w:val="24"/>
        </w:rPr>
        <w:t xml:space="preserve"> </w:t>
      </w:r>
      <w:proofErr w:type="spellStart"/>
      <w:r w:rsidRPr="001A4B13">
        <w:rPr>
          <w:szCs w:val="24"/>
        </w:rPr>
        <w:t>žiadosť</w:t>
      </w:r>
      <w:proofErr w:type="spellEnd"/>
      <w:r w:rsidRPr="001A4B13">
        <w:rPr>
          <w:szCs w:val="24"/>
        </w:rPr>
        <w:t xml:space="preserve"> o </w:t>
      </w:r>
      <w:proofErr w:type="spellStart"/>
      <w:r w:rsidRPr="001A4B13">
        <w:rPr>
          <w:szCs w:val="24"/>
        </w:rPr>
        <w:t>preskúmanie</w:t>
      </w:r>
      <w:proofErr w:type="spellEnd"/>
      <w:r w:rsidRPr="001A4B13">
        <w:rPr>
          <w:szCs w:val="24"/>
        </w:rPr>
        <w:t xml:space="preserve"> </w:t>
      </w:r>
      <w:proofErr w:type="spellStart"/>
      <w:r w:rsidRPr="001A4B13">
        <w:rPr>
          <w:szCs w:val="24"/>
        </w:rPr>
        <w:t>rozhodnutia</w:t>
      </w:r>
      <w:proofErr w:type="spellEnd"/>
      <w:r w:rsidRPr="001A4B13">
        <w:rPr>
          <w:szCs w:val="24"/>
        </w:rPr>
        <w:t>.</w:t>
      </w:r>
    </w:p>
    <w:p w14:paraId="329E1D53" w14:textId="77777777" w:rsidR="00BD2D76" w:rsidRPr="001A4B13" w:rsidRDefault="00BD2D76" w:rsidP="00230811">
      <w:pPr>
        <w:pStyle w:val="Zkladntext"/>
        <w:widowControl/>
        <w:spacing w:before="120" w:line="360" w:lineRule="auto"/>
        <w:jc w:val="both"/>
        <w:rPr>
          <w:szCs w:val="24"/>
          <w:lang w:val="sk-SK"/>
        </w:rPr>
      </w:pPr>
    </w:p>
    <w:p w14:paraId="76D7BC23" w14:textId="77777777" w:rsidR="00BD2D76" w:rsidRPr="001A4B13" w:rsidRDefault="007F26D0" w:rsidP="00BD2D76">
      <w:pPr>
        <w:pStyle w:val="Zkladntext"/>
        <w:widowControl/>
        <w:spacing w:line="360" w:lineRule="auto"/>
        <w:jc w:val="both"/>
        <w:rPr>
          <w:b/>
          <w:sz w:val="28"/>
          <w:szCs w:val="28"/>
          <w:lang w:val="sk-SK"/>
        </w:rPr>
      </w:pPr>
      <w:r>
        <w:rPr>
          <w:b/>
          <w:sz w:val="28"/>
          <w:szCs w:val="28"/>
          <w:lang w:val="sk-SK"/>
        </w:rPr>
        <w:t xml:space="preserve">     </w:t>
      </w:r>
      <w:r w:rsidR="00230811" w:rsidRPr="001A4B13">
        <w:rPr>
          <w:b/>
          <w:sz w:val="28"/>
          <w:szCs w:val="28"/>
          <w:lang w:val="sk-SK"/>
        </w:rPr>
        <w:t xml:space="preserve">3.2 </w:t>
      </w:r>
      <w:r w:rsidR="00BD2D76" w:rsidRPr="001A4B13">
        <w:rPr>
          <w:b/>
          <w:sz w:val="28"/>
          <w:szCs w:val="28"/>
          <w:lang w:val="sk-SK"/>
        </w:rPr>
        <w:t>Adaptačný pobyt</w:t>
      </w:r>
      <w:r w:rsidR="00230811" w:rsidRPr="001A4B13">
        <w:rPr>
          <w:b/>
          <w:sz w:val="28"/>
          <w:szCs w:val="28"/>
          <w:lang w:val="sk-SK"/>
        </w:rPr>
        <w:t xml:space="preserve"> a diagnostický pobyt</w:t>
      </w:r>
    </w:p>
    <w:p w14:paraId="4D597364" w14:textId="77777777" w:rsidR="00230811" w:rsidRPr="001A4B13" w:rsidRDefault="007F26D0" w:rsidP="00230811">
      <w:pPr>
        <w:pStyle w:val="Default"/>
        <w:spacing w:line="276" w:lineRule="auto"/>
        <w:jc w:val="both"/>
        <w:rPr>
          <w:rFonts w:ascii="Times New Roman" w:hAnsi="Times New Roman" w:cs="Times New Roman"/>
        </w:rPr>
      </w:pPr>
      <w:r>
        <w:rPr>
          <w:rFonts w:ascii="Times New Roman" w:hAnsi="Times New Roman" w:cs="Times New Roman"/>
        </w:rPr>
        <w:t xml:space="preserve">     </w:t>
      </w:r>
      <w:r w:rsidR="00230811" w:rsidRPr="001A4B13">
        <w:rPr>
          <w:rFonts w:ascii="Times New Roman" w:hAnsi="Times New Roman" w:cs="Times New Roman"/>
        </w:rPr>
        <w:t>V súlade s § 59 ods. 4 zákona č. 245/2008 Z. z. v rozhodnutí o prijatí dieťaťa do materskej školy môže riaditeľ určiť adaptačný, príp. diagnostický pobyt dieťaťa. Adaptačný pobyt dieťaťa nesmie byť dlhší ako tri mesiace.</w:t>
      </w:r>
    </w:p>
    <w:p w14:paraId="7BAC93B9" w14:textId="77777777" w:rsidR="00230811" w:rsidRPr="001A4B13" w:rsidRDefault="00230811" w:rsidP="00230811">
      <w:pPr>
        <w:pStyle w:val="Zkladntext"/>
        <w:widowControl/>
        <w:spacing w:line="276" w:lineRule="auto"/>
        <w:jc w:val="both"/>
        <w:rPr>
          <w:szCs w:val="24"/>
        </w:rPr>
      </w:pPr>
    </w:p>
    <w:p w14:paraId="26AC1C97" w14:textId="77777777" w:rsidR="00230811" w:rsidRPr="001A4B13" w:rsidRDefault="00230811" w:rsidP="00EB2BD9">
      <w:pPr>
        <w:pStyle w:val="Zkladntext"/>
        <w:widowControl/>
        <w:spacing w:line="276" w:lineRule="auto"/>
        <w:jc w:val="both"/>
        <w:rPr>
          <w:szCs w:val="24"/>
        </w:rPr>
      </w:pPr>
      <w:r w:rsidRPr="001A4B13">
        <w:rPr>
          <w:szCs w:val="24"/>
        </w:rPr>
        <w:t xml:space="preserve">Zákonný </w:t>
      </w:r>
      <w:proofErr w:type="spellStart"/>
      <w:r w:rsidRPr="001A4B13">
        <w:rPr>
          <w:szCs w:val="24"/>
        </w:rPr>
        <w:t>zástupca</w:t>
      </w:r>
      <w:proofErr w:type="spellEnd"/>
      <w:r w:rsidRPr="001A4B13">
        <w:rPr>
          <w:szCs w:val="24"/>
        </w:rPr>
        <w:t xml:space="preserve"> </w:t>
      </w:r>
      <w:proofErr w:type="spellStart"/>
      <w:r w:rsidRPr="001A4B13">
        <w:rPr>
          <w:szCs w:val="24"/>
        </w:rPr>
        <w:t>privádza</w:t>
      </w:r>
      <w:proofErr w:type="spellEnd"/>
      <w:r w:rsidRPr="001A4B13">
        <w:rPr>
          <w:szCs w:val="24"/>
        </w:rPr>
        <w:t xml:space="preserve"> </w:t>
      </w:r>
      <w:proofErr w:type="spellStart"/>
      <w:r w:rsidRPr="001A4B13">
        <w:rPr>
          <w:szCs w:val="24"/>
        </w:rPr>
        <w:t>dieťa</w:t>
      </w:r>
      <w:proofErr w:type="spellEnd"/>
      <w:r w:rsidRPr="001A4B13">
        <w:rPr>
          <w:szCs w:val="24"/>
        </w:rPr>
        <w:t xml:space="preserve"> do </w:t>
      </w:r>
      <w:proofErr w:type="spellStart"/>
      <w:r w:rsidRPr="001A4B13">
        <w:rPr>
          <w:szCs w:val="24"/>
        </w:rPr>
        <w:t>materskej</w:t>
      </w:r>
      <w:proofErr w:type="spellEnd"/>
      <w:r w:rsidRPr="001A4B13">
        <w:rPr>
          <w:szCs w:val="24"/>
        </w:rPr>
        <w:t xml:space="preserve"> školy </w:t>
      </w:r>
      <w:proofErr w:type="spellStart"/>
      <w:r w:rsidRPr="001A4B13">
        <w:rPr>
          <w:szCs w:val="24"/>
        </w:rPr>
        <w:t>postupne</w:t>
      </w:r>
      <w:proofErr w:type="spellEnd"/>
      <w:r w:rsidRPr="001A4B13">
        <w:rPr>
          <w:szCs w:val="24"/>
        </w:rPr>
        <w:t xml:space="preserve"> na jednu hodinu, </w:t>
      </w:r>
      <w:proofErr w:type="spellStart"/>
      <w:r w:rsidRPr="001A4B13">
        <w:rPr>
          <w:szCs w:val="24"/>
        </w:rPr>
        <w:t>dve</w:t>
      </w:r>
      <w:proofErr w:type="spellEnd"/>
      <w:r w:rsidRPr="001A4B13">
        <w:rPr>
          <w:szCs w:val="24"/>
        </w:rPr>
        <w:t xml:space="preserve"> a </w:t>
      </w:r>
      <w:proofErr w:type="spellStart"/>
      <w:r w:rsidRPr="001A4B13">
        <w:rPr>
          <w:szCs w:val="24"/>
        </w:rPr>
        <w:t>najviac</w:t>
      </w:r>
      <w:proofErr w:type="spellEnd"/>
      <w:r w:rsidRPr="001A4B13">
        <w:rPr>
          <w:szCs w:val="24"/>
        </w:rPr>
        <w:t xml:space="preserve"> </w:t>
      </w:r>
      <w:proofErr w:type="spellStart"/>
      <w:r w:rsidRPr="001A4B13">
        <w:rPr>
          <w:szCs w:val="24"/>
        </w:rPr>
        <w:t>štyri</w:t>
      </w:r>
      <w:proofErr w:type="spellEnd"/>
      <w:r w:rsidRPr="001A4B13">
        <w:rPr>
          <w:szCs w:val="24"/>
        </w:rPr>
        <w:t xml:space="preserve"> hodiny, spolupracuje s pedagogickými </w:t>
      </w:r>
      <w:proofErr w:type="spellStart"/>
      <w:r w:rsidRPr="001A4B13">
        <w:rPr>
          <w:szCs w:val="24"/>
        </w:rPr>
        <w:t>zamestnancami</w:t>
      </w:r>
      <w:proofErr w:type="spellEnd"/>
      <w:r w:rsidRPr="001A4B13">
        <w:rPr>
          <w:szCs w:val="24"/>
        </w:rPr>
        <w:t xml:space="preserve"> a po </w:t>
      </w:r>
      <w:proofErr w:type="spellStart"/>
      <w:r w:rsidRPr="001A4B13">
        <w:rPr>
          <w:szCs w:val="24"/>
        </w:rPr>
        <w:t>prevzatí</w:t>
      </w:r>
      <w:proofErr w:type="spellEnd"/>
      <w:r w:rsidRPr="001A4B13">
        <w:rPr>
          <w:szCs w:val="24"/>
        </w:rPr>
        <w:t xml:space="preserve"> </w:t>
      </w:r>
      <w:proofErr w:type="spellStart"/>
      <w:r w:rsidRPr="001A4B13">
        <w:rPr>
          <w:szCs w:val="24"/>
        </w:rPr>
        <w:t>dieťaťa</w:t>
      </w:r>
      <w:proofErr w:type="spellEnd"/>
      <w:r w:rsidRPr="001A4B13">
        <w:rPr>
          <w:szCs w:val="24"/>
        </w:rPr>
        <w:t xml:space="preserve"> </w:t>
      </w:r>
      <w:r w:rsidRPr="001A4B13">
        <w:rPr>
          <w:szCs w:val="24"/>
        </w:rPr>
        <w:lastRenderedPageBreak/>
        <w:t xml:space="preserve">z </w:t>
      </w:r>
      <w:proofErr w:type="spellStart"/>
      <w:r w:rsidRPr="001A4B13">
        <w:rPr>
          <w:szCs w:val="24"/>
        </w:rPr>
        <w:t>materskej</w:t>
      </w:r>
      <w:proofErr w:type="spellEnd"/>
      <w:r w:rsidRPr="001A4B13">
        <w:rPr>
          <w:szCs w:val="24"/>
        </w:rPr>
        <w:t xml:space="preserve"> školy zabezpečuje </w:t>
      </w:r>
      <w:proofErr w:type="spellStart"/>
      <w:r w:rsidRPr="001A4B13">
        <w:rPr>
          <w:szCs w:val="24"/>
        </w:rPr>
        <w:t>riadnu</w:t>
      </w:r>
      <w:proofErr w:type="spellEnd"/>
      <w:r w:rsidRPr="001A4B13">
        <w:rPr>
          <w:szCs w:val="24"/>
        </w:rPr>
        <w:t xml:space="preserve"> </w:t>
      </w:r>
      <w:proofErr w:type="spellStart"/>
      <w:r w:rsidRPr="001A4B13">
        <w:rPr>
          <w:szCs w:val="24"/>
        </w:rPr>
        <w:t>starostlivosť</w:t>
      </w:r>
      <w:proofErr w:type="spellEnd"/>
      <w:r w:rsidRPr="001A4B13">
        <w:rPr>
          <w:szCs w:val="24"/>
        </w:rPr>
        <w:t xml:space="preserve"> o </w:t>
      </w:r>
      <w:proofErr w:type="spellStart"/>
      <w:r w:rsidRPr="001A4B13">
        <w:rPr>
          <w:szCs w:val="24"/>
        </w:rPr>
        <w:t>dieťa</w:t>
      </w:r>
      <w:proofErr w:type="spellEnd"/>
      <w:r w:rsidRPr="001A4B13">
        <w:rPr>
          <w:szCs w:val="24"/>
        </w:rPr>
        <w:t xml:space="preserve">.  </w:t>
      </w:r>
      <w:proofErr w:type="spellStart"/>
      <w:r w:rsidRPr="001A4B13">
        <w:rPr>
          <w:szCs w:val="24"/>
        </w:rPr>
        <w:t>Adaptačný</w:t>
      </w:r>
      <w:proofErr w:type="spellEnd"/>
      <w:r w:rsidR="007F26D0">
        <w:rPr>
          <w:szCs w:val="24"/>
        </w:rPr>
        <w:t xml:space="preserve"> </w:t>
      </w:r>
      <w:r w:rsidRPr="001A4B13">
        <w:rPr>
          <w:szCs w:val="24"/>
        </w:rPr>
        <w:t xml:space="preserve">plán a </w:t>
      </w:r>
      <w:proofErr w:type="spellStart"/>
      <w:r w:rsidRPr="001A4B13">
        <w:rPr>
          <w:szCs w:val="24"/>
        </w:rPr>
        <w:t>adaptačný</w:t>
      </w:r>
      <w:proofErr w:type="spellEnd"/>
      <w:r w:rsidRPr="001A4B13">
        <w:rPr>
          <w:szCs w:val="24"/>
        </w:rPr>
        <w:t xml:space="preserve"> </w:t>
      </w:r>
      <w:proofErr w:type="spellStart"/>
      <w:r w:rsidRPr="001A4B13">
        <w:rPr>
          <w:szCs w:val="24"/>
        </w:rPr>
        <w:t>hárok</w:t>
      </w:r>
      <w:proofErr w:type="spellEnd"/>
      <w:r w:rsidRPr="001A4B13">
        <w:rPr>
          <w:szCs w:val="24"/>
        </w:rPr>
        <w:t xml:space="preserve"> v spolupráci so zákonným</w:t>
      </w:r>
      <w:r w:rsidR="007F26D0">
        <w:rPr>
          <w:szCs w:val="24"/>
        </w:rPr>
        <w:t xml:space="preserve"> </w:t>
      </w:r>
      <w:proofErr w:type="spellStart"/>
      <w:r w:rsidRPr="001A4B13">
        <w:rPr>
          <w:szCs w:val="24"/>
        </w:rPr>
        <w:t>zástupcom</w:t>
      </w:r>
      <w:proofErr w:type="spellEnd"/>
      <w:r w:rsidRPr="001A4B13">
        <w:rPr>
          <w:szCs w:val="24"/>
        </w:rPr>
        <w:t xml:space="preserve"> </w:t>
      </w:r>
      <w:proofErr w:type="spellStart"/>
      <w:r w:rsidRPr="001A4B13">
        <w:rPr>
          <w:szCs w:val="24"/>
        </w:rPr>
        <w:t>dieťaťa</w:t>
      </w:r>
      <w:proofErr w:type="spellEnd"/>
      <w:r w:rsidRPr="001A4B13">
        <w:rPr>
          <w:szCs w:val="24"/>
        </w:rPr>
        <w:t xml:space="preserve"> </w:t>
      </w:r>
      <w:proofErr w:type="spellStart"/>
      <w:r w:rsidRPr="001A4B13">
        <w:rPr>
          <w:szCs w:val="24"/>
        </w:rPr>
        <w:t>vypracováva</w:t>
      </w:r>
      <w:proofErr w:type="spellEnd"/>
      <w:r w:rsidRPr="001A4B13">
        <w:rPr>
          <w:szCs w:val="24"/>
        </w:rPr>
        <w:t xml:space="preserve"> </w:t>
      </w:r>
      <w:proofErr w:type="spellStart"/>
      <w:r w:rsidRPr="001A4B13">
        <w:rPr>
          <w:szCs w:val="24"/>
        </w:rPr>
        <w:t>triedna</w:t>
      </w:r>
      <w:proofErr w:type="spellEnd"/>
      <w:r w:rsidRPr="001A4B13">
        <w:rPr>
          <w:szCs w:val="24"/>
        </w:rPr>
        <w:t xml:space="preserve"> </w:t>
      </w:r>
      <w:proofErr w:type="spellStart"/>
      <w:r w:rsidRPr="001A4B13">
        <w:rPr>
          <w:szCs w:val="24"/>
        </w:rPr>
        <w:t>učiteľka</w:t>
      </w:r>
      <w:proofErr w:type="spellEnd"/>
      <w:r w:rsidRPr="001A4B13">
        <w:rPr>
          <w:szCs w:val="24"/>
        </w:rPr>
        <w:t xml:space="preserve">. Zákonným </w:t>
      </w:r>
      <w:proofErr w:type="spellStart"/>
      <w:r w:rsidRPr="001A4B13">
        <w:rPr>
          <w:szCs w:val="24"/>
        </w:rPr>
        <w:t>zástupcom</w:t>
      </w:r>
      <w:proofErr w:type="spellEnd"/>
      <w:r w:rsidRPr="001A4B13">
        <w:rPr>
          <w:szCs w:val="24"/>
        </w:rPr>
        <w:t xml:space="preserve"> </w:t>
      </w:r>
      <w:proofErr w:type="spellStart"/>
      <w:r w:rsidRPr="001A4B13">
        <w:rPr>
          <w:szCs w:val="24"/>
        </w:rPr>
        <w:t>dieťaťa</w:t>
      </w:r>
      <w:proofErr w:type="spellEnd"/>
      <w:r w:rsidRPr="001A4B13">
        <w:rPr>
          <w:szCs w:val="24"/>
        </w:rPr>
        <w:t xml:space="preserve"> </w:t>
      </w:r>
      <w:proofErr w:type="spellStart"/>
      <w:r w:rsidRPr="001A4B13">
        <w:rPr>
          <w:szCs w:val="24"/>
        </w:rPr>
        <w:t>poskytujú</w:t>
      </w:r>
      <w:proofErr w:type="spellEnd"/>
      <w:r w:rsidRPr="001A4B13">
        <w:rPr>
          <w:szCs w:val="24"/>
        </w:rPr>
        <w:t xml:space="preserve"> </w:t>
      </w:r>
      <w:proofErr w:type="spellStart"/>
      <w:r w:rsidRPr="001A4B13">
        <w:rPr>
          <w:szCs w:val="24"/>
        </w:rPr>
        <w:t>informácie</w:t>
      </w:r>
      <w:proofErr w:type="spellEnd"/>
      <w:r w:rsidRPr="001A4B13">
        <w:rPr>
          <w:szCs w:val="24"/>
        </w:rPr>
        <w:t xml:space="preserve"> o </w:t>
      </w:r>
      <w:proofErr w:type="spellStart"/>
      <w:r w:rsidRPr="001A4B13">
        <w:rPr>
          <w:szCs w:val="24"/>
        </w:rPr>
        <w:t>priebehu</w:t>
      </w:r>
      <w:proofErr w:type="spellEnd"/>
      <w:r w:rsidRPr="001A4B13">
        <w:rPr>
          <w:szCs w:val="24"/>
        </w:rPr>
        <w:t xml:space="preserve"> </w:t>
      </w:r>
      <w:proofErr w:type="spellStart"/>
      <w:r w:rsidRPr="001A4B13">
        <w:rPr>
          <w:szCs w:val="24"/>
        </w:rPr>
        <w:t>adaptácie</w:t>
      </w:r>
      <w:proofErr w:type="spellEnd"/>
      <w:r w:rsidRPr="001A4B13">
        <w:rPr>
          <w:szCs w:val="24"/>
        </w:rPr>
        <w:t xml:space="preserve"> </w:t>
      </w:r>
      <w:proofErr w:type="spellStart"/>
      <w:r w:rsidRPr="001A4B13">
        <w:rPr>
          <w:szCs w:val="24"/>
        </w:rPr>
        <w:t>dieťaťa</w:t>
      </w:r>
      <w:proofErr w:type="spellEnd"/>
      <w:r w:rsidRPr="001A4B13">
        <w:rPr>
          <w:szCs w:val="24"/>
        </w:rPr>
        <w:t xml:space="preserve"> </w:t>
      </w:r>
      <w:proofErr w:type="spellStart"/>
      <w:r w:rsidRPr="001A4B13">
        <w:rPr>
          <w:szCs w:val="24"/>
        </w:rPr>
        <w:t>obe</w:t>
      </w:r>
      <w:proofErr w:type="spellEnd"/>
      <w:r w:rsidRPr="001A4B13">
        <w:rPr>
          <w:szCs w:val="24"/>
        </w:rPr>
        <w:t xml:space="preserve"> </w:t>
      </w:r>
      <w:proofErr w:type="spellStart"/>
      <w:r w:rsidRPr="001A4B13">
        <w:rPr>
          <w:szCs w:val="24"/>
        </w:rPr>
        <w:t>učiteľky</w:t>
      </w:r>
      <w:proofErr w:type="spellEnd"/>
      <w:r w:rsidRPr="001A4B13">
        <w:rPr>
          <w:szCs w:val="24"/>
        </w:rPr>
        <w:t xml:space="preserve"> v </w:t>
      </w:r>
      <w:proofErr w:type="spellStart"/>
      <w:r w:rsidRPr="001A4B13">
        <w:rPr>
          <w:szCs w:val="24"/>
        </w:rPr>
        <w:t>triede</w:t>
      </w:r>
      <w:proofErr w:type="spellEnd"/>
      <w:r w:rsidRPr="001A4B13">
        <w:rPr>
          <w:szCs w:val="24"/>
        </w:rPr>
        <w:t xml:space="preserve"> </w:t>
      </w:r>
      <w:proofErr w:type="spellStart"/>
      <w:r w:rsidRPr="001A4B13">
        <w:rPr>
          <w:szCs w:val="24"/>
        </w:rPr>
        <w:t>denne</w:t>
      </w:r>
      <w:proofErr w:type="spellEnd"/>
      <w:r w:rsidRPr="001A4B13">
        <w:rPr>
          <w:szCs w:val="24"/>
        </w:rPr>
        <w:t xml:space="preserve"> </w:t>
      </w:r>
      <w:proofErr w:type="spellStart"/>
      <w:r w:rsidRPr="001A4B13">
        <w:rPr>
          <w:szCs w:val="24"/>
        </w:rPr>
        <w:t>pri</w:t>
      </w:r>
      <w:proofErr w:type="spellEnd"/>
      <w:r w:rsidRPr="001A4B13">
        <w:rPr>
          <w:szCs w:val="24"/>
        </w:rPr>
        <w:t xml:space="preserve"> </w:t>
      </w:r>
      <w:proofErr w:type="spellStart"/>
      <w:r w:rsidRPr="001A4B13">
        <w:rPr>
          <w:szCs w:val="24"/>
        </w:rPr>
        <w:t>preberaní</w:t>
      </w:r>
      <w:proofErr w:type="spellEnd"/>
      <w:r w:rsidRPr="001A4B13">
        <w:rPr>
          <w:szCs w:val="24"/>
        </w:rPr>
        <w:t xml:space="preserve"> </w:t>
      </w:r>
      <w:proofErr w:type="spellStart"/>
      <w:r w:rsidRPr="001A4B13">
        <w:rPr>
          <w:szCs w:val="24"/>
        </w:rPr>
        <w:t>dieťaťa</w:t>
      </w:r>
      <w:proofErr w:type="spellEnd"/>
      <w:r w:rsidRPr="001A4B13">
        <w:rPr>
          <w:szCs w:val="24"/>
        </w:rPr>
        <w:t xml:space="preserve"> a v čase </w:t>
      </w:r>
      <w:proofErr w:type="spellStart"/>
      <w:r w:rsidRPr="001A4B13">
        <w:rPr>
          <w:szCs w:val="24"/>
        </w:rPr>
        <w:t>konzultačných</w:t>
      </w:r>
      <w:proofErr w:type="spellEnd"/>
      <w:r w:rsidRPr="001A4B13">
        <w:rPr>
          <w:szCs w:val="24"/>
        </w:rPr>
        <w:t xml:space="preserve"> </w:t>
      </w:r>
      <w:proofErr w:type="spellStart"/>
      <w:r w:rsidRPr="001A4B13">
        <w:rPr>
          <w:szCs w:val="24"/>
        </w:rPr>
        <w:t>hodín</w:t>
      </w:r>
      <w:proofErr w:type="spellEnd"/>
      <w:r w:rsidRPr="001A4B13">
        <w:rPr>
          <w:szCs w:val="24"/>
        </w:rPr>
        <w:t xml:space="preserve">. </w:t>
      </w:r>
      <w:proofErr w:type="spellStart"/>
      <w:r w:rsidRPr="001A4B13">
        <w:rPr>
          <w:szCs w:val="24"/>
        </w:rPr>
        <w:t>Učiteľky</w:t>
      </w:r>
      <w:proofErr w:type="spellEnd"/>
      <w:r w:rsidRPr="001A4B13">
        <w:rPr>
          <w:szCs w:val="24"/>
        </w:rPr>
        <w:t xml:space="preserve"> </w:t>
      </w:r>
      <w:proofErr w:type="spellStart"/>
      <w:r w:rsidRPr="001A4B13">
        <w:rPr>
          <w:szCs w:val="24"/>
        </w:rPr>
        <w:t>informujú</w:t>
      </w:r>
      <w:proofErr w:type="spellEnd"/>
      <w:r w:rsidRPr="001A4B13">
        <w:rPr>
          <w:szCs w:val="24"/>
        </w:rPr>
        <w:t xml:space="preserve"> </w:t>
      </w:r>
      <w:proofErr w:type="spellStart"/>
      <w:r w:rsidRPr="001A4B13">
        <w:rPr>
          <w:szCs w:val="24"/>
        </w:rPr>
        <w:t>rodičov</w:t>
      </w:r>
      <w:proofErr w:type="spellEnd"/>
      <w:r w:rsidRPr="001A4B13">
        <w:rPr>
          <w:szCs w:val="24"/>
        </w:rPr>
        <w:t xml:space="preserve"> o </w:t>
      </w:r>
      <w:proofErr w:type="spellStart"/>
      <w:r w:rsidRPr="001A4B13">
        <w:rPr>
          <w:szCs w:val="24"/>
        </w:rPr>
        <w:t>usporiadaní</w:t>
      </w:r>
      <w:proofErr w:type="spellEnd"/>
      <w:r w:rsidRPr="001A4B13">
        <w:rPr>
          <w:szCs w:val="24"/>
        </w:rPr>
        <w:t xml:space="preserve"> </w:t>
      </w:r>
      <w:proofErr w:type="spellStart"/>
      <w:r w:rsidRPr="001A4B13">
        <w:rPr>
          <w:szCs w:val="24"/>
        </w:rPr>
        <w:t>denných</w:t>
      </w:r>
      <w:proofErr w:type="spellEnd"/>
      <w:r w:rsidRPr="001A4B13">
        <w:rPr>
          <w:szCs w:val="24"/>
        </w:rPr>
        <w:t xml:space="preserve"> </w:t>
      </w:r>
      <w:proofErr w:type="spellStart"/>
      <w:r w:rsidRPr="001A4B13">
        <w:rPr>
          <w:szCs w:val="24"/>
        </w:rPr>
        <w:t>aktivít</w:t>
      </w:r>
      <w:proofErr w:type="spellEnd"/>
      <w:r w:rsidRPr="001A4B13">
        <w:rPr>
          <w:szCs w:val="24"/>
        </w:rPr>
        <w:t xml:space="preserve"> v MŠ v </w:t>
      </w:r>
      <w:proofErr w:type="spellStart"/>
      <w:r w:rsidRPr="001A4B13">
        <w:rPr>
          <w:szCs w:val="24"/>
        </w:rPr>
        <w:t>súvislosti</w:t>
      </w:r>
      <w:proofErr w:type="spellEnd"/>
      <w:r w:rsidRPr="001A4B13">
        <w:rPr>
          <w:szCs w:val="24"/>
        </w:rPr>
        <w:t xml:space="preserve"> s </w:t>
      </w:r>
      <w:proofErr w:type="spellStart"/>
      <w:r w:rsidRPr="001A4B13">
        <w:rPr>
          <w:szCs w:val="24"/>
        </w:rPr>
        <w:t>adaptáciou</w:t>
      </w:r>
      <w:proofErr w:type="spellEnd"/>
      <w:r w:rsidRPr="001A4B13">
        <w:rPr>
          <w:szCs w:val="24"/>
        </w:rPr>
        <w:t xml:space="preserve"> </w:t>
      </w:r>
      <w:proofErr w:type="spellStart"/>
      <w:r w:rsidRPr="001A4B13">
        <w:rPr>
          <w:szCs w:val="24"/>
        </w:rPr>
        <w:t>dieťaťa</w:t>
      </w:r>
      <w:proofErr w:type="spellEnd"/>
      <w:r w:rsidRPr="001A4B13">
        <w:rPr>
          <w:szCs w:val="24"/>
        </w:rPr>
        <w:t xml:space="preserve"> na </w:t>
      </w:r>
      <w:proofErr w:type="spellStart"/>
      <w:r w:rsidRPr="001A4B13">
        <w:rPr>
          <w:szCs w:val="24"/>
        </w:rPr>
        <w:t>prostredie</w:t>
      </w:r>
      <w:proofErr w:type="spellEnd"/>
      <w:r w:rsidRPr="001A4B13">
        <w:rPr>
          <w:szCs w:val="24"/>
        </w:rPr>
        <w:t xml:space="preserve"> školy. </w:t>
      </w:r>
      <w:proofErr w:type="spellStart"/>
      <w:r w:rsidRPr="001A4B13">
        <w:rPr>
          <w:szCs w:val="24"/>
        </w:rPr>
        <w:t>Triedna</w:t>
      </w:r>
      <w:proofErr w:type="spellEnd"/>
      <w:r w:rsidRPr="001A4B13">
        <w:rPr>
          <w:szCs w:val="24"/>
        </w:rPr>
        <w:t xml:space="preserve"> </w:t>
      </w:r>
      <w:proofErr w:type="spellStart"/>
      <w:r w:rsidRPr="001A4B13">
        <w:rPr>
          <w:szCs w:val="24"/>
        </w:rPr>
        <w:t>učiteľka</w:t>
      </w:r>
      <w:proofErr w:type="spellEnd"/>
      <w:r w:rsidRPr="001A4B13">
        <w:rPr>
          <w:szCs w:val="24"/>
        </w:rPr>
        <w:t xml:space="preserve"> úzko spolupracuje so zákonným </w:t>
      </w:r>
      <w:proofErr w:type="spellStart"/>
      <w:r w:rsidRPr="001A4B13">
        <w:rPr>
          <w:szCs w:val="24"/>
        </w:rPr>
        <w:t>zástupcom</w:t>
      </w:r>
      <w:proofErr w:type="spellEnd"/>
      <w:r w:rsidRPr="001A4B13">
        <w:rPr>
          <w:szCs w:val="24"/>
        </w:rPr>
        <w:t xml:space="preserve"> </w:t>
      </w:r>
      <w:proofErr w:type="spellStart"/>
      <w:r w:rsidRPr="001A4B13">
        <w:rPr>
          <w:szCs w:val="24"/>
        </w:rPr>
        <w:t>dieťaťa</w:t>
      </w:r>
      <w:proofErr w:type="spellEnd"/>
      <w:r w:rsidRPr="001A4B13">
        <w:rPr>
          <w:szCs w:val="24"/>
        </w:rPr>
        <w:t xml:space="preserve"> </w:t>
      </w:r>
      <w:proofErr w:type="spellStart"/>
      <w:r w:rsidRPr="001A4B13">
        <w:rPr>
          <w:szCs w:val="24"/>
        </w:rPr>
        <w:t>pri</w:t>
      </w:r>
      <w:proofErr w:type="spellEnd"/>
      <w:r w:rsidRPr="001A4B13">
        <w:rPr>
          <w:szCs w:val="24"/>
        </w:rPr>
        <w:t xml:space="preserve"> stanovaní </w:t>
      </w:r>
      <w:proofErr w:type="spellStart"/>
      <w:r w:rsidRPr="001A4B13">
        <w:rPr>
          <w:szCs w:val="24"/>
        </w:rPr>
        <w:t>dĺžky</w:t>
      </w:r>
      <w:proofErr w:type="spellEnd"/>
      <w:r w:rsidRPr="001A4B13">
        <w:rPr>
          <w:szCs w:val="24"/>
        </w:rPr>
        <w:t xml:space="preserve"> a formy pobytu s </w:t>
      </w:r>
      <w:proofErr w:type="spellStart"/>
      <w:r w:rsidRPr="001A4B13">
        <w:rPr>
          <w:szCs w:val="24"/>
        </w:rPr>
        <w:t>ohľadom</w:t>
      </w:r>
      <w:proofErr w:type="spellEnd"/>
      <w:r w:rsidRPr="001A4B13">
        <w:rPr>
          <w:szCs w:val="24"/>
        </w:rPr>
        <w:t xml:space="preserve"> na </w:t>
      </w:r>
      <w:proofErr w:type="spellStart"/>
      <w:r w:rsidRPr="001A4B13">
        <w:rPr>
          <w:szCs w:val="24"/>
        </w:rPr>
        <w:t>individuálne</w:t>
      </w:r>
      <w:proofErr w:type="spellEnd"/>
      <w:r w:rsidRPr="001A4B13">
        <w:rPr>
          <w:szCs w:val="24"/>
        </w:rPr>
        <w:t xml:space="preserve"> osobitosti </w:t>
      </w:r>
      <w:proofErr w:type="spellStart"/>
      <w:r w:rsidRPr="001A4B13">
        <w:rPr>
          <w:szCs w:val="24"/>
        </w:rPr>
        <w:t>dieťaťa</w:t>
      </w:r>
      <w:proofErr w:type="spellEnd"/>
      <w:r w:rsidRPr="001A4B13">
        <w:rPr>
          <w:szCs w:val="24"/>
        </w:rPr>
        <w:t xml:space="preserve">. </w:t>
      </w:r>
      <w:proofErr w:type="spellStart"/>
      <w:r w:rsidRPr="001A4B13">
        <w:rPr>
          <w:szCs w:val="24"/>
        </w:rPr>
        <w:t>Ak</w:t>
      </w:r>
      <w:proofErr w:type="spellEnd"/>
      <w:r w:rsidRPr="001A4B13">
        <w:rPr>
          <w:szCs w:val="24"/>
        </w:rPr>
        <w:t xml:space="preserve"> </w:t>
      </w:r>
      <w:proofErr w:type="spellStart"/>
      <w:r w:rsidRPr="001A4B13">
        <w:rPr>
          <w:szCs w:val="24"/>
        </w:rPr>
        <w:t>sa</w:t>
      </w:r>
      <w:proofErr w:type="spellEnd"/>
      <w:r w:rsidRPr="001A4B13">
        <w:rPr>
          <w:szCs w:val="24"/>
        </w:rPr>
        <w:t xml:space="preserve"> </w:t>
      </w:r>
      <w:proofErr w:type="spellStart"/>
      <w:r w:rsidRPr="001A4B13">
        <w:rPr>
          <w:szCs w:val="24"/>
        </w:rPr>
        <w:t>dieťa</w:t>
      </w:r>
      <w:proofErr w:type="spellEnd"/>
      <w:r w:rsidRPr="001A4B13">
        <w:rPr>
          <w:szCs w:val="24"/>
        </w:rPr>
        <w:t xml:space="preserve"> zadaptuje v </w:t>
      </w:r>
      <w:proofErr w:type="spellStart"/>
      <w:r w:rsidRPr="001A4B13">
        <w:rPr>
          <w:szCs w:val="24"/>
        </w:rPr>
        <w:t>materskej</w:t>
      </w:r>
      <w:proofErr w:type="spellEnd"/>
      <w:r w:rsidRPr="001A4B13">
        <w:rPr>
          <w:szCs w:val="24"/>
        </w:rPr>
        <w:t xml:space="preserve"> škole, </w:t>
      </w:r>
      <w:proofErr w:type="spellStart"/>
      <w:r w:rsidRPr="001A4B13">
        <w:rPr>
          <w:szCs w:val="24"/>
        </w:rPr>
        <w:t>môže</w:t>
      </w:r>
      <w:proofErr w:type="spellEnd"/>
      <w:r w:rsidRPr="001A4B13">
        <w:rPr>
          <w:szCs w:val="24"/>
        </w:rPr>
        <w:t xml:space="preserve"> </w:t>
      </w:r>
      <w:proofErr w:type="spellStart"/>
      <w:r w:rsidRPr="001A4B13">
        <w:rPr>
          <w:szCs w:val="24"/>
        </w:rPr>
        <w:t>dieťa</w:t>
      </w:r>
      <w:proofErr w:type="spellEnd"/>
      <w:r w:rsidRPr="001A4B13">
        <w:rPr>
          <w:szCs w:val="24"/>
        </w:rPr>
        <w:t xml:space="preserve"> po </w:t>
      </w:r>
      <w:proofErr w:type="spellStart"/>
      <w:r w:rsidRPr="001A4B13">
        <w:rPr>
          <w:szCs w:val="24"/>
        </w:rPr>
        <w:t>dohode</w:t>
      </w:r>
      <w:proofErr w:type="spellEnd"/>
      <w:r w:rsidRPr="001A4B13">
        <w:rPr>
          <w:szCs w:val="24"/>
        </w:rPr>
        <w:t xml:space="preserve"> zákonného </w:t>
      </w:r>
      <w:proofErr w:type="spellStart"/>
      <w:r w:rsidRPr="001A4B13">
        <w:rPr>
          <w:szCs w:val="24"/>
        </w:rPr>
        <w:t>zástupcu</w:t>
      </w:r>
      <w:proofErr w:type="spellEnd"/>
      <w:r w:rsidRPr="001A4B13">
        <w:rPr>
          <w:szCs w:val="24"/>
        </w:rPr>
        <w:t xml:space="preserve"> s </w:t>
      </w:r>
      <w:proofErr w:type="spellStart"/>
      <w:r w:rsidRPr="001A4B13">
        <w:rPr>
          <w:szCs w:val="24"/>
        </w:rPr>
        <w:t>riaditeľkou</w:t>
      </w:r>
      <w:proofErr w:type="spellEnd"/>
      <w:r w:rsidRPr="001A4B13">
        <w:rPr>
          <w:szCs w:val="24"/>
        </w:rPr>
        <w:t xml:space="preserve"> </w:t>
      </w:r>
      <w:proofErr w:type="spellStart"/>
      <w:r w:rsidRPr="001A4B13">
        <w:rPr>
          <w:szCs w:val="24"/>
        </w:rPr>
        <w:t>pravidelne</w:t>
      </w:r>
      <w:proofErr w:type="spellEnd"/>
      <w:r w:rsidRPr="001A4B13">
        <w:rPr>
          <w:szCs w:val="24"/>
        </w:rPr>
        <w:t xml:space="preserve"> </w:t>
      </w:r>
      <w:proofErr w:type="spellStart"/>
      <w:r w:rsidRPr="001A4B13">
        <w:rPr>
          <w:szCs w:val="24"/>
        </w:rPr>
        <w:t>navštevovať</w:t>
      </w:r>
      <w:proofErr w:type="spellEnd"/>
      <w:r w:rsidRPr="001A4B13">
        <w:rPr>
          <w:szCs w:val="24"/>
        </w:rPr>
        <w:t xml:space="preserve"> </w:t>
      </w:r>
      <w:proofErr w:type="spellStart"/>
      <w:r w:rsidRPr="001A4B13">
        <w:rPr>
          <w:szCs w:val="24"/>
        </w:rPr>
        <w:t>materskú</w:t>
      </w:r>
      <w:proofErr w:type="spellEnd"/>
      <w:r w:rsidRPr="001A4B13">
        <w:rPr>
          <w:szCs w:val="24"/>
        </w:rPr>
        <w:t xml:space="preserve"> školu v </w:t>
      </w:r>
      <w:proofErr w:type="spellStart"/>
      <w:r w:rsidRPr="001A4B13">
        <w:rPr>
          <w:szCs w:val="24"/>
        </w:rPr>
        <w:t>dohodnutom</w:t>
      </w:r>
      <w:proofErr w:type="spellEnd"/>
      <w:r w:rsidRPr="001A4B13">
        <w:rPr>
          <w:szCs w:val="24"/>
        </w:rPr>
        <w:t xml:space="preserve"> čase. </w:t>
      </w:r>
      <w:proofErr w:type="spellStart"/>
      <w:r w:rsidRPr="001A4B13">
        <w:rPr>
          <w:szCs w:val="24"/>
        </w:rPr>
        <w:t>Pri</w:t>
      </w:r>
      <w:proofErr w:type="spellEnd"/>
      <w:r w:rsidRPr="001A4B13">
        <w:rPr>
          <w:szCs w:val="24"/>
        </w:rPr>
        <w:t xml:space="preserve"> </w:t>
      </w:r>
      <w:proofErr w:type="spellStart"/>
      <w:r w:rsidRPr="001A4B13">
        <w:rPr>
          <w:szCs w:val="24"/>
        </w:rPr>
        <w:t>zníženej</w:t>
      </w:r>
      <w:proofErr w:type="spellEnd"/>
      <w:r w:rsidRPr="001A4B13">
        <w:rPr>
          <w:szCs w:val="24"/>
        </w:rPr>
        <w:t xml:space="preserve"> </w:t>
      </w:r>
      <w:proofErr w:type="spellStart"/>
      <w:r w:rsidRPr="001A4B13">
        <w:rPr>
          <w:szCs w:val="24"/>
        </w:rPr>
        <w:t>adaptačnej</w:t>
      </w:r>
      <w:proofErr w:type="spellEnd"/>
      <w:r w:rsidRPr="001A4B13">
        <w:rPr>
          <w:szCs w:val="24"/>
        </w:rPr>
        <w:t xml:space="preserve"> schopnosti </w:t>
      </w:r>
      <w:proofErr w:type="spellStart"/>
      <w:r w:rsidRPr="001A4B13">
        <w:rPr>
          <w:szCs w:val="24"/>
        </w:rPr>
        <w:t>dieťaťa</w:t>
      </w:r>
      <w:proofErr w:type="spellEnd"/>
      <w:r w:rsidRPr="001A4B13">
        <w:rPr>
          <w:szCs w:val="24"/>
        </w:rPr>
        <w:t xml:space="preserve"> </w:t>
      </w:r>
      <w:proofErr w:type="spellStart"/>
      <w:r w:rsidRPr="001A4B13">
        <w:rPr>
          <w:szCs w:val="24"/>
        </w:rPr>
        <w:t>môže</w:t>
      </w:r>
      <w:proofErr w:type="spellEnd"/>
      <w:r w:rsidRPr="001A4B13">
        <w:rPr>
          <w:szCs w:val="24"/>
        </w:rPr>
        <w:t xml:space="preserve"> </w:t>
      </w:r>
      <w:proofErr w:type="spellStart"/>
      <w:r w:rsidRPr="001A4B13">
        <w:rPr>
          <w:szCs w:val="24"/>
        </w:rPr>
        <w:t>riaditeľka</w:t>
      </w:r>
      <w:proofErr w:type="spellEnd"/>
      <w:r w:rsidRPr="001A4B13">
        <w:rPr>
          <w:szCs w:val="24"/>
        </w:rPr>
        <w:t xml:space="preserve"> po </w:t>
      </w:r>
      <w:proofErr w:type="spellStart"/>
      <w:r w:rsidRPr="001A4B13">
        <w:rPr>
          <w:szCs w:val="24"/>
        </w:rPr>
        <w:t>prerokovaní</w:t>
      </w:r>
      <w:proofErr w:type="spellEnd"/>
      <w:r w:rsidRPr="001A4B13">
        <w:rPr>
          <w:szCs w:val="24"/>
        </w:rPr>
        <w:t xml:space="preserve"> so</w:t>
      </w:r>
      <w:r w:rsidR="007F26D0">
        <w:rPr>
          <w:szCs w:val="24"/>
        </w:rPr>
        <w:t xml:space="preserve"> </w:t>
      </w:r>
      <w:r w:rsidRPr="001A4B13">
        <w:rPr>
          <w:szCs w:val="24"/>
        </w:rPr>
        <w:t xml:space="preserve">zákonným </w:t>
      </w:r>
      <w:proofErr w:type="spellStart"/>
      <w:r w:rsidRPr="001A4B13">
        <w:rPr>
          <w:szCs w:val="24"/>
        </w:rPr>
        <w:t>zástupcom</w:t>
      </w:r>
      <w:proofErr w:type="spellEnd"/>
      <w:r w:rsidRPr="001A4B13">
        <w:rPr>
          <w:szCs w:val="24"/>
        </w:rPr>
        <w:t xml:space="preserve"> </w:t>
      </w:r>
      <w:proofErr w:type="spellStart"/>
      <w:r w:rsidRPr="001A4B13">
        <w:rPr>
          <w:szCs w:val="24"/>
        </w:rPr>
        <w:t>rozhodnúť</w:t>
      </w:r>
      <w:proofErr w:type="spellEnd"/>
      <w:r w:rsidRPr="001A4B13">
        <w:rPr>
          <w:szCs w:val="24"/>
        </w:rPr>
        <w:t xml:space="preserve"> o </w:t>
      </w:r>
      <w:proofErr w:type="spellStart"/>
      <w:r w:rsidRPr="001A4B13">
        <w:rPr>
          <w:szCs w:val="24"/>
        </w:rPr>
        <w:t>prerušení</w:t>
      </w:r>
      <w:proofErr w:type="spellEnd"/>
      <w:r w:rsidRPr="001A4B13">
        <w:rPr>
          <w:szCs w:val="24"/>
        </w:rPr>
        <w:t xml:space="preserve"> </w:t>
      </w:r>
      <w:proofErr w:type="spellStart"/>
      <w:r w:rsidRPr="001A4B13">
        <w:rPr>
          <w:szCs w:val="24"/>
        </w:rPr>
        <w:t>dochádzky</w:t>
      </w:r>
      <w:proofErr w:type="spellEnd"/>
      <w:r w:rsidRPr="001A4B13">
        <w:rPr>
          <w:szCs w:val="24"/>
        </w:rPr>
        <w:t xml:space="preserve"> </w:t>
      </w:r>
      <w:proofErr w:type="spellStart"/>
      <w:r w:rsidRPr="001A4B13">
        <w:rPr>
          <w:szCs w:val="24"/>
        </w:rPr>
        <w:t>dieťaťa</w:t>
      </w:r>
      <w:proofErr w:type="spellEnd"/>
      <w:r w:rsidRPr="001A4B13">
        <w:rPr>
          <w:szCs w:val="24"/>
        </w:rPr>
        <w:t xml:space="preserve"> do </w:t>
      </w:r>
      <w:proofErr w:type="spellStart"/>
      <w:r w:rsidRPr="001A4B13">
        <w:rPr>
          <w:szCs w:val="24"/>
        </w:rPr>
        <w:t>materskej</w:t>
      </w:r>
      <w:proofErr w:type="spellEnd"/>
      <w:r w:rsidRPr="001A4B13">
        <w:rPr>
          <w:szCs w:val="24"/>
        </w:rPr>
        <w:t xml:space="preserve"> školy na dohodnutý čas.</w:t>
      </w:r>
    </w:p>
    <w:p w14:paraId="33D1946A" w14:textId="77777777" w:rsidR="00230811" w:rsidRPr="001A4B13" w:rsidRDefault="00230811" w:rsidP="00EB2BD9">
      <w:pPr>
        <w:pStyle w:val="Default"/>
        <w:spacing w:line="276" w:lineRule="auto"/>
        <w:jc w:val="both"/>
        <w:rPr>
          <w:rFonts w:ascii="Times New Roman" w:hAnsi="Times New Roman" w:cs="Times New Roman"/>
        </w:rPr>
      </w:pPr>
      <w:r w:rsidRPr="001A4B13">
        <w:rPr>
          <w:rFonts w:ascii="Times New Roman" w:hAnsi="Times New Roman" w:cs="Times New Roman"/>
        </w:rPr>
        <w:t xml:space="preserve">Ak sa ukáže, že dieťa  nie je schopné zvládnuť prechod z domu do materskej školy, v tom prípade môže riaditeľka dodatočne dohodnúť so zákonnými zástupcami na určitý čas (niekoľko dní, týždeň, dva týždne atď. najdlhšie však na 3 mesiace) proces adaptácie s časovým vymedzením počas dňa. </w:t>
      </w:r>
    </w:p>
    <w:p w14:paraId="0A376BE5" w14:textId="0A87A147" w:rsidR="00230811" w:rsidRPr="001A4B13" w:rsidRDefault="00230811" w:rsidP="00EB2BD9">
      <w:pPr>
        <w:pStyle w:val="Default"/>
        <w:spacing w:line="276" w:lineRule="auto"/>
        <w:jc w:val="both"/>
        <w:rPr>
          <w:rFonts w:ascii="Times New Roman" w:hAnsi="Times New Roman" w:cs="Times New Roman"/>
        </w:rPr>
      </w:pPr>
      <w:r w:rsidRPr="001A4B13">
        <w:rPr>
          <w:rFonts w:ascii="Times New Roman" w:hAnsi="Times New Roman" w:cs="Times New Roman"/>
        </w:rPr>
        <w:t>Po úspešnom ukončení adaptačného pobytu, začne dieťa navštevovať materskú školu pravidelne v dohodnutom čase, t. j. buď na celodennú výchovu a</w:t>
      </w:r>
      <w:r w:rsidR="00E35AD3">
        <w:rPr>
          <w:rFonts w:ascii="Times New Roman" w:hAnsi="Times New Roman" w:cs="Times New Roman"/>
        </w:rPr>
        <w:t xml:space="preserve"> </w:t>
      </w:r>
      <w:r w:rsidRPr="001A4B13">
        <w:rPr>
          <w:rFonts w:ascii="Times New Roman" w:hAnsi="Times New Roman" w:cs="Times New Roman"/>
        </w:rPr>
        <w:t>vzdelávanie, alebo na poldennú výchovu a vzdelávanie.</w:t>
      </w:r>
    </w:p>
    <w:p w14:paraId="0B32EB50" w14:textId="77777777" w:rsidR="00230811" w:rsidRPr="001A4B13" w:rsidRDefault="00230811" w:rsidP="00230811">
      <w:pPr>
        <w:pStyle w:val="Default"/>
        <w:spacing w:line="276" w:lineRule="auto"/>
        <w:jc w:val="both"/>
        <w:rPr>
          <w:rFonts w:ascii="Times New Roman" w:hAnsi="Times New Roman" w:cs="Times New Roman"/>
        </w:rPr>
      </w:pPr>
      <w:r w:rsidRPr="001A4B13">
        <w:rPr>
          <w:rFonts w:ascii="Times New Roman" w:hAnsi="Times New Roman" w:cs="Times New Roman"/>
        </w:rPr>
        <w:t>V prípade zníženej adaptačnej schopnosti dieťaťa môže na základe žiadosti zákonného zástupcu rozhodnúť o prerušení dochádzky dieťaťa do materskej školy na dohodnutý čas.</w:t>
      </w:r>
    </w:p>
    <w:p w14:paraId="3B7A1B9A" w14:textId="77777777" w:rsidR="00230811" w:rsidRPr="001A4B13" w:rsidRDefault="00230811" w:rsidP="00230811">
      <w:pPr>
        <w:pStyle w:val="Default"/>
        <w:spacing w:line="276" w:lineRule="auto"/>
        <w:jc w:val="both"/>
        <w:rPr>
          <w:rFonts w:ascii="Times New Roman" w:hAnsi="Times New Roman" w:cs="Times New Roman"/>
        </w:rPr>
      </w:pPr>
      <w:r w:rsidRPr="001A4B13">
        <w:rPr>
          <w:rFonts w:ascii="Times New Roman" w:hAnsi="Times New Roman" w:cs="Times New Roman"/>
        </w:rPr>
        <w:t>O prerušení dochádzky dieťaťa do</w:t>
      </w:r>
      <w:r w:rsidR="007F26D0">
        <w:rPr>
          <w:rFonts w:ascii="Times New Roman" w:hAnsi="Times New Roman" w:cs="Times New Roman"/>
        </w:rPr>
        <w:t xml:space="preserve"> </w:t>
      </w:r>
      <w:r w:rsidRPr="001A4B13">
        <w:rPr>
          <w:rFonts w:ascii="Times New Roman" w:hAnsi="Times New Roman" w:cs="Times New Roman"/>
        </w:rPr>
        <w:t>materskej školy z dôvodu zníženej adaptačnej schopnosti riaditeľ materskej školy vydá v súlade s § 5 ods. 14 písm. c) zákona č. 596/2003 Z. z. rozhodnutie, v ktorom uvádza presný čas (dátum) od kedy, do kedy bude dochádzka dieťaťa prerušená. Zákonný zástupca dieťaťa so zníženou adaptačnou schopnosťou v dostatočnom časovom predstihu (najneskôr dva týždne pred uplynutím času, dokedy má dieťa prerušenú dochádzku do materskej školy) písomne oznámi riaditeľovi, či bude dieťa pokračovať v predprimárnom vzdelávaní v materskej škole.</w:t>
      </w:r>
    </w:p>
    <w:p w14:paraId="5681BDFB" w14:textId="77777777" w:rsidR="00230811" w:rsidRPr="001A4B13" w:rsidRDefault="00230811" w:rsidP="00230811">
      <w:pPr>
        <w:pStyle w:val="Default"/>
        <w:spacing w:line="276" w:lineRule="auto"/>
        <w:jc w:val="both"/>
        <w:rPr>
          <w:rFonts w:ascii="Times New Roman" w:hAnsi="Times New Roman" w:cs="Times New Roman"/>
        </w:rPr>
      </w:pPr>
      <w:r w:rsidRPr="001A4B13">
        <w:rPr>
          <w:rFonts w:ascii="Times New Roman" w:hAnsi="Times New Roman" w:cs="Times New Roman"/>
        </w:rPr>
        <w:t>Riaditeľ materskej školy môže na miesto dieťaťa, ktoré má prerušenú dochádzku do materskej školy, prijať iné dieťa, pričom v rozhodnutí uvedie, že toto dieťa prijíma na čas od DD. MM. RRRR do DD. MM. RRRR.</w:t>
      </w:r>
    </w:p>
    <w:p w14:paraId="4A623A9F" w14:textId="77777777" w:rsidR="00230811" w:rsidRPr="001A4B13" w:rsidRDefault="00230811" w:rsidP="00230811">
      <w:pPr>
        <w:pStyle w:val="Zkladntext"/>
        <w:widowControl/>
        <w:spacing w:line="276" w:lineRule="auto"/>
        <w:jc w:val="both"/>
        <w:rPr>
          <w:szCs w:val="24"/>
        </w:rPr>
      </w:pPr>
      <w:proofErr w:type="spellStart"/>
      <w:r w:rsidRPr="001A4B13">
        <w:rPr>
          <w:szCs w:val="24"/>
        </w:rPr>
        <w:t>Ak</w:t>
      </w:r>
      <w:proofErr w:type="spellEnd"/>
      <w:r w:rsidRPr="001A4B13">
        <w:rPr>
          <w:szCs w:val="24"/>
        </w:rPr>
        <w:t xml:space="preserve"> má zákonný </w:t>
      </w:r>
      <w:proofErr w:type="spellStart"/>
      <w:r w:rsidRPr="001A4B13">
        <w:rPr>
          <w:szCs w:val="24"/>
        </w:rPr>
        <w:t>zástupca</w:t>
      </w:r>
      <w:proofErr w:type="spellEnd"/>
      <w:r w:rsidRPr="001A4B13">
        <w:rPr>
          <w:szCs w:val="24"/>
        </w:rPr>
        <w:t xml:space="preserve"> </w:t>
      </w:r>
      <w:proofErr w:type="spellStart"/>
      <w:r w:rsidRPr="001A4B13">
        <w:rPr>
          <w:szCs w:val="24"/>
        </w:rPr>
        <w:t>dieťaťa</w:t>
      </w:r>
      <w:proofErr w:type="spellEnd"/>
      <w:r w:rsidRPr="001A4B13">
        <w:rPr>
          <w:szCs w:val="24"/>
        </w:rPr>
        <w:t xml:space="preserve">, </w:t>
      </w:r>
      <w:proofErr w:type="spellStart"/>
      <w:r w:rsidRPr="001A4B13">
        <w:rPr>
          <w:szCs w:val="24"/>
        </w:rPr>
        <w:t>ktoré</w:t>
      </w:r>
      <w:proofErr w:type="spellEnd"/>
      <w:r w:rsidRPr="001A4B13">
        <w:rPr>
          <w:szCs w:val="24"/>
        </w:rPr>
        <w:t xml:space="preserve"> bolo do </w:t>
      </w:r>
      <w:proofErr w:type="spellStart"/>
      <w:r w:rsidRPr="001A4B13">
        <w:rPr>
          <w:szCs w:val="24"/>
        </w:rPr>
        <w:t>materskej</w:t>
      </w:r>
      <w:proofErr w:type="spellEnd"/>
      <w:r w:rsidRPr="001A4B13">
        <w:rPr>
          <w:szCs w:val="24"/>
        </w:rPr>
        <w:t xml:space="preserve"> školy </w:t>
      </w:r>
      <w:proofErr w:type="spellStart"/>
      <w:r w:rsidRPr="001A4B13">
        <w:rPr>
          <w:szCs w:val="24"/>
        </w:rPr>
        <w:t>prijaté</w:t>
      </w:r>
      <w:proofErr w:type="spellEnd"/>
      <w:r w:rsidRPr="001A4B13">
        <w:rPr>
          <w:szCs w:val="24"/>
        </w:rPr>
        <w:t xml:space="preserve"> na čas </w:t>
      </w:r>
      <w:proofErr w:type="spellStart"/>
      <w:r w:rsidRPr="001A4B13">
        <w:rPr>
          <w:szCs w:val="24"/>
        </w:rPr>
        <w:t>počas</w:t>
      </w:r>
      <w:proofErr w:type="spellEnd"/>
      <w:r w:rsidRPr="001A4B13">
        <w:rPr>
          <w:szCs w:val="24"/>
        </w:rPr>
        <w:t xml:space="preserve"> </w:t>
      </w:r>
      <w:proofErr w:type="spellStart"/>
      <w:r w:rsidRPr="001A4B13">
        <w:rPr>
          <w:szCs w:val="24"/>
        </w:rPr>
        <w:t>prerušenia</w:t>
      </w:r>
      <w:proofErr w:type="spellEnd"/>
      <w:r w:rsidRPr="001A4B13">
        <w:rPr>
          <w:szCs w:val="24"/>
        </w:rPr>
        <w:t xml:space="preserve"> </w:t>
      </w:r>
      <w:proofErr w:type="spellStart"/>
      <w:r w:rsidRPr="001A4B13">
        <w:rPr>
          <w:szCs w:val="24"/>
        </w:rPr>
        <w:t>dochádzky</w:t>
      </w:r>
      <w:proofErr w:type="spellEnd"/>
      <w:r w:rsidRPr="001A4B13">
        <w:rPr>
          <w:szCs w:val="24"/>
        </w:rPr>
        <w:t xml:space="preserve"> </w:t>
      </w:r>
      <w:proofErr w:type="spellStart"/>
      <w:r w:rsidRPr="001A4B13">
        <w:rPr>
          <w:szCs w:val="24"/>
        </w:rPr>
        <w:t>dieťaťa</w:t>
      </w:r>
      <w:proofErr w:type="spellEnd"/>
      <w:r w:rsidRPr="001A4B13">
        <w:rPr>
          <w:szCs w:val="24"/>
        </w:rPr>
        <w:t xml:space="preserve">, </w:t>
      </w:r>
      <w:proofErr w:type="spellStart"/>
      <w:r w:rsidRPr="001A4B13">
        <w:rPr>
          <w:szCs w:val="24"/>
        </w:rPr>
        <w:t>naďalej</w:t>
      </w:r>
      <w:proofErr w:type="spellEnd"/>
      <w:r w:rsidRPr="001A4B13">
        <w:rPr>
          <w:szCs w:val="24"/>
        </w:rPr>
        <w:t xml:space="preserve"> </w:t>
      </w:r>
      <w:proofErr w:type="spellStart"/>
      <w:r w:rsidRPr="001A4B13">
        <w:rPr>
          <w:szCs w:val="24"/>
        </w:rPr>
        <w:t>záujem</w:t>
      </w:r>
      <w:proofErr w:type="spellEnd"/>
      <w:r w:rsidRPr="001A4B13">
        <w:rPr>
          <w:szCs w:val="24"/>
        </w:rPr>
        <w:t xml:space="preserve"> o to, aby jeho </w:t>
      </w:r>
      <w:proofErr w:type="spellStart"/>
      <w:r w:rsidRPr="001A4B13">
        <w:rPr>
          <w:szCs w:val="24"/>
        </w:rPr>
        <w:t>dieťa</w:t>
      </w:r>
      <w:proofErr w:type="spellEnd"/>
      <w:r w:rsidRPr="001A4B13">
        <w:rPr>
          <w:szCs w:val="24"/>
        </w:rPr>
        <w:t xml:space="preserve"> </w:t>
      </w:r>
      <w:proofErr w:type="spellStart"/>
      <w:r w:rsidRPr="001A4B13">
        <w:rPr>
          <w:szCs w:val="24"/>
        </w:rPr>
        <w:t>navštevovalo</w:t>
      </w:r>
      <w:proofErr w:type="spellEnd"/>
      <w:r w:rsidRPr="001A4B13">
        <w:rPr>
          <w:szCs w:val="24"/>
        </w:rPr>
        <w:t xml:space="preserve"> </w:t>
      </w:r>
      <w:proofErr w:type="spellStart"/>
      <w:r w:rsidRPr="001A4B13">
        <w:rPr>
          <w:szCs w:val="24"/>
        </w:rPr>
        <w:t>materskú</w:t>
      </w:r>
      <w:proofErr w:type="spellEnd"/>
      <w:r w:rsidRPr="001A4B13">
        <w:rPr>
          <w:szCs w:val="24"/>
        </w:rPr>
        <w:t xml:space="preserve"> školu, musí v </w:t>
      </w:r>
      <w:proofErr w:type="spellStart"/>
      <w:r w:rsidRPr="001A4B13">
        <w:rPr>
          <w:szCs w:val="24"/>
        </w:rPr>
        <w:t>dostatočnom</w:t>
      </w:r>
      <w:proofErr w:type="spellEnd"/>
      <w:r w:rsidRPr="001A4B13">
        <w:rPr>
          <w:szCs w:val="24"/>
        </w:rPr>
        <w:t xml:space="preserve"> </w:t>
      </w:r>
      <w:proofErr w:type="spellStart"/>
      <w:r w:rsidRPr="001A4B13">
        <w:rPr>
          <w:szCs w:val="24"/>
        </w:rPr>
        <w:t>časovom</w:t>
      </w:r>
      <w:proofErr w:type="spellEnd"/>
      <w:r w:rsidRPr="001A4B13">
        <w:rPr>
          <w:szCs w:val="24"/>
        </w:rPr>
        <w:t xml:space="preserve"> </w:t>
      </w:r>
      <w:proofErr w:type="spellStart"/>
      <w:r w:rsidRPr="001A4B13">
        <w:rPr>
          <w:szCs w:val="24"/>
        </w:rPr>
        <w:t>predstihu</w:t>
      </w:r>
      <w:proofErr w:type="spellEnd"/>
      <w:r w:rsidRPr="001A4B13">
        <w:rPr>
          <w:szCs w:val="24"/>
        </w:rPr>
        <w:t xml:space="preserve"> (</w:t>
      </w:r>
      <w:proofErr w:type="spellStart"/>
      <w:r w:rsidRPr="001A4B13">
        <w:rPr>
          <w:szCs w:val="24"/>
        </w:rPr>
        <w:t>najneskôr</w:t>
      </w:r>
      <w:proofErr w:type="spellEnd"/>
      <w:r w:rsidRPr="001A4B13">
        <w:rPr>
          <w:szCs w:val="24"/>
        </w:rPr>
        <w:t xml:space="preserve"> dva </w:t>
      </w:r>
      <w:proofErr w:type="spellStart"/>
      <w:r w:rsidRPr="001A4B13">
        <w:rPr>
          <w:szCs w:val="24"/>
        </w:rPr>
        <w:t>týždne</w:t>
      </w:r>
      <w:proofErr w:type="spellEnd"/>
      <w:r w:rsidRPr="001A4B13">
        <w:rPr>
          <w:szCs w:val="24"/>
        </w:rPr>
        <w:t xml:space="preserve"> </w:t>
      </w:r>
      <w:proofErr w:type="spellStart"/>
      <w:r w:rsidRPr="001A4B13">
        <w:rPr>
          <w:szCs w:val="24"/>
        </w:rPr>
        <w:t>pred</w:t>
      </w:r>
      <w:proofErr w:type="spellEnd"/>
      <w:r w:rsidRPr="001A4B13">
        <w:rPr>
          <w:szCs w:val="24"/>
        </w:rPr>
        <w:t xml:space="preserve"> uplynutím času, </w:t>
      </w:r>
      <w:proofErr w:type="spellStart"/>
      <w:r w:rsidRPr="001A4B13">
        <w:rPr>
          <w:szCs w:val="24"/>
        </w:rPr>
        <w:t>ktorý</w:t>
      </w:r>
      <w:proofErr w:type="spellEnd"/>
      <w:r w:rsidRPr="001A4B13">
        <w:rPr>
          <w:szCs w:val="24"/>
        </w:rPr>
        <w:t xml:space="preserve"> má uvedený v rozhodnutí o </w:t>
      </w:r>
      <w:proofErr w:type="spellStart"/>
      <w:r w:rsidRPr="001A4B13">
        <w:rPr>
          <w:szCs w:val="24"/>
        </w:rPr>
        <w:t>prijatí</w:t>
      </w:r>
      <w:proofErr w:type="spellEnd"/>
      <w:r w:rsidRPr="001A4B13">
        <w:rPr>
          <w:szCs w:val="24"/>
        </w:rPr>
        <w:t xml:space="preserve"> </w:t>
      </w:r>
      <w:proofErr w:type="spellStart"/>
      <w:r w:rsidRPr="001A4B13">
        <w:rPr>
          <w:szCs w:val="24"/>
        </w:rPr>
        <w:t>počas</w:t>
      </w:r>
      <w:proofErr w:type="spellEnd"/>
      <w:r w:rsidRPr="001A4B13">
        <w:rPr>
          <w:szCs w:val="24"/>
        </w:rPr>
        <w:t xml:space="preserve"> </w:t>
      </w:r>
      <w:proofErr w:type="spellStart"/>
      <w:r w:rsidRPr="001A4B13">
        <w:rPr>
          <w:szCs w:val="24"/>
        </w:rPr>
        <w:t>prerušenia</w:t>
      </w:r>
      <w:proofErr w:type="spellEnd"/>
      <w:r w:rsidRPr="001A4B13">
        <w:rPr>
          <w:szCs w:val="24"/>
        </w:rPr>
        <w:t xml:space="preserve"> </w:t>
      </w:r>
      <w:proofErr w:type="spellStart"/>
      <w:r w:rsidRPr="001A4B13">
        <w:rPr>
          <w:szCs w:val="24"/>
        </w:rPr>
        <w:t>dochádzky</w:t>
      </w:r>
      <w:proofErr w:type="spellEnd"/>
      <w:r w:rsidRPr="001A4B13">
        <w:rPr>
          <w:szCs w:val="24"/>
        </w:rPr>
        <w:t xml:space="preserve"> </w:t>
      </w:r>
      <w:proofErr w:type="spellStart"/>
      <w:r w:rsidRPr="001A4B13">
        <w:rPr>
          <w:szCs w:val="24"/>
        </w:rPr>
        <w:t>iného</w:t>
      </w:r>
      <w:proofErr w:type="spellEnd"/>
      <w:r w:rsidRPr="001A4B13">
        <w:rPr>
          <w:szCs w:val="24"/>
        </w:rPr>
        <w:t xml:space="preserve"> </w:t>
      </w:r>
      <w:proofErr w:type="spellStart"/>
      <w:r w:rsidRPr="001A4B13">
        <w:rPr>
          <w:szCs w:val="24"/>
        </w:rPr>
        <w:t>dieťaťa</w:t>
      </w:r>
      <w:proofErr w:type="spellEnd"/>
      <w:r w:rsidRPr="001A4B13">
        <w:rPr>
          <w:szCs w:val="24"/>
        </w:rPr>
        <w:t xml:space="preserve"> do </w:t>
      </w:r>
      <w:proofErr w:type="spellStart"/>
      <w:r w:rsidRPr="001A4B13">
        <w:rPr>
          <w:szCs w:val="24"/>
        </w:rPr>
        <w:t>materskej</w:t>
      </w:r>
      <w:proofErr w:type="spellEnd"/>
      <w:r w:rsidRPr="001A4B13">
        <w:rPr>
          <w:szCs w:val="24"/>
        </w:rPr>
        <w:t xml:space="preserve"> školy) </w:t>
      </w:r>
      <w:proofErr w:type="spellStart"/>
      <w:r w:rsidRPr="001A4B13">
        <w:rPr>
          <w:szCs w:val="24"/>
        </w:rPr>
        <w:t>podať</w:t>
      </w:r>
      <w:proofErr w:type="spellEnd"/>
      <w:r w:rsidRPr="001A4B13">
        <w:rPr>
          <w:szCs w:val="24"/>
        </w:rPr>
        <w:t xml:space="preserve"> </w:t>
      </w:r>
      <w:proofErr w:type="spellStart"/>
      <w:r w:rsidRPr="001A4B13">
        <w:rPr>
          <w:szCs w:val="24"/>
        </w:rPr>
        <w:t>novú</w:t>
      </w:r>
      <w:proofErr w:type="spellEnd"/>
      <w:r w:rsidRPr="001A4B13">
        <w:rPr>
          <w:szCs w:val="24"/>
        </w:rPr>
        <w:t xml:space="preserve"> </w:t>
      </w:r>
      <w:proofErr w:type="spellStart"/>
      <w:r w:rsidRPr="001A4B13">
        <w:rPr>
          <w:szCs w:val="24"/>
        </w:rPr>
        <w:t>žiadosť</w:t>
      </w:r>
      <w:proofErr w:type="spellEnd"/>
      <w:r w:rsidRPr="001A4B13">
        <w:rPr>
          <w:szCs w:val="24"/>
        </w:rPr>
        <w:t xml:space="preserve"> o </w:t>
      </w:r>
      <w:proofErr w:type="spellStart"/>
      <w:r w:rsidRPr="001A4B13">
        <w:rPr>
          <w:szCs w:val="24"/>
        </w:rPr>
        <w:t>prijatie</w:t>
      </w:r>
      <w:proofErr w:type="spellEnd"/>
      <w:r w:rsidRPr="001A4B13">
        <w:rPr>
          <w:szCs w:val="24"/>
        </w:rPr>
        <w:t xml:space="preserve"> </w:t>
      </w:r>
      <w:proofErr w:type="spellStart"/>
      <w:r w:rsidRPr="001A4B13">
        <w:rPr>
          <w:szCs w:val="24"/>
        </w:rPr>
        <w:t>dieťaťa</w:t>
      </w:r>
      <w:proofErr w:type="spellEnd"/>
      <w:r w:rsidRPr="001A4B13">
        <w:rPr>
          <w:szCs w:val="24"/>
        </w:rPr>
        <w:t xml:space="preserve"> do </w:t>
      </w:r>
      <w:proofErr w:type="spellStart"/>
      <w:r w:rsidRPr="001A4B13">
        <w:rPr>
          <w:szCs w:val="24"/>
        </w:rPr>
        <w:t>materskej</w:t>
      </w:r>
      <w:proofErr w:type="spellEnd"/>
      <w:r w:rsidRPr="001A4B13">
        <w:rPr>
          <w:szCs w:val="24"/>
        </w:rPr>
        <w:t xml:space="preserve"> školy spolu s </w:t>
      </w:r>
      <w:proofErr w:type="spellStart"/>
      <w:r w:rsidRPr="001A4B13">
        <w:rPr>
          <w:szCs w:val="24"/>
        </w:rPr>
        <w:t>potvrdením</w:t>
      </w:r>
      <w:proofErr w:type="spellEnd"/>
      <w:r w:rsidRPr="001A4B13">
        <w:rPr>
          <w:szCs w:val="24"/>
        </w:rPr>
        <w:t xml:space="preserve"> o </w:t>
      </w:r>
      <w:proofErr w:type="spellStart"/>
      <w:r w:rsidRPr="001A4B13">
        <w:rPr>
          <w:szCs w:val="24"/>
        </w:rPr>
        <w:t>zdravotnom</w:t>
      </w:r>
      <w:proofErr w:type="spellEnd"/>
      <w:r w:rsidRPr="001A4B13">
        <w:rPr>
          <w:szCs w:val="24"/>
        </w:rPr>
        <w:t xml:space="preserve"> stave </w:t>
      </w:r>
      <w:proofErr w:type="spellStart"/>
      <w:r w:rsidRPr="001A4B13">
        <w:rPr>
          <w:szCs w:val="24"/>
        </w:rPr>
        <w:t>dieťaťa</w:t>
      </w:r>
      <w:proofErr w:type="spellEnd"/>
      <w:r w:rsidRPr="001A4B13">
        <w:rPr>
          <w:szCs w:val="24"/>
        </w:rPr>
        <w:t xml:space="preserve"> od všeobecného</w:t>
      </w:r>
      <w:r w:rsidR="00EB2BD9" w:rsidRPr="001A4B13">
        <w:rPr>
          <w:szCs w:val="24"/>
        </w:rPr>
        <w:t xml:space="preserve"> </w:t>
      </w:r>
      <w:proofErr w:type="spellStart"/>
      <w:r w:rsidR="00EB2BD9" w:rsidRPr="001A4B13">
        <w:rPr>
          <w:szCs w:val="24"/>
        </w:rPr>
        <w:t>lekára</w:t>
      </w:r>
      <w:proofErr w:type="spellEnd"/>
      <w:r w:rsidR="00EB2BD9" w:rsidRPr="001A4B13">
        <w:rPr>
          <w:szCs w:val="24"/>
        </w:rPr>
        <w:t xml:space="preserve"> </w:t>
      </w:r>
      <w:proofErr w:type="spellStart"/>
      <w:r w:rsidR="00EB2BD9" w:rsidRPr="001A4B13">
        <w:rPr>
          <w:szCs w:val="24"/>
        </w:rPr>
        <w:t>pre</w:t>
      </w:r>
      <w:proofErr w:type="spellEnd"/>
      <w:r w:rsidR="00EB2BD9" w:rsidRPr="001A4B13">
        <w:rPr>
          <w:szCs w:val="24"/>
        </w:rPr>
        <w:t xml:space="preserve"> </w:t>
      </w:r>
      <w:proofErr w:type="spellStart"/>
      <w:r w:rsidR="00EB2BD9" w:rsidRPr="001A4B13">
        <w:rPr>
          <w:szCs w:val="24"/>
        </w:rPr>
        <w:t>deti</w:t>
      </w:r>
      <w:proofErr w:type="spellEnd"/>
      <w:r w:rsidR="00EB2BD9" w:rsidRPr="001A4B13">
        <w:rPr>
          <w:szCs w:val="24"/>
        </w:rPr>
        <w:t xml:space="preserve"> a </w:t>
      </w:r>
      <w:proofErr w:type="spellStart"/>
      <w:r w:rsidR="00EB2BD9" w:rsidRPr="001A4B13">
        <w:rPr>
          <w:szCs w:val="24"/>
        </w:rPr>
        <w:t>dorast</w:t>
      </w:r>
      <w:proofErr w:type="spellEnd"/>
      <w:r w:rsidR="00EB2BD9" w:rsidRPr="001A4B13">
        <w:rPr>
          <w:szCs w:val="24"/>
        </w:rPr>
        <w:t>.</w:t>
      </w:r>
    </w:p>
    <w:p w14:paraId="356FC9F1" w14:textId="6E467334" w:rsidR="00BD2D76" w:rsidRPr="001A4B13" w:rsidRDefault="00EB2BD9" w:rsidP="00EB2BD9">
      <w:pPr>
        <w:pStyle w:val="Zkladntext"/>
        <w:widowControl/>
        <w:spacing w:before="120" w:line="276" w:lineRule="auto"/>
        <w:jc w:val="both"/>
        <w:rPr>
          <w:szCs w:val="24"/>
          <w:lang w:val="sk-SK"/>
        </w:rPr>
      </w:pPr>
      <w:r w:rsidRPr="001A4B13">
        <w:rPr>
          <w:szCs w:val="24"/>
        </w:rPr>
        <w:t xml:space="preserve">Diagnostický pobyt </w:t>
      </w:r>
      <w:proofErr w:type="spellStart"/>
      <w:r w:rsidRPr="001A4B13">
        <w:rPr>
          <w:szCs w:val="24"/>
        </w:rPr>
        <w:t>dieťaťa</w:t>
      </w:r>
      <w:proofErr w:type="spellEnd"/>
      <w:r w:rsidRPr="001A4B13">
        <w:rPr>
          <w:szCs w:val="24"/>
        </w:rPr>
        <w:t xml:space="preserve"> v </w:t>
      </w:r>
      <w:proofErr w:type="spellStart"/>
      <w:r w:rsidRPr="001A4B13">
        <w:rPr>
          <w:szCs w:val="24"/>
        </w:rPr>
        <w:t>materskej</w:t>
      </w:r>
      <w:proofErr w:type="spellEnd"/>
      <w:r w:rsidRPr="001A4B13">
        <w:rPr>
          <w:szCs w:val="24"/>
        </w:rPr>
        <w:t xml:space="preserve"> škole </w:t>
      </w:r>
      <w:proofErr w:type="spellStart"/>
      <w:proofErr w:type="gramStart"/>
      <w:r w:rsidRPr="001A4B13">
        <w:rPr>
          <w:szCs w:val="24"/>
        </w:rPr>
        <w:t>nesmie</w:t>
      </w:r>
      <w:proofErr w:type="spellEnd"/>
      <w:proofErr w:type="gramEnd"/>
      <w:r w:rsidRPr="001A4B13">
        <w:rPr>
          <w:szCs w:val="24"/>
        </w:rPr>
        <w:t xml:space="preserve"> byť </w:t>
      </w:r>
      <w:proofErr w:type="spellStart"/>
      <w:r w:rsidRPr="001A4B13">
        <w:rPr>
          <w:szCs w:val="24"/>
        </w:rPr>
        <w:t>dlhší</w:t>
      </w:r>
      <w:proofErr w:type="spellEnd"/>
      <w:r w:rsidRPr="001A4B13">
        <w:rPr>
          <w:szCs w:val="24"/>
        </w:rPr>
        <w:t xml:space="preserve"> </w:t>
      </w:r>
      <w:proofErr w:type="spellStart"/>
      <w:r w:rsidRPr="001A4B13">
        <w:rPr>
          <w:szCs w:val="24"/>
        </w:rPr>
        <w:t>ako</w:t>
      </w:r>
      <w:proofErr w:type="spellEnd"/>
      <w:r w:rsidRPr="001A4B13">
        <w:rPr>
          <w:szCs w:val="24"/>
        </w:rPr>
        <w:t xml:space="preserve"> </w:t>
      </w:r>
      <w:proofErr w:type="spellStart"/>
      <w:r w:rsidRPr="001A4B13">
        <w:rPr>
          <w:szCs w:val="24"/>
        </w:rPr>
        <w:t>tri</w:t>
      </w:r>
      <w:proofErr w:type="spellEnd"/>
      <w:r w:rsidRPr="001A4B13">
        <w:rPr>
          <w:szCs w:val="24"/>
        </w:rPr>
        <w:t xml:space="preserve"> </w:t>
      </w:r>
      <w:proofErr w:type="spellStart"/>
      <w:r w:rsidRPr="001A4B13">
        <w:rPr>
          <w:szCs w:val="24"/>
        </w:rPr>
        <w:t>mesiace</w:t>
      </w:r>
      <w:proofErr w:type="spellEnd"/>
      <w:r w:rsidRPr="001A4B13">
        <w:rPr>
          <w:szCs w:val="24"/>
        </w:rPr>
        <w:t xml:space="preserve">. </w:t>
      </w:r>
      <w:proofErr w:type="spellStart"/>
      <w:r w:rsidRPr="001A4B13">
        <w:rPr>
          <w:szCs w:val="24"/>
        </w:rPr>
        <w:t>Slúži</w:t>
      </w:r>
      <w:proofErr w:type="spellEnd"/>
      <w:r w:rsidRPr="001A4B13">
        <w:rPr>
          <w:szCs w:val="24"/>
        </w:rPr>
        <w:t xml:space="preserve"> na to, aby </w:t>
      </w:r>
      <w:proofErr w:type="spellStart"/>
      <w:r w:rsidRPr="001A4B13">
        <w:rPr>
          <w:szCs w:val="24"/>
        </w:rPr>
        <w:t>sa</w:t>
      </w:r>
      <w:proofErr w:type="spellEnd"/>
      <w:r w:rsidRPr="001A4B13">
        <w:rPr>
          <w:szCs w:val="24"/>
        </w:rPr>
        <w:t xml:space="preserve"> </w:t>
      </w:r>
      <w:proofErr w:type="spellStart"/>
      <w:r w:rsidRPr="001A4B13">
        <w:rPr>
          <w:szCs w:val="24"/>
        </w:rPr>
        <w:t>zistilo</w:t>
      </w:r>
      <w:proofErr w:type="spellEnd"/>
      <w:r w:rsidRPr="001A4B13">
        <w:rPr>
          <w:szCs w:val="24"/>
        </w:rPr>
        <w:t xml:space="preserve">, či </w:t>
      </w:r>
      <w:proofErr w:type="spellStart"/>
      <w:r w:rsidRPr="001A4B13">
        <w:rPr>
          <w:szCs w:val="24"/>
        </w:rPr>
        <w:t>sa</w:t>
      </w:r>
      <w:proofErr w:type="spellEnd"/>
      <w:r w:rsidRPr="001A4B13">
        <w:rPr>
          <w:szCs w:val="24"/>
        </w:rPr>
        <w:t xml:space="preserve"> u </w:t>
      </w:r>
      <w:proofErr w:type="spellStart"/>
      <w:r w:rsidRPr="001A4B13">
        <w:rPr>
          <w:szCs w:val="24"/>
        </w:rPr>
        <w:t>konkrétneho</w:t>
      </w:r>
      <w:proofErr w:type="spellEnd"/>
      <w:r w:rsidRPr="001A4B13">
        <w:rPr>
          <w:szCs w:val="24"/>
        </w:rPr>
        <w:t xml:space="preserve"> </w:t>
      </w:r>
      <w:proofErr w:type="spellStart"/>
      <w:r w:rsidRPr="001A4B13">
        <w:rPr>
          <w:szCs w:val="24"/>
        </w:rPr>
        <w:t>dieťaťa</w:t>
      </w:r>
      <w:proofErr w:type="spellEnd"/>
      <w:r w:rsidRPr="001A4B13">
        <w:rPr>
          <w:szCs w:val="24"/>
        </w:rPr>
        <w:t xml:space="preserve"> bude </w:t>
      </w:r>
      <w:proofErr w:type="spellStart"/>
      <w:r w:rsidRPr="001A4B13">
        <w:rPr>
          <w:szCs w:val="24"/>
        </w:rPr>
        <w:t>môcť</w:t>
      </w:r>
      <w:proofErr w:type="spellEnd"/>
      <w:r w:rsidRPr="001A4B13">
        <w:rPr>
          <w:szCs w:val="24"/>
        </w:rPr>
        <w:t xml:space="preserve"> výchova a </w:t>
      </w:r>
      <w:proofErr w:type="spellStart"/>
      <w:r w:rsidRPr="001A4B13">
        <w:rPr>
          <w:szCs w:val="24"/>
        </w:rPr>
        <w:t>vzdelávanie</w:t>
      </w:r>
      <w:proofErr w:type="spellEnd"/>
      <w:r w:rsidRPr="001A4B13">
        <w:rPr>
          <w:szCs w:val="24"/>
        </w:rPr>
        <w:t xml:space="preserve"> </w:t>
      </w:r>
      <w:proofErr w:type="spellStart"/>
      <w:r w:rsidRPr="001A4B13">
        <w:rPr>
          <w:szCs w:val="24"/>
        </w:rPr>
        <w:t>uskutočňovať</w:t>
      </w:r>
      <w:proofErr w:type="spellEnd"/>
      <w:r w:rsidRPr="001A4B13">
        <w:rPr>
          <w:szCs w:val="24"/>
        </w:rPr>
        <w:t xml:space="preserve"> </w:t>
      </w:r>
      <w:proofErr w:type="spellStart"/>
      <w:r w:rsidRPr="001A4B13">
        <w:rPr>
          <w:szCs w:val="24"/>
        </w:rPr>
        <w:t>ako</w:t>
      </w:r>
      <w:proofErr w:type="spellEnd"/>
      <w:r w:rsidRPr="001A4B13">
        <w:rPr>
          <w:szCs w:val="24"/>
        </w:rPr>
        <w:t xml:space="preserve"> výchova a </w:t>
      </w:r>
      <w:proofErr w:type="spellStart"/>
      <w:r w:rsidRPr="001A4B13">
        <w:rPr>
          <w:szCs w:val="24"/>
        </w:rPr>
        <w:t>vzdelávanie</w:t>
      </w:r>
      <w:proofErr w:type="spellEnd"/>
      <w:r w:rsidRPr="001A4B13">
        <w:rPr>
          <w:szCs w:val="24"/>
        </w:rPr>
        <w:t xml:space="preserve"> </w:t>
      </w:r>
      <w:proofErr w:type="spellStart"/>
      <w:r w:rsidRPr="001A4B13">
        <w:rPr>
          <w:szCs w:val="24"/>
        </w:rPr>
        <w:t>začleneného</w:t>
      </w:r>
      <w:proofErr w:type="spellEnd"/>
      <w:r w:rsidRPr="001A4B13">
        <w:rPr>
          <w:szCs w:val="24"/>
        </w:rPr>
        <w:t xml:space="preserve"> </w:t>
      </w:r>
      <w:proofErr w:type="spellStart"/>
      <w:r w:rsidRPr="001A4B13">
        <w:rPr>
          <w:szCs w:val="24"/>
        </w:rPr>
        <w:t>dieťaťa</w:t>
      </w:r>
      <w:proofErr w:type="spellEnd"/>
      <w:r w:rsidRPr="001A4B13">
        <w:rPr>
          <w:szCs w:val="24"/>
        </w:rPr>
        <w:t xml:space="preserve"> v </w:t>
      </w:r>
      <w:proofErr w:type="spellStart"/>
      <w:r w:rsidRPr="001A4B13">
        <w:rPr>
          <w:szCs w:val="24"/>
        </w:rPr>
        <w:t>bežnej</w:t>
      </w:r>
      <w:proofErr w:type="spellEnd"/>
      <w:r w:rsidRPr="001A4B13">
        <w:rPr>
          <w:szCs w:val="24"/>
        </w:rPr>
        <w:t xml:space="preserve"> </w:t>
      </w:r>
      <w:proofErr w:type="spellStart"/>
      <w:r w:rsidRPr="001A4B13">
        <w:rPr>
          <w:szCs w:val="24"/>
        </w:rPr>
        <w:t>triede</w:t>
      </w:r>
      <w:proofErr w:type="spellEnd"/>
      <w:r w:rsidRPr="001A4B13">
        <w:rPr>
          <w:szCs w:val="24"/>
        </w:rPr>
        <w:t xml:space="preserve">, </w:t>
      </w:r>
      <w:proofErr w:type="spellStart"/>
      <w:r w:rsidRPr="001A4B13">
        <w:rPr>
          <w:szCs w:val="24"/>
        </w:rPr>
        <w:t>alebo</w:t>
      </w:r>
      <w:proofErr w:type="spellEnd"/>
      <w:r w:rsidRPr="001A4B13">
        <w:rPr>
          <w:szCs w:val="24"/>
        </w:rPr>
        <w:t xml:space="preserve"> </w:t>
      </w:r>
      <w:proofErr w:type="spellStart"/>
      <w:r w:rsidRPr="001A4B13">
        <w:rPr>
          <w:szCs w:val="24"/>
        </w:rPr>
        <w:t>ako</w:t>
      </w:r>
      <w:proofErr w:type="spellEnd"/>
      <w:r w:rsidRPr="001A4B13">
        <w:rPr>
          <w:szCs w:val="24"/>
        </w:rPr>
        <w:t xml:space="preserve"> výchova a </w:t>
      </w:r>
      <w:proofErr w:type="spellStart"/>
      <w:r w:rsidRPr="001A4B13">
        <w:rPr>
          <w:szCs w:val="24"/>
        </w:rPr>
        <w:t>vzdelávanie</w:t>
      </w:r>
      <w:proofErr w:type="spellEnd"/>
      <w:r w:rsidRPr="001A4B13">
        <w:rPr>
          <w:szCs w:val="24"/>
        </w:rPr>
        <w:t xml:space="preserve"> </w:t>
      </w:r>
      <w:proofErr w:type="gramStart"/>
      <w:r w:rsidRPr="001A4B13">
        <w:rPr>
          <w:szCs w:val="24"/>
        </w:rPr>
        <w:t>v</w:t>
      </w:r>
      <w:proofErr w:type="gramEnd"/>
      <w:r w:rsidRPr="001A4B13">
        <w:rPr>
          <w:szCs w:val="24"/>
        </w:rPr>
        <w:t xml:space="preserve"> </w:t>
      </w:r>
      <w:proofErr w:type="spellStart"/>
      <w:r w:rsidRPr="001A4B13">
        <w:rPr>
          <w:szCs w:val="24"/>
        </w:rPr>
        <w:t>špeciálnej</w:t>
      </w:r>
      <w:proofErr w:type="spellEnd"/>
      <w:r w:rsidRPr="001A4B13">
        <w:rPr>
          <w:szCs w:val="24"/>
        </w:rPr>
        <w:t xml:space="preserve"> </w:t>
      </w:r>
      <w:proofErr w:type="spellStart"/>
      <w:r w:rsidRPr="001A4B13">
        <w:rPr>
          <w:szCs w:val="24"/>
        </w:rPr>
        <w:t>triede</w:t>
      </w:r>
      <w:proofErr w:type="spellEnd"/>
      <w:r w:rsidRPr="001A4B13">
        <w:rPr>
          <w:szCs w:val="24"/>
        </w:rPr>
        <w:t xml:space="preserve">, resp. </w:t>
      </w:r>
      <w:r w:rsidR="00E35AD3">
        <w:rPr>
          <w:szCs w:val="24"/>
        </w:rPr>
        <w:t>v</w:t>
      </w:r>
      <w:r w:rsidRPr="001A4B13">
        <w:rPr>
          <w:szCs w:val="24"/>
        </w:rPr>
        <w:t> </w:t>
      </w:r>
      <w:proofErr w:type="spellStart"/>
      <w:r w:rsidRPr="001A4B13">
        <w:rPr>
          <w:szCs w:val="24"/>
        </w:rPr>
        <w:t>špeciálnej</w:t>
      </w:r>
      <w:proofErr w:type="spellEnd"/>
      <w:r w:rsidRPr="001A4B13">
        <w:rPr>
          <w:szCs w:val="24"/>
        </w:rPr>
        <w:t xml:space="preserve"> </w:t>
      </w:r>
      <w:proofErr w:type="spellStart"/>
      <w:r w:rsidRPr="001A4B13">
        <w:rPr>
          <w:szCs w:val="24"/>
        </w:rPr>
        <w:t>materskej</w:t>
      </w:r>
      <w:proofErr w:type="spellEnd"/>
      <w:r w:rsidRPr="001A4B13">
        <w:rPr>
          <w:szCs w:val="24"/>
        </w:rPr>
        <w:t xml:space="preserve"> škole.</w:t>
      </w:r>
    </w:p>
    <w:p w14:paraId="1CA2F6C6" w14:textId="77777777" w:rsidR="00EB2BD9" w:rsidRPr="001A4B13" w:rsidRDefault="00EB2BD9" w:rsidP="00BD2D76">
      <w:pPr>
        <w:pStyle w:val="Zkladntext"/>
        <w:widowControl/>
        <w:spacing w:before="120" w:line="360" w:lineRule="auto"/>
        <w:jc w:val="both"/>
        <w:rPr>
          <w:b/>
          <w:szCs w:val="24"/>
          <w:lang w:val="sk-SK"/>
        </w:rPr>
      </w:pPr>
    </w:p>
    <w:p w14:paraId="32E1C3B3" w14:textId="77777777" w:rsidR="00EB2BD9" w:rsidRPr="001A4B13" w:rsidRDefault="007F26D0" w:rsidP="007F26D0">
      <w:pPr>
        <w:pStyle w:val="Zkladntext"/>
        <w:widowControl/>
        <w:numPr>
          <w:ilvl w:val="1"/>
          <w:numId w:val="45"/>
        </w:numPr>
        <w:spacing w:before="120" w:after="240" w:line="360" w:lineRule="auto"/>
        <w:jc w:val="both"/>
        <w:rPr>
          <w:b/>
          <w:sz w:val="28"/>
          <w:szCs w:val="28"/>
          <w:lang w:val="sk-SK"/>
        </w:rPr>
      </w:pPr>
      <w:r>
        <w:rPr>
          <w:b/>
          <w:sz w:val="28"/>
          <w:szCs w:val="28"/>
          <w:lang w:val="sk-SK"/>
        </w:rPr>
        <w:lastRenderedPageBreak/>
        <w:t xml:space="preserve"> </w:t>
      </w:r>
      <w:r w:rsidR="00EB2BD9" w:rsidRPr="007F26D0">
        <w:rPr>
          <w:b/>
          <w:sz w:val="28"/>
          <w:szCs w:val="28"/>
          <w:lang w:val="sk-SK"/>
        </w:rPr>
        <w:t>Výchova a vzdelávanie detí so špeciálnymi výchovno-</w:t>
      </w:r>
      <w:r w:rsidR="00EB2BD9" w:rsidRPr="001A4B13">
        <w:rPr>
          <w:b/>
          <w:sz w:val="28"/>
          <w:szCs w:val="28"/>
          <w:lang w:val="sk-SK"/>
        </w:rPr>
        <w:t>vzdelávacími potrebami</w:t>
      </w:r>
    </w:p>
    <w:p w14:paraId="1A1D8598" w14:textId="77777777" w:rsidR="00EB2BD9" w:rsidRPr="001A4B13" w:rsidRDefault="007F26D0" w:rsidP="00EB2BD9">
      <w:pPr>
        <w:pStyle w:val="Default"/>
        <w:spacing w:line="276" w:lineRule="auto"/>
        <w:jc w:val="both"/>
        <w:rPr>
          <w:rFonts w:ascii="Times New Roman" w:hAnsi="Times New Roman" w:cs="Times New Roman"/>
        </w:rPr>
      </w:pPr>
      <w:r>
        <w:rPr>
          <w:rFonts w:ascii="Times New Roman" w:hAnsi="Times New Roman" w:cs="Times New Roman"/>
        </w:rPr>
        <w:t xml:space="preserve">     </w:t>
      </w:r>
      <w:r w:rsidR="00EB2BD9" w:rsidRPr="001A4B13">
        <w:rPr>
          <w:rFonts w:ascii="Times New Roman" w:hAnsi="Times New Roman" w:cs="Times New Roman"/>
        </w:rPr>
        <w:t xml:space="preserve">Do materskej školy možno spolu so zdravými deťmi prijať aj deti so špeciálnymi výchovno-vzdelávacími potrebami. </w:t>
      </w:r>
    </w:p>
    <w:p w14:paraId="799ACA58" w14:textId="69489EE2" w:rsidR="00EB2BD9" w:rsidRPr="001A4B13" w:rsidRDefault="00EB2BD9" w:rsidP="00EB2BD9">
      <w:pPr>
        <w:pStyle w:val="Zkladntext"/>
        <w:widowControl/>
        <w:spacing w:before="120" w:line="276" w:lineRule="auto"/>
        <w:jc w:val="both"/>
        <w:rPr>
          <w:b/>
          <w:szCs w:val="24"/>
          <w:lang w:val="sk-SK"/>
        </w:rPr>
      </w:pPr>
      <w:proofErr w:type="spellStart"/>
      <w:r w:rsidRPr="001A4B13">
        <w:rPr>
          <w:szCs w:val="24"/>
        </w:rPr>
        <w:t>Ak</w:t>
      </w:r>
      <w:proofErr w:type="spellEnd"/>
      <w:r w:rsidRPr="001A4B13">
        <w:rPr>
          <w:szCs w:val="24"/>
        </w:rPr>
        <w:t xml:space="preserve"> </w:t>
      </w:r>
      <w:proofErr w:type="spellStart"/>
      <w:r w:rsidRPr="001A4B13">
        <w:rPr>
          <w:szCs w:val="24"/>
        </w:rPr>
        <w:t>sa</w:t>
      </w:r>
      <w:proofErr w:type="spellEnd"/>
      <w:r w:rsidRPr="001A4B13">
        <w:rPr>
          <w:szCs w:val="24"/>
        </w:rPr>
        <w:t xml:space="preserve"> do </w:t>
      </w:r>
      <w:proofErr w:type="spellStart"/>
      <w:r w:rsidRPr="001A4B13">
        <w:rPr>
          <w:szCs w:val="24"/>
        </w:rPr>
        <w:t>materskej</w:t>
      </w:r>
      <w:proofErr w:type="spellEnd"/>
      <w:r w:rsidRPr="001A4B13">
        <w:rPr>
          <w:szCs w:val="24"/>
        </w:rPr>
        <w:t xml:space="preserve"> školy </w:t>
      </w:r>
      <w:proofErr w:type="spellStart"/>
      <w:r w:rsidRPr="001A4B13">
        <w:rPr>
          <w:szCs w:val="24"/>
        </w:rPr>
        <w:t>prijíma</w:t>
      </w:r>
      <w:proofErr w:type="spellEnd"/>
      <w:r w:rsidRPr="001A4B13">
        <w:rPr>
          <w:szCs w:val="24"/>
        </w:rPr>
        <w:t xml:space="preserve"> </w:t>
      </w:r>
      <w:proofErr w:type="spellStart"/>
      <w:r w:rsidRPr="001A4B13">
        <w:rPr>
          <w:szCs w:val="24"/>
        </w:rPr>
        <w:t>dieťa</w:t>
      </w:r>
      <w:proofErr w:type="spellEnd"/>
      <w:r w:rsidRPr="001A4B13">
        <w:rPr>
          <w:szCs w:val="24"/>
        </w:rPr>
        <w:t xml:space="preserve">, </w:t>
      </w:r>
      <w:proofErr w:type="spellStart"/>
      <w:r w:rsidRPr="001A4B13">
        <w:rPr>
          <w:szCs w:val="24"/>
        </w:rPr>
        <w:t>ktoré</w:t>
      </w:r>
      <w:proofErr w:type="spellEnd"/>
      <w:r w:rsidRPr="001A4B13">
        <w:rPr>
          <w:szCs w:val="24"/>
        </w:rPr>
        <w:t xml:space="preserve"> má </w:t>
      </w:r>
      <w:proofErr w:type="spellStart"/>
      <w:r w:rsidRPr="001A4B13">
        <w:rPr>
          <w:szCs w:val="24"/>
        </w:rPr>
        <w:t>zariadením</w:t>
      </w:r>
      <w:proofErr w:type="spellEnd"/>
      <w:r w:rsidRPr="001A4B13">
        <w:rPr>
          <w:szCs w:val="24"/>
        </w:rPr>
        <w:t xml:space="preserve"> výchovného poradenstva a </w:t>
      </w:r>
      <w:proofErr w:type="spellStart"/>
      <w:r w:rsidRPr="001A4B13">
        <w:rPr>
          <w:szCs w:val="24"/>
        </w:rPr>
        <w:t>prevencie</w:t>
      </w:r>
      <w:proofErr w:type="spellEnd"/>
      <w:r w:rsidRPr="001A4B13">
        <w:rPr>
          <w:szCs w:val="24"/>
        </w:rPr>
        <w:t xml:space="preserve"> identifikované </w:t>
      </w:r>
      <w:proofErr w:type="spellStart"/>
      <w:r w:rsidRPr="001A4B13">
        <w:rPr>
          <w:szCs w:val="24"/>
        </w:rPr>
        <w:t>špeciálne</w:t>
      </w:r>
      <w:proofErr w:type="spellEnd"/>
      <w:r w:rsidRPr="001A4B13">
        <w:rPr>
          <w:szCs w:val="24"/>
        </w:rPr>
        <w:t xml:space="preserve"> výchovno-</w:t>
      </w:r>
      <w:proofErr w:type="spellStart"/>
      <w:r w:rsidRPr="001A4B13">
        <w:rPr>
          <w:szCs w:val="24"/>
        </w:rPr>
        <w:t>vzdelávacie</w:t>
      </w:r>
      <w:proofErr w:type="spellEnd"/>
      <w:r w:rsidRPr="001A4B13">
        <w:rPr>
          <w:szCs w:val="24"/>
        </w:rPr>
        <w:t xml:space="preserve"> </w:t>
      </w:r>
      <w:proofErr w:type="spellStart"/>
      <w:r w:rsidRPr="001A4B13">
        <w:rPr>
          <w:szCs w:val="24"/>
        </w:rPr>
        <w:t>potreby</w:t>
      </w:r>
      <w:proofErr w:type="spellEnd"/>
      <w:r w:rsidRPr="001A4B13">
        <w:rPr>
          <w:szCs w:val="24"/>
        </w:rPr>
        <w:t xml:space="preserve">, zákonný </w:t>
      </w:r>
      <w:proofErr w:type="spellStart"/>
      <w:r w:rsidRPr="001A4B13">
        <w:rPr>
          <w:szCs w:val="24"/>
        </w:rPr>
        <w:t>zástupca</w:t>
      </w:r>
      <w:proofErr w:type="spellEnd"/>
      <w:r w:rsidRPr="001A4B13">
        <w:rPr>
          <w:szCs w:val="24"/>
        </w:rPr>
        <w:t xml:space="preserve"> musí okrem </w:t>
      </w:r>
      <w:proofErr w:type="spellStart"/>
      <w:r w:rsidRPr="001A4B13">
        <w:rPr>
          <w:szCs w:val="24"/>
        </w:rPr>
        <w:t>žiadosti</w:t>
      </w:r>
      <w:proofErr w:type="spellEnd"/>
      <w:r w:rsidRPr="001A4B13">
        <w:rPr>
          <w:szCs w:val="24"/>
        </w:rPr>
        <w:t xml:space="preserve"> o </w:t>
      </w:r>
      <w:proofErr w:type="spellStart"/>
      <w:r w:rsidRPr="001A4B13">
        <w:rPr>
          <w:szCs w:val="24"/>
        </w:rPr>
        <w:t>prijatie</w:t>
      </w:r>
      <w:proofErr w:type="spellEnd"/>
      <w:r w:rsidRPr="001A4B13">
        <w:rPr>
          <w:szCs w:val="24"/>
        </w:rPr>
        <w:t xml:space="preserve"> </w:t>
      </w:r>
      <w:proofErr w:type="spellStart"/>
      <w:r w:rsidRPr="001A4B13">
        <w:rPr>
          <w:szCs w:val="24"/>
        </w:rPr>
        <w:t>dieťaťa</w:t>
      </w:r>
      <w:proofErr w:type="spellEnd"/>
      <w:r w:rsidRPr="001A4B13">
        <w:rPr>
          <w:szCs w:val="24"/>
        </w:rPr>
        <w:t xml:space="preserve"> a </w:t>
      </w:r>
      <w:proofErr w:type="spellStart"/>
      <w:r w:rsidRPr="001A4B13">
        <w:rPr>
          <w:szCs w:val="24"/>
        </w:rPr>
        <w:t>potvrdenia</w:t>
      </w:r>
      <w:proofErr w:type="spellEnd"/>
      <w:r w:rsidRPr="001A4B13">
        <w:rPr>
          <w:szCs w:val="24"/>
        </w:rPr>
        <w:t xml:space="preserve"> o </w:t>
      </w:r>
      <w:proofErr w:type="spellStart"/>
      <w:r w:rsidRPr="001A4B13">
        <w:rPr>
          <w:szCs w:val="24"/>
        </w:rPr>
        <w:t>zdravotnom</w:t>
      </w:r>
      <w:proofErr w:type="spellEnd"/>
      <w:r w:rsidRPr="001A4B13">
        <w:rPr>
          <w:szCs w:val="24"/>
        </w:rPr>
        <w:t xml:space="preserve"> stave </w:t>
      </w:r>
      <w:proofErr w:type="spellStart"/>
      <w:r w:rsidRPr="001A4B13">
        <w:rPr>
          <w:szCs w:val="24"/>
        </w:rPr>
        <w:t>dieťaťa</w:t>
      </w:r>
      <w:proofErr w:type="spellEnd"/>
      <w:r w:rsidRPr="001A4B13">
        <w:rPr>
          <w:szCs w:val="24"/>
        </w:rPr>
        <w:t xml:space="preserve"> </w:t>
      </w:r>
      <w:proofErr w:type="spellStart"/>
      <w:r w:rsidRPr="001A4B13">
        <w:rPr>
          <w:szCs w:val="24"/>
        </w:rPr>
        <w:t>predložiť</w:t>
      </w:r>
      <w:proofErr w:type="spellEnd"/>
      <w:r w:rsidRPr="001A4B13">
        <w:rPr>
          <w:szCs w:val="24"/>
        </w:rPr>
        <w:t xml:space="preserve"> aj </w:t>
      </w:r>
      <w:proofErr w:type="spellStart"/>
      <w:r w:rsidRPr="001A4B13">
        <w:rPr>
          <w:szCs w:val="24"/>
        </w:rPr>
        <w:t>vyjadrenie</w:t>
      </w:r>
      <w:proofErr w:type="spellEnd"/>
      <w:r w:rsidRPr="001A4B13">
        <w:rPr>
          <w:szCs w:val="24"/>
        </w:rPr>
        <w:t xml:space="preserve"> </w:t>
      </w:r>
      <w:proofErr w:type="spellStart"/>
      <w:r w:rsidRPr="001A4B13">
        <w:rPr>
          <w:szCs w:val="24"/>
        </w:rPr>
        <w:t>príslušného</w:t>
      </w:r>
      <w:proofErr w:type="spellEnd"/>
      <w:r w:rsidRPr="001A4B13">
        <w:rPr>
          <w:szCs w:val="24"/>
        </w:rPr>
        <w:t xml:space="preserve"> </w:t>
      </w:r>
      <w:proofErr w:type="spellStart"/>
      <w:r w:rsidRPr="001A4B13">
        <w:rPr>
          <w:szCs w:val="24"/>
        </w:rPr>
        <w:t>zariadenia</w:t>
      </w:r>
      <w:proofErr w:type="spellEnd"/>
      <w:r w:rsidRPr="001A4B13">
        <w:rPr>
          <w:szCs w:val="24"/>
        </w:rPr>
        <w:t xml:space="preserve"> výchovného poradenstva a </w:t>
      </w:r>
      <w:proofErr w:type="spellStart"/>
      <w:r w:rsidRPr="001A4B13">
        <w:rPr>
          <w:szCs w:val="24"/>
        </w:rPr>
        <w:t>prevencie</w:t>
      </w:r>
      <w:proofErr w:type="spellEnd"/>
      <w:r w:rsidRPr="001A4B13">
        <w:rPr>
          <w:szCs w:val="24"/>
        </w:rPr>
        <w:t xml:space="preserve">, </w:t>
      </w:r>
      <w:proofErr w:type="spellStart"/>
      <w:r w:rsidRPr="001A4B13">
        <w:rPr>
          <w:szCs w:val="24"/>
        </w:rPr>
        <w:t>ak</w:t>
      </w:r>
      <w:proofErr w:type="spellEnd"/>
      <w:r w:rsidRPr="001A4B13">
        <w:rPr>
          <w:szCs w:val="24"/>
        </w:rPr>
        <w:t xml:space="preserve"> i</w:t>
      </w:r>
      <w:r w:rsidR="00E35AD3">
        <w:rPr>
          <w:szCs w:val="24"/>
        </w:rPr>
        <w:t>d</w:t>
      </w:r>
      <w:r w:rsidRPr="001A4B13">
        <w:rPr>
          <w:szCs w:val="24"/>
        </w:rPr>
        <w:t xml:space="preserve">e o </w:t>
      </w:r>
      <w:proofErr w:type="spellStart"/>
      <w:r w:rsidRPr="001A4B13">
        <w:rPr>
          <w:szCs w:val="24"/>
        </w:rPr>
        <w:t>dieť</w:t>
      </w:r>
      <w:r w:rsidR="00E35AD3">
        <w:rPr>
          <w:szCs w:val="24"/>
        </w:rPr>
        <w:t>a</w:t>
      </w:r>
      <w:proofErr w:type="spellEnd"/>
      <w:r w:rsidRPr="001A4B13">
        <w:rPr>
          <w:szCs w:val="24"/>
        </w:rPr>
        <w:t xml:space="preserve"> so </w:t>
      </w:r>
      <w:proofErr w:type="spellStart"/>
      <w:r w:rsidRPr="001A4B13">
        <w:rPr>
          <w:szCs w:val="24"/>
        </w:rPr>
        <w:t>zmyslovým</w:t>
      </w:r>
      <w:proofErr w:type="spellEnd"/>
      <w:r w:rsidRPr="001A4B13">
        <w:rPr>
          <w:szCs w:val="24"/>
        </w:rPr>
        <w:t xml:space="preserve"> a </w:t>
      </w:r>
      <w:proofErr w:type="spellStart"/>
      <w:r w:rsidRPr="001A4B13">
        <w:rPr>
          <w:szCs w:val="24"/>
        </w:rPr>
        <w:t>telesný</w:t>
      </w:r>
      <w:r w:rsidR="007F26D0">
        <w:rPr>
          <w:szCs w:val="24"/>
        </w:rPr>
        <w:t>m</w:t>
      </w:r>
      <w:proofErr w:type="spellEnd"/>
      <w:r w:rsidR="007F26D0">
        <w:rPr>
          <w:szCs w:val="24"/>
        </w:rPr>
        <w:t xml:space="preserve"> postihnutím, aj </w:t>
      </w:r>
      <w:proofErr w:type="spellStart"/>
      <w:r w:rsidR="007F26D0">
        <w:rPr>
          <w:szCs w:val="24"/>
        </w:rPr>
        <w:t>vyjadrenie</w:t>
      </w:r>
      <w:proofErr w:type="spellEnd"/>
      <w:r w:rsidR="007F26D0">
        <w:rPr>
          <w:szCs w:val="24"/>
        </w:rPr>
        <w:t xml:space="preserve"> </w:t>
      </w:r>
      <w:proofErr w:type="spellStart"/>
      <w:r w:rsidR="007F26D0">
        <w:rPr>
          <w:szCs w:val="24"/>
        </w:rPr>
        <w:t>prí</w:t>
      </w:r>
      <w:r w:rsidRPr="001A4B13">
        <w:rPr>
          <w:szCs w:val="24"/>
        </w:rPr>
        <w:t>slušného</w:t>
      </w:r>
      <w:proofErr w:type="spellEnd"/>
      <w:r w:rsidRPr="001A4B13">
        <w:rPr>
          <w:szCs w:val="24"/>
        </w:rPr>
        <w:t xml:space="preserve"> odborného </w:t>
      </w:r>
      <w:proofErr w:type="spellStart"/>
      <w:r w:rsidRPr="001A4B13">
        <w:rPr>
          <w:szCs w:val="24"/>
        </w:rPr>
        <w:t>lekára</w:t>
      </w:r>
      <w:proofErr w:type="spellEnd"/>
      <w:r w:rsidRPr="001A4B13">
        <w:rPr>
          <w:szCs w:val="24"/>
        </w:rPr>
        <w:t>.</w:t>
      </w:r>
    </w:p>
    <w:p w14:paraId="42517FAA" w14:textId="77777777" w:rsidR="00EB2BD9" w:rsidRPr="001A4B13" w:rsidRDefault="00EB2BD9" w:rsidP="00BD2D76">
      <w:pPr>
        <w:pStyle w:val="Zkladntext"/>
        <w:widowControl/>
        <w:spacing w:before="120" w:line="360" w:lineRule="auto"/>
        <w:jc w:val="both"/>
        <w:rPr>
          <w:b/>
          <w:szCs w:val="24"/>
          <w:lang w:val="sk-SK"/>
        </w:rPr>
      </w:pPr>
    </w:p>
    <w:p w14:paraId="4B9B7399" w14:textId="77777777" w:rsidR="000F11CD" w:rsidRPr="001A4B13" w:rsidRDefault="000F11CD" w:rsidP="000F11CD">
      <w:pPr>
        <w:pStyle w:val="Default"/>
        <w:spacing w:line="276" w:lineRule="auto"/>
        <w:jc w:val="both"/>
        <w:rPr>
          <w:rFonts w:ascii="Times New Roman" w:hAnsi="Times New Roman" w:cs="Times New Roman"/>
        </w:rPr>
      </w:pPr>
      <w:r w:rsidRPr="001A4B13">
        <w:rPr>
          <w:rFonts w:ascii="Times New Roman" w:hAnsi="Times New Roman" w:cs="Times New Roman"/>
        </w:rPr>
        <w:t xml:space="preserve">V súlade so zákonom č. 245/2008 Z. z. sa špeciálnou výchovno-vzdelávacou potrebou rozumie požiadavka na úpravu podmienok, obsahu, foriem, metód a prístupov vo výchove a vzdelávaní pre dieťa, ktoré vyplývajú z jeho zdravotného znevýhodnenia alebo nadania alebo jeho vývinu v sociálne znevýhodnenom prostredí, uplatnenie ktorých je nevyhnutné na rozvoj schopností alebo osobnosti dieťaťa a dosiahnutie primeraného stupňa vzdelania a primeraného začlenenia do spoločnosti. </w:t>
      </w:r>
    </w:p>
    <w:p w14:paraId="25AEA26E" w14:textId="77777777" w:rsidR="000F11CD" w:rsidRPr="001A4B13" w:rsidRDefault="000F11CD" w:rsidP="000F11CD">
      <w:pPr>
        <w:pStyle w:val="Default"/>
        <w:spacing w:line="276" w:lineRule="auto"/>
        <w:jc w:val="both"/>
        <w:rPr>
          <w:rFonts w:ascii="Times New Roman" w:hAnsi="Times New Roman" w:cs="Times New Roman"/>
        </w:rPr>
      </w:pPr>
      <w:r w:rsidRPr="001A4B13">
        <w:rPr>
          <w:rFonts w:ascii="Times New Roman" w:hAnsi="Times New Roman" w:cs="Times New Roman"/>
        </w:rPr>
        <w:t xml:space="preserve">Prijímanie detí so špeciálnymi výchovno-vzdelávacími potrebami zákon č. 245/2008 Z. z. aj vyhláška MŠ SR č. 306/2008 Z. z. umožňuje, ale neukladá ako povinnosť. Riaditeľka materskej školy vždy pred svojim rozhodnutím o prijatí dieťaťa so špeciálnymi výchovno-vzdelávacími potrebami zváži, či na prijatie takéhoto dieťaťa má, alebo nemá vytvorené vhodné personálne, priestorové, materiálne a ďalšie podmienky. Zároveň zváži či bude schopný po prijatí takéhoto dieťaťa tieto podmienky dodatočne vytvoriť </w:t>
      </w:r>
    </w:p>
    <w:p w14:paraId="379A1461" w14:textId="77777777" w:rsidR="000F11CD" w:rsidRPr="001A4B13" w:rsidRDefault="000F11CD" w:rsidP="000F11CD">
      <w:pPr>
        <w:pStyle w:val="Zkladntext"/>
        <w:widowControl/>
        <w:spacing w:before="120" w:line="276" w:lineRule="auto"/>
        <w:jc w:val="both"/>
        <w:rPr>
          <w:szCs w:val="24"/>
        </w:rPr>
      </w:pPr>
      <w:proofErr w:type="spellStart"/>
      <w:r w:rsidRPr="001A4B13">
        <w:rPr>
          <w:szCs w:val="24"/>
        </w:rPr>
        <w:t>Pred</w:t>
      </w:r>
      <w:proofErr w:type="spellEnd"/>
      <w:r w:rsidRPr="001A4B13">
        <w:rPr>
          <w:szCs w:val="24"/>
        </w:rPr>
        <w:t xml:space="preserve"> </w:t>
      </w:r>
      <w:proofErr w:type="spellStart"/>
      <w:r w:rsidRPr="001A4B13">
        <w:rPr>
          <w:szCs w:val="24"/>
        </w:rPr>
        <w:t>vydaním</w:t>
      </w:r>
      <w:proofErr w:type="spellEnd"/>
      <w:r w:rsidRPr="001A4B13">
        <w:rPr>
          <w:szCs w:val="24"/>
        </w:rPr>
        <w:t xml:space="preserve"> </w:t>
      </w:r>
      <w:proofErr w:type="spellStart"/>
      <w:r w:rsidRPr="001A4B13">
        <w:rPr>
          <w:szCs w:val="24"/>
        </w:rPr>
        <w:t>rozhodnutia</w:t>
      </w:r>
      <w:proofErr w:type="spellEnd"/>
      <w:r w:rsidRPr="001A4B13">
        <w:rPr>
          <w:szCs w:val="24"/>
        </w:rPr>
        <w:t xml:space="preserve"> o </w:t>
      </w:r>
      <w:proofErr w:type="spellStart"/>
      <w:r w:rsidRPr="001A4B13">
        <w:rPr>
          <w:szCs w:val="24"/>
        </w:rPr>
        <w:t>prijatí</w:t>
      </w:r>
      <w:proofErr w:type="spellEnd"/>
      <w:r w:rsidRPr="001A4B13">
        <w:rPr>
          <w:szCs w:val="24"/>
        </w:rPr>
        <w:t xml:space="preserve"> </w:t>
      </w:r>
      <w:proofErr w:type="spellStart"/>
      <w:r w:rsidRPr="001A4B13">
        <w:rPr>
          <w:szCs w:val="24"/>
        </w:rPr>
        <w:t>dieťaťa</w:t>
      </w:r>
      <w:proofErr w:type="spellEnd"/>
      <w:r w:rsidRPr="001A4B13">
        <w:rPr>
          <w:szCs w:val="24"/>
        </w:rPr>
        <w:t xml:space="preserve"> so </w:t>
      </w:r>
      <w:proofErr w:type="spellStart"/>
      <w:r w:rsidRPr="001A4B13">
        <w:rPr>
          <w:szCs w:val="24"/>
        </w:rPr>
        <w:t>špeciálnymi</w:t>
      </w:r>
      <w:proofErr w:type="spellEnd"/>
      <w:r w:rsidRPr="001A4B13">
        <w:rPr>
          <w:szCs w:val="24"/>
        </w:rPr>
        <w:t xml:space="preserve"> výchovno-</w:t>
      </w:r>
      <w:proofErr w:type="spellStart"/>
      <w:r w:rsidRPr="001A4B13">
        <w:rPr>
          <w:szCs w:val="24"/>
        </w:rPr>
        <w:t>vzdelávacími</w:t>
      </w:r>
      <w:proofErr w:type="spellEnd"/>
      <w:r w:rsidRPr="001A4B13">
        <w:rPr>
          <w:szCs w:val="24"/>
        </w:rPr>
        <w:t xml:space="preserve"> </w:t>
      </w:r>
      <w:proofErr w:type="spellStart"/>
      <w:r w:rsidRPr="001A4B13">
        <w:rPr>
          <w:szCs w:val="24"/>
        </w:rPr>
        <w:t>potrebami</w:t>
      </w:r>
      <w:proofErr w:type="spellEnd"/>
      <w:r w:rsidRPr="001A4B13">
        <w:rPr>
          <w:szCs w:val="24"/>
        </w:rPr>
        <w:t xml:space="preserve"> </w:t>
      </w:r>
      <w:proofErr w:type="spellStart"/>
      <w:r w:rsidRPr="001A4B13">
        <w:rPr>
          <w:szCs w:val="24"/>
        </w:rPr>
        <w:t>vrátane</w:t>
      </w:r>
      <w:proofErr w:type="spellEnd"/>
      <w:r w:rsidRPr="001A4B13">
        <w:rPr>
          <w:szCs w:val="24"/>
        </w:rPr>
        <w:t xml:space="preserve"> </w:t>
      </w:r>
      <w:proofErr w:type="spellStart"/>
      <w:r w:rsidRPr="001A4B13">
        <w:rPr>
          <w:szCs w:val="24"/>
        </w:rPr>
        <w:t>určenia</w:t>
      </w:r>
      <w:proofErr w:type="spellEnd"/>
      <w:r w:rsidRPr="001A4B13">
        <w:rPr>
          <w:szCs w:val="24"/>
        </w:rPr>
        <w:t xml:space="preserve"> </w:t>
      </w:r>
      <w:proofErr w:type="spellStart"/>
      <w:r w:rsidRPr="001A4B13">
        <w:rPr>
          <w:szCs w:val="24"/>
        </w:rPr>
        <w:t>konkrétnej</w:t>
      </w:r>
      <w:proofErr w:type="spellEnd"/>
      <w:r w:rsidRPr="001A4B13">
        <w:rPr>
          <w:szCs w:val="24"/>
        </w:rPr>
        <w:t xml:space="preserve"> formy výchovy a </w:t>
      </w:r>
      <w:proofErr w:type="spellStart"/>
      <w:r w:rsidRPr="001A4B13">
        <w:rPr>
          <w:szCs w:val="24"/>
        </w:rPr>
        <w:t>vzdelávania</w:t>
      </w:r>
      <w:proofErr w:type="spellEnd"/>
      <w:r w:rsidRPr="001A4B13">
        <w:rPr>
          <w:szCs w:val="24"/>
        </w:rPr>
        <w:t xml:space="preserve"> – </w:t>
      </w:r>
      <w:proofErr w:type="spellStart"/>
      <w:r w:rsidRPr="001A4B13">
        <w:rPr>
          <w:szCs w:val="24"/>
        </w:rPr>
        <w:t>celodenná</w:t>
      </w:r>
      <w:proofErr w:type="spellEnd"/>
      <w:r w:rsidRPr="001A4B13">
        <w:rPr>
          <w:szCs w:val="24"/>
        </w:rPr>
        <w:t xml:space="preserve">, </w:t>
      </w:r>
      <w:proofErr w:type="spellStart"/>
      <w:r w:rsidRPr="001A4B13">
        <w:rPr>
          <w:szCs w:val="24"/>
        </w:rPr>
        <w:t>poldenná</w:t>
      </w:r>
      <w:proofErr w:type="spellEnd"/>
      <w:r w:rsidRPr="001A4B13">
        <w:rPr>
          <w:szCs w:val="24"/>
        </w:rPr>
        <w:t xml:space="preserve">, </w:t>
      </w:r>
      <w:proofErr w:type="spellStart"/>
      <w:r w:rsidRPr="001A4B13">
        <w:rPr>
          <w:szCs w:val="24"/>
        </w:rPr>
        <w:t>niekoľko</w:t>
      </w:r>
      <w:proofErr w:type="spellEnd"/>
      <w:r w:rsidRPr="001A4B13">
        <w:rPr>
          <w:szCs w:val="24"/>
        </w:rPr>
        <w:t xml:space="preserve"> </w:t>
      </w:r>
      <w:proofErr w:type="spellStart"/>
      <w:r w:rsidRPr="001A4B13">
        <w:rPr>
          <w:szCs w:val="24"/>
        </w:rPr>
        <w:t>hodín</w:t>
      </w:r>
      <w:proofErr w:type="spellEnd"/>
      <w:r w:rsidRPr="001A4B13">
        <w:rPr>
          <w:szCs w:val="24"/>
        </w:rPr>
        <w:t xml:space="preserve">, </w:t>
      </w:r>
      <w:proofErr w:type="spellStart"/>
      <w:r w:rsidRPr="001A4B13">
        <w:rPr>
          <w:szCs w:val="24"/>
        </w:rPr>
        <w:t>niekoľko</w:t>
      </w:r>
      <w:proofErr w:type="spellEnd"/>
      <w:r w:rsidRPr="001A4B13">
        <w:rPr>
          <w:szCs w:val="24"/>
        </w:rPr>
        <w:t xml:space="preserve"> dní v </w:t>
      </w:r>
      <w:proofErr w:type="spellStart"/>
      <w:r w:rsidRPr="001A4B13">
        <w:rPr>
          <w:szCs w:val="24"/>
        </w:rPr>
        <w:t>týždni</w:t>
      </w:r>
      <w:proofErr w:type="spellEnd"/>
      <w:r w:rsidRPr="001A4B13">
        <w:rPr>
          <w:szCs w:val="24"/>
        </w:rPr>
        <w:t>, s </w:t>
      </w:r>
      <w:proofErr w:type="spellStart"/>
      <w:r w:rsidRPr="001A4B13">
        <w:rPr>
          <w:szCs w:val="24"/>
        </w:rPr>
        <w:t>účasťou</w:t>
      </w:r>
      <w:proofErr w:type="spellEnd"/>
      <w:r w:rsidRPr="001A4B13">
        <w:rPr>
          <w:szCs w:val="24"/>
        </w:rPr>
        <w:t xml:space="preserve"> zákonného </w:t>
      </w:r>
      <w:proofErr w:type="spellStart"/>
      <w:r w:rsidRPr="001A4B13">
        <w:rPr>
          <w:szCs w:val="24"/>
        </w:rPr>
        <w:t>zástupcu</w:t>
      </w:r>
      <w:proofErr w:type="spellEnd"/>
      <w:r w:rsidRPr="001A4B13">
        <w:rPr>
          <w:szCs w:val="24"/>
        </w:rPr>
        <w:t xml:space="preserve"> na </w:t>
      </w:r>
      <w:proofErr w:type="spellStart"/>
      <w:r w:rsidRPr="001A4B13">
        <w:rPr>
          <w:szCs w:val="24"/>
        </w:rPr>
        <w:t>výchove</w:t>
      </w:r>
      <w:proofErr w:type="spellEnd"/>
      <w:r w:rsidRPr="001A4B13">
        <w:rPr>
          <w:szCs w:val="24"/>
        </w:rPr>
        <w:t xml:space="preserve"> a </w:t>
      </w:r>
      <w:proofErr w:type="spellStart"/>
      <w:r w:rsidRPr="001A4B13">
        <w:rPr>
          <w:szCs w:val="24"/>
        </w:rPr>
        <w:t>vzdelávaní</w:t>
      </w:r>
      <w:proofErr w:type="spellEnd"/>
      <w:r w:rsidRPr="001A4B13">
        <w:rPr>
          <w:szCs w:val="24"/>
        </w:rPr>
        <w:t xml:space="preserve"> </w:t>
      </w:r>
      <w:proofErr w:type="spellStart"/>
      <w:r w:rsidRPr="001A4B13">
        <w:rPr>
          <w:szCs w:val="24"/>
        </w:rPr>
        <w:t>atď</w:t>
      </w:r>
      <w:proofErr w:type="spellEnd"/>
      <w:r w:rsidRPr="001A4B13">
        <w:rPr>
          <w:szCs w:val="24"/>
        </w:rPr>
        <w:t xml:space="preserve">., </w:t>
      </w:r>
      <w:proofErr w:type="spellStart"/>
      <w:r w:rsidRPr="001A4B13">
        <w:rPr>
          <w:szCs w:val="24"/>
        </w:rPr>
        <w:t>riaditeľka</w:t>
      </w:r>
      <w:proofErr w:type="spellEnd"/>
      <w:r w:rsidRPr="001A4B13">
        <w:rPr>
          <w:szCs w:val="24"/>
        </w:rPr>
        <w:t xml:space="preserve"> </w:t>
      </w:r>
      <w:proofErr w:type="spellStart"/>
      <w:r w:rsidRPr="001A4B13">
        <w:rPr>
          <w:szCs w:val="24"/>
        </w:rPr>
        <w:t>dôsledne</w:t>
      </w:r>
      <w:proofErr w:type="spellEnd"/>
      <w:r w:rsidRPr="001A4B13">
        <w:rPr>
          <w:szCs w:val="24"/>
        </w:rPr>
        <w:t xml:space="preserve"> </w:t>
      </w:r>
      <w:proofErr w:type="spellStart"/>
      <w:r w:rsidRPr="001A4B13">
        <w:rPr>
          <w:szCs w:val="24"/>
        </w:rPr>
        <w:t>preskúma</w:t>
      </w:r>
      <w:proofErr w:type="spellEnd"/>
      <w:r w:rsidRPr="001A4B13">
        <w:rPr>
          <w:szCs w:val="24"/>
        </w:rPr>
        <w:t xml:space="preserve"> </w:t>
      </w:r>
      <w:proofErr w:type="spellStart"/>
      <w:r w:rsidRPr="001A4B13">
        <w:rPr>
          <w:szCs w:val="24"/>
        </w:rPr>
        <w:t>všetky</w:t>
      </w:r>
      <w:proofErr w:type="spellEnd"/>
      <w:r w:rsidRPr="001A4B13">
        <w:rPr>
          <w:szCs w:val="24"/>
        </w:rPr>
        <w:t xml:space="preserve"> podklady a okolnosti, </w:t>
      </w:r>
      <w:proofErr w:type="spellStart"/>
      <w:r w:rsidRPr="001A4B13">
        <w:rPr>
          <w:szCs w:val="24"/>
        </w:rPr>
        <w:t>ktoré</w:t>
      </w:r>
      <w:proofErr w:type="spellEnd"/>
      <w:r w:rsidRPr="001A4B13">
        <w:rPr>
          <w:szCs w:val="24"/>
        </w:rPr>
        <w:t xml:space="preserve"> by mohli mať vplyv na jeho </w:t>
      </w:r>
      <w:proofErr w:type="spellStart"/>
      <w:r w:rsidRPr="001A4B13">
        <w:rPr>
          <w:szCs w:val="24"/>
        </w:rPr>
        <w:t>rozhodnutie</w:t>
      </w:r>
      <w:proofErr w:type="spellEnd"/>
      <w:r w:rsidRPr="001A4B13">
        <w:rPr>
          <w:szCs w:val="24"/>
        </w:rPr>
        <w:t>.</w:t>
      </w:r>
    </w:p>
    <w:p w14:paraId="2D0C8C7B" w14:textId="77777777" w:rsidR="000F11CD" w:rsidRPr="001A4B13" w:rsidRDefault="000F11CD" w:rsidP="000F11CD">
      <w:pPr>
        <w:pStyle w:val="Default"/>
        <w:spacing w:line="276" w:lineRule="auto"/>
        <w:jc w:val="both"/>
        <w:rPr>
          <w:rFonts w:ascii="Times New Roman" w:hAnsi="Times New Roman" w:cs="Times New Roman"/>
        </w:rPr>
      </w:pPr>
      <w:r w:rsidRPr="001A4B13">
        <w:rPr>
          <w:rFonts w:ascii="Times New Roman" w:hAnsi="Times New Roman" w:cs="Times New Roman"/>
        </w:rPr>
        <w:t>Spolu s rozhodnutím o prijatí dieťaťa riaditeľ</w:t>
      </w:r>
      <w:r w:rsidR="00BC752B" w:rsidRPr="001A4B13">
        <w:rPr>
          <w:rFonts w:ascii="Times New Roman" w:hAnsi="Times New Roman" w:cs="Times New Roman"/>
        </w:rPr>
        <w:t>ka</w:t>
      </w:r>
      <w:r w:rsidRPr="001A4B13">
        <w:rPr>
          <w:rFonts w:ascii="Times New Roman" w:hAnsi="Times New Roman" w:cs="Times New Roman"/>
        </w:rPr>
        <w:t xml:space="preserve"> poskytne zákonným zástupcom v písomnej podobe informáciu o tom, že sú povinní v zmysle § 144 ods. 7 písm. d) zákona č. 245/2008 Z. z. informova</w:t>
      </w:r>
      <w:r w:rsidR="00BC752B" w:rsidRPr="001A4B13">
        <w:rPr>
          <w:rFonts w:ascii="Times New Roman" w:hAnsi="Times New Roman" w:cs="Times New Roman"/>
        </w:rPr>
        <w:t>ť materskú školu o zmenách v </w:t>
      </w:r>
      <w:r w:rsidRPr="001A4B13">
        <w:rPr>
          <w:rFonts w:ascii="Times New Roman" w:hAnsi="Times New Roman" w:cs="Times New Roman"/>
        </w:rPr>
        <w:t>zdravotnom stave dieťaťa alebo o iných závažných skutočnostiach, ktoré by mohli mať vplyv na priebeh výchovy a vzdelávania dieťaťa a tiež informuje zákonných zástupcov o tom, že ak tak neurobia, riaditeľ</w:t>
      </w:r>
      <w:r w:rsidR="00BC752B" w:rsidRPr="001A4B13">
        <w:rPr>
          <w:rFonts w:ascii="Times New Roman" w:hAnsi="Times New Roman" w:cs="Times New Roman"/>
        </w:rPr>
        <w:t>ka</w:t>
      </w:r>
      <w:r w:rsidRPr="001A4B13">
        <w:rPr>
          <w:rFonts w:ascii="Times New Roman" w:hAnsi="Times New Roman" w:cs="Times New Roman"/>
        </w:rPr>
        <w:t xml:space="preserve"> po nástupe dieťaťa do materskej školy, po zistení okolností neg</w:t>
      </w:r>
      <w:r w:rsidR="00BC752B" w:rsidRPr="001A4B13">
        <w:rPr>
          <w:rFonts w:ascii="Times New Roman" w:hAnsi="Times New Roman" w:cs="Times New Roman"/>
        </w:rPr>
        <w:t>atívne ovplyvňujúcich výchovu a </w:t>
      </w:r>
      <w:r w:rsidRPr="001A4B13">
        <w:rPr>
          <w:rFonts w:ascii="Times New Roman" w:hAnsi="Times New Roman" w:cs="Times New Roman"/>
        </w:rPr>
        <w:t>vzdelávanie konkrétneho dieťaťa alebo osta</w:t>
      </w:r>
      <w:r w:rsidR="00BC752B" w:rsidRPr="001A4B13">
        <w:rPr>
          <w:rFonts w:ascii="Times New Roman" w:hAnsi="Times New Roman" w:cs="Times New Roman"/>
        </w:rPr>
        <w:t>tných detí zúčastňujúcich sa na </w:t>
      </w:r>
      <w:r w:rsidRPr="001A4B13">
        <w:rPr>
          <w:rFonts w:ascii="Times New Roman" w:hAnsi="Times New Roman" w:cs="Times New Roman"/>
        </w:rPr>
        <w:t xml:space="preserve">výchove a vzdelávaní pristúpi k tomu, že určí diagnostický pobyt dieťaťa, počas ktorého sa overí, či dôjde k zmene formy výchovy a vzdelávania (§ 108 zákona č. 245/2008 Z. z.) príp. že po predchádzajúcom opakovanom písomnom upozornení zákonného zástupcu pristúpi k vydaniu rozhodnutia buď o prerušení dochádzky dieťaťa do materskej školy, alebo o predčasnom ukončení predprimárneho vzdelávania z dôvodu, že materská škola nie je schopná, vzhľadom na svoje podmienky </w:t>
      </w:r>
      <w:r w:rsidRPr="001A4B13">
        <w:rPr>
          <w:rFonts w:ascii="Times New Roman" w:hAnsi="Times New Roman" w:cs="Times New Roman"/>
        </w:rPr>
        <w:lastRenderedPageBreak/>
        <w:t xml:space="preserve">(personálne, priestorové ale napr. aj materiálno-technické), poskytnúť dieťaťu výchovu a vzdelávanie primeranú druhu a stupňu jeho zdravotného znevýhodnenia, </w:t>
      </w:r>
    </w:p>
    <w:p w14:paraId="557609D9" w14:textId="77777777" w:rsidR="000F11CD" w:rsidRPr="001A4B13" w:rsidRDefault="000F11CD" w:rsidP="000F11CD">
      <w:pPr>
        <w:pStyle w:val="Zkladntext"/>
        <w:widowControl/>
        <w:spacing w:before="120" w:line="276" w:lineRule="auto"/>
        <w:jc w:val="both"/>
        <w:rPr>
          <w:szCs w:val="24"/>
        </w:rPr>
      </w:pPr>
      <w:proofErr w:type="spellStart"/>
      <w:r w:rsidRPr="001A4B13">
        <w:rPr>
          <w:szCs w:val="24"/>
        </w:rPr>
        <w:t>Riaditeľ</w:t>
      </w:r>
      <w:r w:rsidR="00BC752B" w:rsidRPr="001A4B13">
        <w:rPr>
          <w:szCs w:val="24"/>
        </w:rPr>
        <w:t>ka</w:t>
      </w:r>
      <w:proofErr w:type="spellEnd"/>
      <w:r w:rsidRPr="001A4B13">
        <w:rPr>
          <w:szCs w:val="24"/>
        </w:rPr>
        <w:t xml:space="preserve"> </w:t>
      </w:r>
      <w:proofErr w:type="spellStart"/>
      <w:r w:rsidRPr="001A4B13">
        <w:rPr>
          <w:szCs w:val="24"/>
        </w:rPr>
        <w:t>komunikáciu</w:t>
      </w:r>
      <w:proofErr w:type="spellEnd"/>
      <w:r w:rsidRPr="001A4B13">
        <w:rPr>
          <w:szCs w:val="24"/>
        </w:rPr>
        <w:t xml:space="preserve"> so zákonnými </w:t>
      </w:r>
      <w:proofErr w:type="spellStart"/>
      <w:r w:rsidRPr="001A4B13">
        <w:rPr>
          <w:szCs w:val="24"/>
        </w:rPr>
        <w:t>zástupcami</w:t>
      </w:r>
      <w:proofErr w:type="spellEnd"/>
      <w:r w:rsidRPr="001A4B13">
        <w:rPr>
          <w:szCs w:val="24"/>
        </w:rPr>
        <w:t xml:space="preserve"> </w:t>
      </w:r>
      <w:proofErr w:type="spellStart"/>
      <w:r w:rsidRPr="001A4B13">
        <w:rPr>
          <w:szCs w:val="24"/>
        </w:rPr>
        <w:t>dieťaťa</w:t>
      </w:r>
      <w:proofErr w:type="spellEnd"/>
      <w:r w:rsidRPr="001A4B13">
        <w:rPr>
          <w:szCs w:val="24"/>
        </w:rPr>
        <w:t xml:space="preserve"> so </w:t>
      </w:r>
      <w:proofErr w:type="spellStart"/>
      <w:r w:rsidRPr="001A4B13">
        <w:rPr>
          <w:szCs w:val="24"/>
        </w:rPr>
        <w:t>špeciálnymi</w:t>
      </w:r>
      <w:proofErr w:type="spellEnd"/>
      <w:r w:rsidRPr="001A4B13">
        <w:rPr>
          <w:szCs w:val="24"/>
        </w:rPr>
        <w:t xml:space="preserve"> výchovno-</w:t>
      </w:r>
      <w:proofErr w:type="spellStart"/>
      <w:r w:rsidRPr="001A4B13">
        <w:rPr>
          <w:szCs w:val="24"/>
        </w:rPr>
        <w:t>vzdelávacími</w:t>
      </w:r>
      <w:proofErr w:type="spellEnd"/>
      <w:r w:rsidRPr="001A4B13">
        <w:rPr>
          <w:szCs w:val="24"/>
        </w:rPr>
        <w:t xml:space="preserve"> </w:t>
      </w:r>
      <w:proofErr w:type="spellStart"/>
      <w:r w:rsidRPr="001A4B13">
        <w:rPr>
          <w:szCs w:val="24"/>
        </w:rPr>
        <w:t>potrebami</w:t>
      </w:r>
      <w:proofErr w:type="spellEnd"/>
      <w:r w:rsidRPr="001A4B13">
        <w:rPr>
          <w:szCs w:val="24"/>
        </w:rPr>
        <w:t xml:space="preserve"> </w:t>
      </w:r>
      <w:proofErr w:type="spellStart"/>
      <w:r w:rsidRPr="001A4B13">
        <w:rPr>
          <w:szCs w:val="24"/>
        </w:rPr>
        <w:t>zazname</w:t>
      </w:r>
      <w:r w:rsidR="00BC752B" w:rsidRPr="001A4B13">
        <w:rPr>
          <w:szCs w:val="24"/>
        </w:rPr>
        <w:t>náva</w:t>
      </w:r>
      <w:proofErr w:type="spellEnd"/>
      <w:r w:rsidR="00BC752B" w:rsidRPr="001A4B13">
        <w:rPr>
          <w:szCs w:val="24"/>
        </w:rPr>
        <w:t xml:space="preserve"> </w:t>
      </w:r>
      <w:proofErr w:type="spellStart"/>
      <w:r w:rsidR="00BC752B" w:rsidRPr="001A4B13">
        <w:rPr>
          <w:szCs w:val="24"/>
        </w:rPr>
        <w:t>písomne</w:t>
      </w:r>
      <w:proofErr w:type="spellEnd"/>
      <w:r w:rsidR="00BC752B" w:rsidRPr="001A4B13">
        <w:rPr>
          <w:szCs w:val="24"/>
        </w:rPr>
        <w:t xml:space="preserve"> a </w:t>
      </w:r>
      <w:proofErr w:type="spellStart"/>
      <w:r w:rsidR="00BC752B" w:rsidRPr="001A4B13">
        <w:rPr>
          <w:szCs w:val="24"/>
        </w:rPr>
        <w:t>riadne</w:t>
      </w:r>
      <w:proofErr w:type="spellEnd"/>
      <w:r w:rsidR="00BC752B" w:rsidRPr="001A4B13">
        <w:rPr>
          <w:szCs w:val="24"/>
        </w:rPr>
        <w:t xml:space="preserve"> eviduje v </w:t>
      </w:r>
      <w:proofErr w:type="spellStart"/>
      <w:r w:rsidRPr="001A4B13">
        <w:rPr>
          <w:szCs w:val="24"/>
        </w:rPr>
        <w:t>osobnom</w:t>
      </w:r>
      <w:proofErr w:type="spellEnd"/>
      <w:r w:rsidRPr="001A4B13">
        <w:rPr>
          <w:szCs w:val="24"/>
        </w:rPr>
        <w:t xml:space="preserve"> spise.</w:t>
      </w:r>
    </w:p>
    <w:p w14:paraId="2C64A865" w14:textId="77777777" w:rsidR="000F11CD" w:rsidRPr="001A4B13" w:rsidRDefault="000F11CD" w:rsidP="000F11CD">
      <w:pPr>
        <w:pStyle w:val="Default"/>
        <w:spacing w:line="276" w:lineRule="auto"/>
        <w:jc w:val="both"/>
        <w:rPr>
          <w:rFonts w:ascii="Times New Roman" w:hAnsi="Times New Roman" w:cs="Times New Roman"/>
        </w:rPr>
      </w:pPr>
      <w:r w:rsidRPr="001A4B13">
        <w:rPr>
          <w:rFonts w:ascii="Times New Roman" w:hAnsi="Times New Roman" w:cs="Times New Roman"/>
        </w:rPr>
        <w:t>Ak sa špeciálne výchovno-vzdelávacie potreby dieťaťa prejavia po jeho prijatí do školy a dieťa ďalej navštevuje školu, do ktorej bol prijatý, jeho vzdelávanie ako vzdelávanie dieťaťa so špeciálnymi výchovno-vzdelávacími potrebami sa mu zabezpečuje po predložení písomnej žiadosti o zmenu formy vzdelávania a vyplneného tlačiva podľa § 11 ods. 9 písm. a) – návrh na prijatie dieťaťa alebo žiaka so špeciálnymi výchovno-vzdelávacími</w:t>
      </w:r>
      <w:r w:rsidR="00BC752B" w:rsidRPr="001A4B13">
        <w:rPr>
          <w:rFonts w:ascii="Times New Roman" w:hAnsi="Times New Roman" w:cs="Times New Roman"/>
        </w:rPr>
        <w:t xml:space="preserve"> potrebami v materskej škole, v </w:t>
      </w:r>
      <w:r w:rsidRPr="001A4B13">
        <w:rPr>
          <w:rFonts w:ascii="Times New Roman" w:hAnsi="Times New Roman" w:cs="Times New Roman"/>
        </w:rPr>
        <w:t xml:space="preserve">základnej škole, v strednej škole a v špeciálnej škole – riaditeľovi školy; ak ide o maloleté dieťa, písomnú žiadosť s týmto tlačivom predkladá jeho zákonný zástupca.“ (§108 ods. 1 zákona 245/2008) </w:t>
      </w:r>
    </w:p>
    <w:p w14:paraId="2C9CE703" w14:textId="77777777" w:rsidR="000F11CD" w:rsidRPr="001A4B13" w:rsidRDefault="000F11CD" w:rsidP="000F11CD">
      <w:pPr>
        <w:pStyle w:val="Zkladntext"/>
        <w:widowControl/>
        <w:spacing w:before="120" w:line="276" w:lineRule="auto"/>
        <w:jc w:val="both"/>
        <w:rPr>
          <w:b/>
          <w:szCs w:val="24"/>
          <w:lang w:val="sk-SK"/>
        </w:rPr>
      </w:pPr>
      <w:r w:rsidRPr="001A4B13">
        <w:rPr>
          <w:szCs w:val="24"/>
        </w:rPr>
        <w:t xml:space="preserve">Do </w:t>
      </w:r>
      <w:proofErr w:type="spellStart"/>
      <w:r w:rsidRPr="001A4B13">
        <w:rPr>
          <w:szCs w:val="24"/>
        </w:rPr>
        <w:t>materskej</w:t>
      </w:r>
      <w:proofErr w:type="spellEnd"/>
      <w:r w:rsidRPr="001A4B13">
        <w:rPr>
          <w:szCs w:val="24"/>
        </w:rPr>
        <w:t xml:space="preserve"> školy možno </w:t>
      </w:r>
      <w:proofErr w:type="spellStart"/>
      <w:r w:rsidRPr="001A4B13">
        <w:rPr>
          <w:szCs w:val="24"/>
        </w:rPr>
        <w:t>prijať</w:t>
      </w:r>
      <w:proofErr w:type="spellEnd"/>
      <w:r w:rsidRPr="001A4B13">
        <w:rPr>
          <w:szCs w:val="24"/>
        </w:rPr>
        <w:t xml:space="preserve"> aj </w:t>
      </w:r>
      <w:proofErr w:type="spellStart"/>
      <w:r w:rsidRPr="001A4B13">
        <w:rPr>
          <w:szCs w:val="24"/>
        </w:rPr>
        <w:t>dieťa</w:t>
      </w:r>
      <w:proofErr w:type="spellEnd"/>
      <w:r w:rsidRPr="001A4B13">
        <w:rPr>
          <w:szCs w:val="24"/>
        </w:rPr>
        <w:t xml:space="preserve">, </w:t>
      </w:r>
      <w:proofErr w:type="spellStart"/>
      <w:r w:rsidRPr="001A4B13">
        <w:rPr>
          <w:szCs w:val="24"/>
        </w:rPr>
        <w:t>ktoré</w:t>
      </w:r>
      <w:proofErr w:type="spellEnd"/>
      <w:r w:rsidRPr="001A4B13">
        <w:rPr>
          <w:szCs w:val="24"/>
        </w:rPr>
        <w:t xml:space="preserve"> má odložený </w:t>
      </w:r>
      <w:proofErr w:type="spellStart"/>
      <w:r w:rsidRPr="001A4B13">
        <w:rPr>
          <w:szCs w:val="24"/>
        </w:rPr>
        <w:t>začiatok</w:t>
      </w:r>
      <w:proofErr w:type="spellEnd"/>
      <w:r w:rsidRPr="001A4B13">
        <w:rPr>
          <w:szCs w:val="24"/>
        </w:rPr>
        <w:t xml:space="preserve"> </w:t>
      </w:r>
      <w:proofErr w:type="spellStart"/>
      <w:r w:rsidRPr="001A4B13">
        <w:rPr>
          <w:szCs w:val="24"/>
        </w:rPr>
        <w:t>plnenia</w:t>
      </w:r>
      <w:proofErr w:type="spellEnd"/>
      <w:r w:rsidRPr="001A4B13">
        <w:rPr>
          <w:szCs w:val="24"/>
        </w:rPr>
        <w:t xml:space="preserve"> </w:t>
      </w:r>
      <w:proofErr w:type="spellStart"/>
      <w:r w:rsidRPr="001A4B13">
        <w:rPr>
          <w:szCs w:val="24"/>
        </w:rPr>
        <w:t>povinnej</w:t>
      </w:r>
      <w:proofErr w:type="spellEnd"/>
      <w:r w:rsidRPr="001A4B13">
        <w:rPr>
          <w:szCs w:val="24"/>
        </w:rPr>
        <w:t xml:space="preserve"> </w:t>
      </w:r>
      <w:proofErr w:type="spellStart"/>
      <w:r w:rsidRPr="001A4B13">
        <w:rPr>
          <w:szCs w:val="24"/>
        </w:rPr>
        <w:t>školskej</w:t>
      </w:r>
      <w:proofErr w:type="spellEnd"/>
      <w:r w:rsidRPr="001A4B13">
        <w:rPr>
          <w:szCs w:val="24"/>
        </w:rPr>
        <w:t xml:space="preserve"> </w:t>
      </w:r>
      <w:proofErr w:type="spellStart"/>
      <w:r w:rsidRPr="001A4B13">
        <w:rPr>
          <w:szCs w:val="24"/>
        </w:rPr>
        <w:t>dochádzky</w:t>
      </w:r>
      <w:proofErr w:type="spellEnd"/>
      <w:r w:rsidRPr="001A4B13">
        <w:rPr>
          <w:szCs w:val="24"/>
        </w:rPr>
        <w:t xml:space="preserve">. </w:t>
      </w:r>
      <w:proofErr w:type="spellStart"/>
      <w:r w:rsidRPr="001A4B13">
        <w:rPr>
          <w:szCs w:val="24"/>
        </w:rPr>
        <w:t>Prijatiu</w:t>
      </w:r>
      <w:proofErr w:type="spellEnd"/>
      <w:r w:rsidRPr="001A4B13">
        <w:rPr>
          <w:szCs w:val="24"/>
        </w:rPr>
        <w:t xml:space="preserve"> </w:t>
      </w:r>
      <w:proofErr w:type="spellStart"/>
      <w:r w:rsidRPr="001A4B13">
        <w:rPr>
          <w:szCs w:val="24"/>
        </w:rPr>
        <w:t>dieťaťa</w:t>
      </w:r>
      <w:proofErr w:type="spellEnd"/>
      <w:r w:rsidRPr="001A4B13">
        <w:rPr>
          <w:szCs w:val="24"/>
        </w:rPr>
        <w:t xml:space="preserve">, </w:t>
      </w:r>
      <w:proofErr w:type="spellStart"/>
      <w:r w:rsidRPr="001A4B13">
        <w:rPr>
          <w:szCs w:val="24"/>
        </w:rPr>
        <w:t>ktoré</w:t>
      </w:r>
      <w:proofErr w:type="spellEnd"/>
      <w:r w:rsidRPr="001A4B13">
        <w:rPr>
          <w:szCs w:val="24"/>
        </w:rPr>
        <w:t xml:space="preserve"> má odložený </w:t>
      </w:r>
      <w:proofErr w:type="spellStart"/>
      <w:r w:rsidRPr="001A4B13">
        <w:rPr>
          <w:szCs w:val="24"/>
        </w:rPr>
        <w:t>začiatok</w:t>
      </w:r>
      <w:proofErr w:type="spellEnd"/>
      <w:r w:rsidRPr="001A4B13">
        <w:rPr>
          <w:szCs w:val="24"/>
        </w:rPr>
        <w:t xml:space="preserve"> </w:t>
      </w:r>
      <w:proofErr w:type="spellStart"/>
      <w:r w:rsidRPr="001A4B13">
        <w:rPr>
          <w:szCs w:val="24"/>
        </w:rPr>
        <w:t>plnenia</w:t>
      </w:r>
      <w:proofErr w:type="spellEnd"/>
      <w:r w:rsidRPr="001A4B13">
        <w:rPr>
          <w:szCs w:val="24"/>
        </w:rPr>
        <w:t xml:space="preserve"> </w:t>
      </w:r>
      <w:proofErr w:type="spellStart"/>
      <w:r w:rsidRPr="001A4B13">
        <w:rPr>
          <w:szCs w:val="24"/>
        </w:rPr>
        <w:t>povinnej</w:t>
      </w:r>
      <w:proofErr w:type="spellEnd"/>
      <w:r w:rsidRPr="001A4B13">
        <w:rPr>
          <w:szCs w:val="24"/>
        </w:rPr>
        <w:t xml:space="preserve"> </w:t>
      </w:r>
      <w:proofErr w:type="spellStart"/>
      <w:r w:rsidRPr="001A4B13">
        <w:rPr>
          <w:szCs w:val="24"/>
        </w:rPr>
        <w:t>školskej</w:t>
      </w:r>
      <w:proofErr w:type="spellEnd"/>
      <w:r w:rsidRPr="001A4B13">
        <w:rPr>
          <w:szCs w:val="24"/>
        </w:rPr>
        <w:t xml:space="preserve"> </w:t>
      </w:r>
      <w:proofErr w:type="spellStart"/>
      <w:r w:rsidRPr="001A4B13">
        <w:rPr>
          <w:szCs w:val="24"/>
        </w:rPr>
        <w:t>dochádzky</w:t>
      </w:r>
      <w:proofErr w:type="spellEnd"/>
      <w:r w:rsidRPr="001A4B13">
        <w:rPr>
          <w:szCs w:val="24"/>
        </w:rPr>
        <w:t xml:space="preserve">, </w:t>
      </w:r>
      <w:proofErr w:type="spellStart"/>
      <w:r w:rsidRPr="001A4B13">
        <w:rPr>
          <w:szCs w:val="24"/>
        </w:rPr>
        <w:t>p</w:t>
      </w:r>
      <w:r w:rsidR="00BC752B" w:rsidRPr="001A4B13">
        <w:rPr>
          <w:szCs w:val="24"/>
        </w:rPr>
        <w:t>redchádza</w:t>
      </w:r>
      <w:proofErr w:type="spellEnd"/>
      <w:r w:rsidR="00BC752B" w:rsidRPr="001A4B13">
        <w:rPr>
          <w:szCs w:val="24"/>
        </w:rPr>
        <w:t xml:space="preserve"> </w:t>
      </w:r>
      <w:proofErr w:type="spellStart"/>
      <w:r w:rsidR="00BC752B" w:rsidRPr="001A4B13">
        <w:rPr>
          <w:szCs w:val="24"/>
        </w:rPr>
        <w:t>vydanie</w:t>
      </w:r>
      <w:proofErr w:type="spellEnd"/>
      <w:r w:rsidR="00BC752B" w:rsidRPr="001A4B13">
        <w:rPr>
          <w:szCs w:val="24"/>
        </w:rPr>
        <w:t xml:space="preserve"> </w:t>
      </w:r>
      <w:proofErr w:type="spellStart"/>
      <w:r w:rsidR="00BC752B" w:rsidRPr="001A4B13">
        <w:rPr>
          <w:szCs w:val="24"/>
        </w:rPr>
        <w:t>rozhodnutia</w:t>
      </w:r>
      <w:proofErr w:type="spellEnd"/>
      <w:r w:rsidR="00BC752B" w:rsidRPr="001A4B13">
        <w:rPr>
          <w:szCs w:val="24"/>
        </w:rPr>
        <w:t xml:space="preserve"> o </w:t>
      </w:r>
      <w:r w:rsidRPr="001A4B13">
        <w:rPr>
          <w:szCs w:val="24"/>
        </w:rPr>
        <w:t xml:space="preserve">odklade </w:t>
      </w:r>
      <w:proofErr w:type="spellStart"/>
      <w:r w:rsidRPr="001A4B13">
        <w:rPr>
          <w:szCs w:val="24"/>
        </w:rPr>
        <w:t>začiatku</w:t>
      </w:r>
      <w:proofErr w:type="spellEnd"/>
      <w:r w:rsidRPr="001A4B13">
        <w:rPr>
          <w:szCs w:val="24"/>
        </w:rPr>
        <w:t xml:space="preserve"> </w:t>
      </w:r>
      <w:proofErr w:type="spellStart"/>
      <w:r w:rsidRPr="001A4B13">
        <w:rPr>
          <w:szCs w:val="24"/>
        </w:rPr>
        <w:t>plnenia</w:t>
      </w:r>
      <w:proofErr w:type="spellEnd"/>
      <w:r w:rsidRPr="001A4B13">
        <w:rPr>
          <w:szCs w:val="24"/>
        </w:rPr>
        <w:t xml:space="preserve"> </w:t>
      </w:r>
      <w:proofErr w:type="spellStart"/>
      <w:r w:rsidRPr="001A4B13">
        <w:rPr>
          <w:szCs w:val="24"/>
        </w:rPr>
        <w:t>povinnej</w:t>
      </w:r>
      <w:proofErr w:type="spellEnd"/>
      <w:r w:rsidRPr="001A4B13">
        <w:rPr>
          <w:szCs w:val="24"/>
        </w:rPr>
        <w:t xml:space="preserve"> </w:t>
      </w:r>
      <w:proofErr w:type="spellStart"/>
      <w:r w:rsidRPr="001A4B13">
        <w:rPr>
          <w:szCs w:val="24"/>
        </w:rPr>
        <w:t>školskej</w:t>
      </w:r>
      <w:proofErr w:type="spellEnd"/>
      <w:r w:rsidRPr="001A4B13">
        <w:rPr>
          <w:szCs w:val="24"/>
        </w:rPr>
        <w:t xml:space="preserve"> </w:t>
      </w:r>
      <w:proofErr w:type="spellStart"/>
      <w:r w:rsidRPr="001A4B13">
        <w:rPr>
          <w:szCs w:val="24"/>
        </w:rPr>
        <w:t>dochádzky</w:t>
      </w:r>
      <w:proofErr w:type="spellEnd"/>
      <w:r w:rsidRPr="001A4B13">
        <w:rPr>
          <w:szCs w:val="24"/>
        </w:rPr>
        <w:t xml:space="preserve"> </w:t>
      </w:r>
      <w:proofErr w:type="spellStart"/>
      <w:r w:rsidRPr="001A4B13">
        <w:rPr>
          <w:szCs w:val="24"/>
        </w:rPr>
        <w:t>riaditeľom</w:t>
      </w:r>
      <w:proofErr w:type="spellEnd"/>
      <w:r w:rsidRPr="001A4B13">
        <w:rPr>
          <w:szCs w:val="24"/>
        </w:rPr>
        <w:t xml:space="preserve"> </w:t>
      </w:r>
      <w:proofErr w:type="spellStart"/>
      <w:r w:rsidRPr="001A4B13">
        <w:rPr>
          <w:szCs w:val="24"/>
        </w:rPr>
        <w:t>základnej</w:t>
      </w:r>
      <w:proofErr w:type="spellEnd"/>
      <w:r w:rsidRPr="001A4B13">
        <w:rPr>
          <w:szCs w:val="24"/>
        </w:rPr>
        <w:t xml:space="preserve"> školy a následné </w:t>
      </w:r>
      <w:proofErr w:type="spellStart"/>
      <w:r w:rsidRPr="001A4B13">
        <w:rPr>
          <w:szCs w:val="24"/>
        </w:rPr>
        <w:t>predloženie</w:t>
      </w:r>
      <w:proofErr w:type="spellEnd"/>
      <w:r w:rsidRPr="001A4B13">
        <w:rPr>
          <w:szCs w:val="24"/>
        </w:rPr>
        <w:t xml:space="preserve"> </w:t>
      </w:r>
      <w:proofErr w:type="spellStart"/>
      <w:r w:rsidRPr="001A4B13">
        <w:rPr>
          <w:szCs w:val="24"/>
        </w:rPr>
        <w:t>tohto</w:t>
      </w:r>
      <w:proofErr w:type="spellEnd"/>
      <w:r w:rsidRPr="001A4B13">
        <w:rPr>
          <w:szCs w:val="24"/>
        </w:rPr>
        <w:t xml:space="preserve"> </w:t>
      </w:r>
      <w:proofErr w:type="spellStart"/>
      <w:r w:rsidRPr="001A4B13">
        <w:rPr>
          <w:szCs w:val="24"/>
        </w:rPr>
        <w:t>rozhodnut</w:t>
      </w:r>
      <w:r w:rsidR="00BC752B" w:rsidRPr="001A4B13">
        <w:rPr>
          <w:szCs w:val="24"/>
        </w:rPr>
        <w:t>ia</w:t>
      </w:r>
      <w:proofErr w:type="spellEnd"/>
      <w:r w:rsidR="00BC752B" w:rsidRPr="001A4B13">
        <w:rPr>
          <w:szCs w:val="24"/>
        </w:rPr>
        <w:t xml:space="preserve"> zákonným </w:t>
      </w:r>
      <w:proofErr w:type="spellStart"/>
      <w:r w:rsidR="00BC752B" w:rsidRPr="001A4B13">
        <w:rPr>
          <w:szCs w:val="24"/>
        </w:rPr>
        <w:t>zástupcom</w:t>
      </w:r>
      <w:proofErr w:type="spellEnd"/>
      <w:r w:rsidR="00BC752B" w:rsidRPr="001A4B13">
        <w:rPr>
          <w:szCs w:val="24"/>
        </w:rPr>
        <w:t xml:space="preserve"> </w:t>
      </w:r>
      <w:proofErr w:type="spellStart"/>
      <w:r w:rsidR="00BC752B" w:rsidRPr="001A4B13">
        <w:rPr>
          <w:szCs w:val="24"/>
        </w:rPr>
        <w:t>riaditeľke</w:t>
      </w:r>
      <w:proofErr w:type="spellEnd"/>
      <w:r w:rsidRPr="001A4B13">
        <w:rPr>
          <w:szCs w:val="24"/>
        </w:rPr>
        <w:t xml:space="preserve"> </w:t>
      </w:r>
      <w:proofErr w:type="spellStart"/>
      <w:r w:rsidRPr="001A4B13">
        <w:rPr>
          <w:szCs w:val="24"/>
        </w:rPr>
        <w:t>materskej</w:t>
      </w:r>
      <w:proofErr w:type="spellEnd"/>
      <w:r w:rsidRPr="001A4B13">
        <w:rPr>
          <w:szCs w:val="24"/>
        </w:rPr>
        <w:t xml:space="preserve"> školy </w:t>
      </w:r>
      <w:proofErr w:type="spellStart"/>
      <w:r w:rsidRPr="001A4B13">
        <w:rPr>
          <w:szCs w:val="24"/>
        </w:rPr>
        <w:t>sprav</w:t>
      </w:r>
      <w:r w:rsidR="00BC752B" w:rsidRPr="001A4B13">
        <w:rPr>
          <w:szCs w:val="24"/>
        </w:rPr>
        <w:t>idla</w:t>
      </w:r>
      <w:proofErr w:type="spellEnd"/>
      <w:r w:rsidR="00BC752B" w:rsidRPr="001A4B13">
        <w:rPr>
          <w:szCs w:val="24"/>
        </w:rPr>
        <w:t xml:space="preserve"> do 15. </w:t>
      </w:r>
      <w:proofErr w:type="spellStart"/>
      <w:proofErr w:type="gramStart"/>
      <w:r w:rsidR="00BC752B" w:rsidRPr="001A4B13">
        <w:rPr>
          <w:szCs w:val="24"/>
        </w:rPr>
        <w:t>apríla</w:t>
      </w:r>
      <w:proofErr w:type="spellEnd"/>
      <w:r w:rsidR="00BC752B" w:rsidRPr="001A4B13">
        <w:rPr>
          <w:szCs w:val="24"/>
        </w:rPr>
        <w:t>.(</w:t>
      </w:r>
      <w:proofErr w:type="gramEnd"/>
      <w:r w:rsidR="00BC752B" w:rsidRPr="001A4B13">
        <w:rPr>
          <w:szCs w:val="24"/>
        </w:rPr>
        <w:t xml:space="preserve">aj </w:t>
      </w:r>
      <w:proofErr w:type="spellStart"/>
      <w:r w:rsidR="00BC752B" w:rsidRPr="001A4B13">
        <w:rPr>
          <w:szCs w:val="24"/>
        </w:rPr>
        <w:t>neskôr</w:t>
      </w:r>
      <w:proofErr w:type="spellEnd"/>
      <w:r w:rsidR="00BC752B" w:rsidRPr="001A4B13">
        <w:rPr>
          <w:szCs w:val="24"/>
        </w:rPr>
        <w:t>).</w:t>
      </w:r>
    </w:p>
    <w:p w14:paraId="1A571A09" w14:textId="77777777" w:rsidR="00BC752B" w:rsidRPr="001A4B13" w:rsidRDefault="00BC752B" w:rsidP="00BD2D76">
      <w:pPr>
        <w:pStyle w:val="Zkladntext"/>
        <w:widowControl/>
        <w:spacing w:before="120" w:line="360" w:lineRule="auto"/>
        <w:jc w:val="both"/>
        <w:rPr>
          <w:b/>
          <w:szCs w:val="24"/>
          <w:lang w:val="sk-SK"/>
        </w:rPr>
      </w:pPr>
    </w:p>
    <w:p w14:paraId="1A8E8ABD" w14:textId="77777777" w:rsidR="00BD2D76" w:rsidRPr="001A4B13" w:rsidRDefault="007F26D0" w:rsidP="000E51BA">
      <w:pPr>
        <w:pStyle w:val="Zkladntext"/>
        <w:widowControl/>
        <w:spacing w:before="120" w:line="360" w:lineRule="auto"/>
        <w:jc w:val="both"/>
        <w:rPr>
          <w:b/>
          <w:sz w:val="28"/>
          <w:szCs w:val="28"/>
          <w:lang w:val="sk-SK"/>
        </w:rPr>
      </w:pPr>
      <w:r>
        <w:rPr>
          <w:b/>
          <w:sz w:val="28"/>
          <w:szCs w:val="28"/>
          <w:lang w:val="sk-SK"/>
        </w:rPr>
        <w:t xml:space="preserve">      </w:t>
      </w:r>
      <w:r w:rsidR="00BC752B" w:rsidRPr="001A4B13">
        <w:rPr>
          <w:b/>
          <w:sz w:val="28"/>
          <w:szCs w:val="28"/>
          <w:lang w:val="sk-SK"/>
        </w:rPr>
        <w:t xml:space="preserve">3.4 </w:t>
      </w:r>
      <w:r w:rsidR="00BD2D76" w:rsidRPr="001A4B13">
        <w:rPr>
          <w:b/>
          <w:sz w:val="28"/>
          <w:szCs w:val="28"/>
          <w:lang w:val="sk-SK"/>
        </w:rPr>
        <w:t>Predčasné ukončenie predprimárneho vzdelávania</w:t>
      </w:r>
    </w:p>
    <w:p w14:paraId="696D225D" w14:textId="77777777" w:rsidR="00BC752B" w:rsidRPr="001A4B13" w:rsidRDefault="00BC752B" w:rsidP="00BC752B">
      <w:pPr>
        <w:spacing w:line="276" w:lineRule="auto"/>
        <w:jc w:val="both"/>
        <w:rPr>
          <w:sz w:val="24"/>
          <w:szCs w:val="24"/>
          <w:lang w:val="sk-SK"/>
        </w:rPr>
      </w:pPr>
      <w:proofErr w:type="spellStart"/>
      <w:r w:rsidRPr="001A4B13">
        <w:rPr>
          <w:sz w:val="24"/>
          <w:szCs w:val="24"/>
        </w:rPr>
        <w:t>Riaditeľka</w:t>
      </w:r>
      <w:proofErr w:type="spellEnd"/>
      <w:r w:rsidRPr="001A4B13">
        <w:rPr>
          <w:sz w:val="24"/>
          <w:szCs w:val="24"/>
        </w:rPr>
        <w:t xml:space="preserve"> </w:t>
      </w:r>
      <w:proofErr w:type="spellStart"/>
      <w:r w:rsidRPr="001A4B13">
        <w:rPr>
          <w:sz w:val="24"/>
          <w:szCs w:val="24"/>
        </w:rPr>
        <w:t>môže</w:t>
      </w:r>
      <w:proofErr w:type="spellEnd"/>
      <w:r w:rsidRPr="001A4B13">
        <w:rPr>
          <w:sz w:val="24"/>
          <w:szCs w:val="24"/>
        </w:rPr>
        <w:t xml:space="preserve"> </w:t>
      </w:r>
      <w:proofErr w:type="spellStart"/>
      <w:r w:rsidRPr="001A4B13">
        <w:rPr>
          <w:sz w:val="24"/>
          <w:szCs w:val="24"/>
        </w:rPr>
        <w:t>rozhodnúť</w:t>
      </w:r>
      <w:proofErr w:type="spellEnd"/>
      <w:r w:rsidRPr="001A4B13">
        <w:rPr>
          <w:sz w:val="24"/>
          <w:szCs w:val="24"/>
        </w:rPr>
        <w:t xml:space="preserve"> o </w:t>
      </w:r>
      <w:proofErr w:type="spellStart"/>
      <w:r w:rsidRPr="001A4B13">
        <w:rPr>
          <w:sz w:val="24"/>
          <w:szCs w:val="24"/>
        </w:rPr>
        <w:t>predčasnom</w:t>
      </w:r>
      <w:proofErr w:type="spellEnd"/>
      <w:r w:rsidRPr="001A4B13">
        <w:rPr>
          <w:sz w:val="24"/>
          <w:szCs w:val="24"/>
        </w:rPr>
        <w:t xml:space="preserve"> ukončení </w:t>
      </w:r>
      <w:proofErr w:type="spellStart"/>
      <w:r w:rsidRPr="001A4B13">
        <w:rPr>
          <w:sz w:val="24"/>
          <w:szCs w:val="24"/>
        </w:rPr>
        <w:t>predprimárneho</w:t>
      </w:r>
      <w:proofErr w:type="spellEnd"/>
      <w:r w:rsidRPr="001A4B13">
        <w:rPr>
          <w:sz w:val="24"/>
          <w:szCs w:val="24"/>
        </w:rPr>
        <w:t xml:space="preserve"> </w:t>
      </w:r>
      <w:proofErr w:type="spellStart"/>
      <w:r w:rsidRPr="001A4B13">
        <w:rPr>
          <w:sz w:val="24"/>
          <w:szCs w:val="24"/>
        </w:rPr>
        <w:t>vzdelávania</w:t>
      </w:r>
      <w:proofErr w:type="spellEnd"/>
      <w:r w:rsidRPr="001A4B13">
        <w:rPr>
          <w:sz w:val="24"/>
          <w:szCs w:val="24"/>
        </w:rPr>
        <w:t xml:space="preserve"> </w:t>
      </w:r>
      <w:proofErr w:type="spellStart"/>
      <w:r w:rsidRPr="001A4B13">
        <w:rPr>
          <w:sz w:val="24"/>
          <w:szCs w:val="24"/>
        </w:rPr>
        <w:t>dieťaťa</w:t>
      </w:r>
      <w:proofErr w:type="spellEnd"/>
      <w:r w:rsidRPr="001A4B13">
        <w:rPr>
          <w:sz w:val="24"/>
          <w:szCs w:val="24"/>
        </w:rPr>
        <w:t xml:space="preserve"> v </w:t>
      </w:r>
      <w:proofErr w:type="spellStart"/>
      <w:r w:rsidRPr="001A4B13">
        <w:rPr>
          <w:sz w:val="24"/>
          <w:szCs w:val="24"/>
        </w:rPr>
        <w:t>súlade</w:t>
      </w:r>
      <w:proofErr w:type="spellEnd"/>
      <w:r w:rsidRPr="001A4B13">
        <w:rPr>
          <w:sz w:val="24"/>
          <w:szCs w:val="24"/>
        </w:rPr>
        <w:t xml:space="preserve"> s § 5 </w:t>
      </w:r>
      <w:proofErr w:type="spellStart"/>
      <w:r w:rsidRPr="001A4B13">
        <w:rPr>
          <w:sz w:val="24"/>
          <w:szCs w:val="24"/>
        </w:rPr>
        <w:t>ods</w:t>
      </w:r>
      <w:proofErr w:type="spellEnd"/>
      <w:r w:rsidRPr="001A4B13">
        <w:rPr>
          <w:sz w:val="24"/>
          <w:szCs w:val="24"/>
        </w:rPr>
        <w:t xml:space="preserve">. 14 písm. d) zákona č. 596/2003 Z. z. o </w:t>
      </w:r>
      <w:proofErr w:type="spellStart"/>
      <w:r w:rsidRPr="001A4B13">
        <w:rPr>
          <w:sz w:val="24"/>
          <w:szCs w:val="24"/>
        </w:rPr>
        <w:t>štátnej</w:t>
      </w:r>
      <w:proofErr w:type="spellEnd"/>
      <w:r w:rsidRPr="001A4B13">
        <w:rPr>
          <w:sz w:val="24"/>
          <w:szCs w:val="24"/>
        </w:rPr>
        <w:t xml:space="preserve"> </w:t>
      </w:r>
      <w:proofErr w:type="spellStart"/>
      <w:r w:rsidRPr="001A4B13">
        <w:rPr>
          <w:sz w:val="24"/>
          <w:szCs w:val="24"/>
        </w:rPr>
        <w:t>správe</w:t>
      </w:r>
      <w:proofErr w:type="spellEnd"/>
      <w:r w:rsidRPr="001A4B13">
        <w:rPr>
          <w:sz w:val="24"/>
          <w:szCs w:val="24"/>
        </w:rPr>
        <w:t xml:space="preserve"> v </w:t>
      </w:r>
      <w:proofErr w:type="spellStart"/>
      <w:r w:rsidRPr="001A4B13">
        <w:rPr>
          <w:sz w:val="24"/>
          <w:szCs w:val="24"/>
        </w:rPr>
        <w:t>školstve</w:t>
      </w:r>
      <w:proofErr w:type="spellEnd"/>
      <w:r w:rsidRPr="001A4B13">
        <w:rPr>
          <w:sz w:val="24"/>
          <w:szCs w:val="24"/>
        </w:rPr>
        <w:t xml:space="preserve"> a </w:t>
      </w:r>
      <w:proofErr w:type="spellStart"/>
      <w:r w:rsidRPr="001A4B13">
        <w:rPr>
          <w:sz w:val="24"/>
          <w:szCs w:val="24"/>
        </w:rPr>
        <w:t>školskej</w:t>
      </w:r>
      <w:proofErr w:type="spellEnd"/>
      <w:r w:rsidRPr="001A4B13">
        <w:rPr>
          <w:sz w:val="24"/>
          <w:szCs w:val="24"/>
        </w:rPr>
        <w:t xml:space="preserve"> </w:t>
      </w:r>
      <w:proofErr w:type="spellStart"/>
      <w:r w:rsidRPr="001A4B13">
        <w:rPr>
          <w:sz w:val="24"/>
          <w:szCs w:val="24"/>
        </w:rPr>
        <w:t>samospráve</w:t>
      </w:r>
      <w:proofErr w:type="spellEnd"/>
      <w:r w:rsidRPr="001A4B13">
        <w:rPr>
          <w:sz w:val="24"/>
          <w:szCs w:val="24"/>
        </w:rPr>
        <w:t xml:space="preserve"> a o </w:t>
      </w:r>
      <w:proofErr w:type="spellStart"/>
      <w:r w:rsidRPr="001A4B13">
        <w:rPr>
          <w:sz w:val="24"/>
          <w:szCs w:val="24"/>
        </w:rPr>
        <w:t>zmene</w:t>
      </w:r>
      <w:proofErr w:type="spellEnd"/>
      <w:r w:rsidRPr="001A4B13">
        <w:rPr>
          <w:sz w:val="24"/>
          <w:szCs w:val="24"/>
        </w:rPr>
        <w:t xml:space="preserve"> a </w:t>
      </w:r>
      <w:proofErr w:type="spellStart"/>
      <w:r w:rsidRPr="001A4B13">
        <w:rPr>
          <w:sz w:val="24"/>
          <w:szCs w:val="24"/>
        </w:rPr>
        <w:t>doplnení</w:t>
      </w:r>
      <w:proofErr w:type="spellEnd"/>
      <w:r w:rsidRPr="001A4B13">
        <w:rPr>
          <w:sz w:val="24"/>
          <w:szCs w:val="24"/>
        </w:rPr>
        <w:t xml:space="preserve"> </w:t>
      </w:r>
      <w:proofErr w:type="spellStart"/>
      <w:r w:rsidRPr="001A4B13">
        <w:rPr>
          <w:sz w:val="24"/>
          <w:szCs w:val="24"/>
        </w:rPr>
        <w:t>niektorých</w:t>
      </w:r>
      <w:proofErr w:type="spellEnd"/>
      <w:r w:rsidRPr="001A4B13">
        <w:rPr>
          <w:sz w:val="24"/>
          <w:szCs w:val="24"/>
        </w:rPr>
        <w:t xml:space="preserve"> </w:t>
      </w:r>
      <w:proofErr w:type="spellStart"/>
      <w:r w:rsidRPr="001A4B13">
        <w:rPr>
          <w:sz w:val="24"/>
          <w:szCs w:val="24"/>
        </w:rPr>
        <w:t>zákonov</w:t>
      </w:r>
      <w:proofErr w:type="spellEnd"/>
      <w:r w:rsidRPr="001A4B13">
        <w:rPr>
          <w:sz w:val="24"/>
          <w:szCs w:val="24"/>
        </w:rPr>
        <w:t xml:space="preserve"> v </w:t>
      </w:r>
      <w:proofErr w:type="spellStart"/>
      <w:r w:rsidRPr="001A4B13">
        <w:rPr>
          <w:sz w:val="24"/>
          <w:szCs w:val="24"/>
        </w:rPr>
        <w:t>znení</w:t>
      </w:r>
      <w:proofErr w:type="spellEnd"/>
      <w:r w:rsidRPr="001A4B13">
        <w:rPr>
          <w:sz w:val="24"/>
          <w:szCs w:val="24"/>
        </w:rPr>
        <w:t xml:space="preserve"> </w:t>
      </w:r>
      <w:proofErr w:type="spellStart"/>
      <w:r w:rsidRPr="001A4B13">
        <w:rPr>
          <w:sz w:val="24"/>
          <w:szCs w:val="24"/>
        </w:rPr>
        <w:t>neskorších</w:t>
      </w:r>
      <w:proofErr w:type="spellEnd"/>
      <w:r w:rsidRPr="001A4B13">
        <w:rPr>
          <w:sz w:val="24"/>
          <w:szCs w:val="24"/>
        </w:rPr>
        <w:t xml:space="preserve"> </w:t>
      </w:r>
      <w:proofErr w:type="spellStart"/>
      <w:r w:rsidRPr="001A4B13">
        <w:rPr>
          <w:sz w:val="24"/>
          <w:szCs w:val="24"/>
        </w:rPr>
        <w:t>predpisov</w:t>
      </w:r>
      <w:proofErr w:type="spellEnd"/>
      <w:r w:rsidRPr="001A4B13">
        <w:rPr>
          <w:sz w:val="24"/>
          <w:szCs w:val="24"/>
        </w:rPr>
        <w:t xml:space="preserve"> z </w:t>
      </w:r>
      <w:proofErr w:type="spellStart"/>
      <w:r w:rsidRPr="001A4B13">
        <w:rPr>
          <w:sz w:val="24"/>
          <w:szCs w:val="24"/>
        </w:rPr>
        <w:t>nasledovných</w:t>
      </w:r>
      <w:proofErr w:type="spellEnd"/>
      <w:r w:rsidRPr="001A4B13">
        <w:rPr>
          <w:sz w:val="24"/>
          <w:szCs w:val="24"/>
        </w:rPr>
        <w:t xml:space="preserve"> </w:t>
      </w:r>
      <w:proofErr w:type="spellStart"/>
      <w:r w:rsidRPr="001A4B13">
        <w:rPr>
          <w:sz w:val="24"/>
          <w:szCs w:val="24"/>
        </w:rPr>
        <w:t>dôvodov</w:t>
      </w:r>
      <w:proofErr w:type="spellEnd"/>
      <w:r w:rsidRPr="001A4B13">
        <w:rPr>
          <w:sz w:val="24"/>
          <w:szCs w:val="24"/>
        </w:rPr>
        <w:t>:</w:t>
      </w:r>
    </w:p>
    <w:p w14:paraId="1ACC4259" w14:textId="77777777" w:rsidR="00BC752B" w:rsidRPr="001A4B13" w:rsidRDefault="00BC752B" w:rsidP="00BC752B">
      <w:pPr>
        <w:suppressAutoHyphens w:val="0"/>
        <w:autoSpaceDE w:val="0"/>
        <w:autoSpaceDN w:val="0"/>
        <w:adjustRightInd w:val="0"/>
        <w:rPr>
          <w:color w:val="000000"/>
          <w:sz w:val="24"/>
          <w:szCs w:val="24"/>
          <w:lang w:val="sk-SK" w:eastAsia="sk-SK"/>
        </w:rPr>
      </w:pPr>
    </w:p>
    <w:p w14:paraId="291A0DC6" w14:textId="77777777" w:rsidR="00BC752B" w:rsidRPr="001A4B13" w:rsidRDefault="00BC752B" w:rsidP="00165D0B">
      <w:pPr>
        <w:numPr>
          <w:ilvl w:val="0"/>
          <w:numId w:val="28"/>
        </w:numPr>
        <w:suppressAutoHyphens w:val="0"/>
        <w:autoSpaceDE w:val="0"/>
        <w:autoSpaceDN w:val="0"/>
        <w:adjustRightInd w:val="0"/>
        <w:spacing w:after="148" w:line="276" w:lineRule="auto"/>
        <w:jc w:val="both"/>
        <w:rPr>
          <w:color w:val="000000"/>
          <w:sz w:val="24"/>
          <w:szCs w:val="24"/>
          <w:lang w:val="sk-SK" w:eastAsia="sk-SK"/>
        </w:rPr>
      </w:pPr>
      <w:r w:rsidRPr="001A4B13">
        <w:rPr>
          <w:color w:val="000000"/>
          <w:sz w:val="24"/>
          <w:szCs w:val="24"/>
          <w:lang w:val="sk-SK" w:eastAsia="sk-SK"/>
        </w:rPr>
        <w:t xml:space="preserve">a) ak zákonný zástupca dieťaťa neuhradí v zmysle Zmluvy o poskytovaní starostlivosti v stanovenom termíne príspevok za pobyt dieťaťa v materskej škole a stravovanie dieťaťa, </w:t>
      </w:r>
    </w:p>
    <w:p w14:paraId="678F3CAB" w14:textId="77777777" w:rsidR="00BC752B" w:rsidRPr="001A4B13" w:rsidRDefault="00BC752B" w:rsidP="00165D0B">
      <w:pPr>
        <w:numPr>
          <w:ilvl w:val="0"/>
          <w:numId w:val="28"/>
        </w:numPr>
        <w:suppressAutoHyphens w:val="0"/>
        <w:autoSpaceDE w:val="0"/>
        <w:autoSpaceDN w:val="0"/>
        <w:adjustRightInd w:val="0"/>
        <w:spacing w:after="148" w:line="276" w:lineRule="auto"/>
        <w:jc w:val="both"/>
        <w:rPr>
          <w:color w:val="000000"/>
          <w:sz w:val="24"/>
          <w:szCs w:val="24"/>
          <w:lang w:val="sk-SK" w:eastAsia="sk-SK"/>
        </w:rPr>
      </w:pPr>
      <w:r w:rsidRPr="001A4B13">
        <w:rPr>
          <w:color w:val="000000"/>
          <w:sz w:val="24"/>
          <w:szCs w:val="24"/>
          <w:lang w:val="sk-SK" w:eastAsia="sk-SK"/>
        </w:rPr>
        <w:t xml:space="preserve">b) zákonný zástupca dieťaťa neinformuje školu o zdravotných problémoch dieťaťa, o zmene zdravotnej spôsobilosti jeho dieťaťa a iných závažných skutočnostiach vzťahujúcich sa na zdravotný stav dieťaťa, zamlčí dôležité údaje, ktoré majú bezprostredný vplyv na výchovu a vzdelávanie tohto dieťaťa alebo výchovu a vzdelávanie ostatných detí, alebo ak neposkytne všetky relevantné informácie a odborné rady, ktoré umožnia bezproblémové predprimárne vzdelávanie napr. chorého dieťaťa alebo zdravotne oslabeného, </w:t>
      </w:r>
    </w:p>
    <w:p w14:paraId="7D1760DB" w14:textId="77777777" w:rsidR="00BC752B" w:rsidRPr="001A4B13" w:rsidRDefault="00BC752B" w:rsidP="00165D0B">
      <w:pPr>
        <w:numPr>
          <w:ilvl w:val="0"/>
          <w:numId w:val="28"/>
        </w:numPr>
        <w:suppressAutoHyphens w:val="0"/>
        <w:autoSpaceDE w:val="0"/>
        <w:autoSpaceDN w:val="0"/>
        <w:adjustRightInd w:val="0"/>
        <w:spacing w:after="148" w:line="276" w:lineRule="auto"/>
        <w:jc w:val="both"/>
        <w:rPr>
          <w:color w:val="000000"/>
          <w:sz w:val="24"/>
          <w:szCs w:val="24"/>
          <w:lang w:val="sk-SK" w:eastAsia="sk-SK"/>
        </w:rPr>
      </w:pPr>
      <w:r w:rsidRPr="001A4B13">
        <w:rPr>
          <w:color w:val="000000"/>
          <w:sz w:val="24"/>
          <w:szCs w:val="24"/>
          <w:lang w:val="sk-SK" w:eastAsia="sk-SK"/>
        </w:rPr>
        <w:t xml:space="preserve">c) zákonný zástupca neposkytne ani na základe opakovanej písomnej výzvy plnú súčinnosť s materskou školou a priebežne, včas a bezodkladne neinformuje materskú školu o všetkých okolnostiach, ktoré môžu mať bezprostredný vplyv na bezpečnosť a ochranu zdravia pri výchove a vzdelávaní </w:t>
      </w:r>
    </w:p>
    <w:p w14:paraId="04EBB19D" w14:textId="77777777" w:rsidR="00BC752B" w:rsidRPr="001A4B13" w:rsidRDefault="00BC752B" w:rsidP="00165D0B">
      <w:pPr>
        <w:numPr>
          <w:ilvl w:val="0"/>
          <w:numId w:val="28"/>
        </w:num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lastRenderedPageBreak/>
        <w:t xml:space="preserve">d) ak sa špeciálne výchovno-vzdelávacie potreby dieťaťa prejavia po jeho prijatí do materskej školy a materská škola nie je schopná vytvoriť podmienky na výchovu a vzdelávanie dieťaťa </w:t>
      </w:r>
    </w:p>
    <w:p w14:paraId="610997D8" w14:textId="77777777" w:rsidR="00BC752B" w:rsidRPr="001A4B13" w:rsidRDefault="00BC752B" w:rsidP="00BC752B">
      <w:pPr>
        <w:suppressAutoHyphens w:val="0"/>
        <w:autoSpaceDE w:val="0"/>
        <w:autoSpaceDN w:val="0"/>
        <w:adjustRightInd w:val="0"/>
        <w:spacing w:line="276" w:lineRule="auto"/>
        <w:jc w:val="both"/>
        <w:rPr>
          <w:color w:val="000000"/>
          <w:sz w:val="24"/>
          <w:szCs w:val="24"/>
          <w:lang w:val="sk-SK" w:eastAsia="sk-SK"/>
        </w:rPr>
      </w:pPr>
    </w:p>
    <w:p w14:paraId="48132212" w14:textId="77777777" w:rsidR="00BC752B" w:rsidRPr="001A4B13" w:rsidRDefault="00BC752B" w:rsidP="00165D0B">
      <w:pPr>
        <w:numPr>
          <w:ilvl w:val="0"/>
          <w:numId w:val="29"/>
        </w:num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 xml:space="preserve">e) zákonný zástupca dieťaťa nevytvára podmienky na predprimárne vzdelávanie dieťaťa v MŠ nerešpektovaním a nerealizovaním odporúčaní triedneho učiteľa/riaditeľky školy, ktoré určujú ďalší postup v edukácii dieťaťa (napr. neabsolvuje vyšetrenie v </w:t>
      </w:r>
      <w:proofErr w:type="spellStart"/>
      <w:r w:rsidRPr="001A4B13">
        <w:rPr>
          <w:color w:val="000000"/>
          <w:sz w:val="24"/>
          <w:szCs w:val="24"/>
          <w:lang w:val="sk-SK" w:eastAsia="sk-SK"/>
        </w:rPr>
        <w:t>CPPPaP</w:t>
      </w:r>
      <w:proofErr w:type="spellEnd"/>
      <w:r w:rsidRPr="001A4B13">
        <w:rPr>
          <w:color w:val="000000"/>
          <w:sz w:val="24"/>
          <w:szCs w:val="24"/>
          <w:lang w:val="sk-SK" w:eastAsia="sk-SK"/>
        </w:rPr>
        <w:t xml:space="preserve"> – zaradení v sieti </w:t>
      </w:r>
      <w:proofErr w:type="spellStart"/>
      <w:r w:rsidRPr="001A4B13">
        <w:rPr>
          <w:color w:val="000000"/>
          <w:sz w:val="24"/>
          <w:szCs w:val="24"/>
          <w:lang w:val="sk-SK" w:eastAsia="sk-SK"/>
        </w:rPr>
        <w:t>škol</w:t>
      </w:r>
      <w:proofErr w:type="spellEnd"/>
      <w:r w:rsidRPr="001A4B13">
        <w:rPr>
          <w:color w:val="000000"/>
          <w:sz w:val="24"/>
          <w:szCs w:val="24"/>
          <w:lang w:val="sk-SK" w:eastAsia="sk-SK"/>
        </w:rPr>
        <w:t xml:space="preserve">. </w:t>
      </w:r>
      <w:proofErr w:type="spellStart"/>
      <w:r w:rsidRPr="001A4B13">
        <w:rPr>
          <w:sz w:val="24"/>
          <w:szCs w:val="24"/>
        </w:rPr>
        <w:t>zar</w:t>
      </w:r>
      <w:proofErr w:type="spellEnd"/>
      <w:r w:rsidRPr="001A4B13">
        <w:rPr>
          <w:sz w:val="24"/>
          <w:szCs w:val="24"/>
        </w:rPr>
        <w:t xml:space="preserve">., odborných </w:t>
      </w:r>
      <w:proofErr w:type="spellStart"/>
      <w:r w:rsidRPr="001A4B13">
        <w:rPr>
          <w:sz w:val="24"/>
          <w:szCs w:val="24"/>
        </w:rPr>
        <w:t>lekárov</w:t>
      </w:r>
      <w:proofErr w:type="spellEnd"/>
      <w:r w:rsidRPr="001A4B13">
        <w:rPr>
          <w:sz w:val="24"/>
          <w:szCs w:val="24"/>
        </w:rPr>
        <w:t xml:space="preserve">). Zákonný </w:t>
      </w:r>
      <w:proofErr w:type="spellStart"/>
      <w:r w:rsidRPr="001A4B13">
        <w:rPr>
          <w:sz w:val="24"/>
          <w:szCs w:val="24"/>
        </w:rPr>
        <w:t>zástupca</w:t>
      </w:r>
      <w:proofErr w:type="spellEnd"/>
      <w:r w:rsidRPr="001A4B13">
        <w:rPr>
          <w:sz w:val="24"/>
          <w:szCs w:val="24"/>
        </w:rPr>
        <w:t xml:space="preserve"> </w:t>
      </w:r>
      <w:proofErr w:type="spellStart"/>
      <w:r w:rsidRPr="001A4B13">
        <w:rPr>
          <w:sz w:val="24"/>
          <w:szCs w:val="24"/>
        </w:rPr>
        <w:t>dieťaťa</w:t>
      </w:r>
      <w:proofErr w:type="spellEnd"/>
      <w:r w:rsidRPr="001A4B13">
        <w:rPr>
          <w:sz w:val="24"/>
          <w:szCs w:val="24"/>
        </w:rPr>
        <w:t xml:space="preserve"> na </w:t>
      </w:r>
      <w:proofErr w:type="spellStart"/>
      <w:r w:rsidRPr="001A4B13">
        <w:rPr>
          <w:sz w:val="24"/>
          <w:szCs w:val="24"/>
        </w:rPr>
        <w:t>odporúčanie</w:t>
      </w:r>
      <w:proofErr w:type="spellEnd"/>
      <w:r w:rsidRPr="001A4B13">
        <w:rPr>
          <w:sz w:val="24"/>
          <w:szCs w:val="24"/>
        </w:rPr>
        <w:t xml:space="preserve"> </w:t>
      </w:r>
      <w:proofErr w:type="spellStart"/>
      <w:r w:rsidRPr="001A4B13">
        <w:rPr>
          <w:sz w:val="24"/>
          <w:szCs w:val="24"/>
        </w:rPr>
        <w:t>triedneho</w:t>
      </w:r>
      <w:proofErr w:type="spellEnd"/>
      <w:r w:rsidRPr="001A4B13">
        <w:rPr>
          <w:sz w:val="24"/>
          <w:szCs w:val="24"/>
        </w:rPr>
        <w:t xml:space="preserve"> </w:t>
      </w:r>
      <w:proofErr w:type="spellStart"/>
      <w:r w:rsidRPr="001A4B13">
        <w:rPr>
          <w:sz w:val="24"/>
          <w:szCs w:val="24"/>
        </w:rPr>
        <w:t>učiteľa</w:t>
      </w:r>
      <w:proofErr w:type="spellEnd"/>
      <w:r w:rsidRPr="001A4B13">
        <w:rPr>
          <w:sz w:val="24"/>
          <w:szCs w:val="24"/>
        </w:rPr>
        <w:t>/</w:t>
      </w:r>
      <w:proofErr w:type="spellStart"/>
      <w:r w:rsidRPr="001A4B13">
        <w:rPr>
          <w:sz w:val="24"/>
          <w:szCs w:val="24"/>
        </w:rPr>
        <w:t>riaditeľky</w:t>
      </w:r>
      <w:proofErr w:type="spellEnd"/>
      <w:r w:rsidRPr="001A4B13">
        <w:rPr>
          <w:sz w:val="24"/>
          <w:szCs w:val="24"/>
        </w:rPr>
        <w:t xml:space="preserve"> školy na </w:t>
      </w:r>
      <w:proofErr w:type="gramStart"/>
      <w:r w:rsidRPr="001A4B13">
        <w:rPr>
          <w:sz w:val="24"/>
          <w:szCs w:val="24"/>
        </w:rPr>
        <w:t>základe</w:t>
      </w:r>
      <w:proofErr w:type="gramEnd"/>
      <w:r w:rsidRPr="001A4B13">
        <w:rPr>
          <w:sz w:val="24"/>
          <w:szCs w:val="24"/>
        </w:rPr>
        <w:t xml:space="preserve"> </w:t>
      </w:r>
      <w:proofErr w:type="spellStart"/>
      <w:r w:rsidRPr="001A4B13">
        <w:rPr>
          <w:sz w:val="24"/>
          <w:szCs w:val="24"/>
        </w:rPr>
        <w:t>pedagogickej</w:t>
      </w:r>
      <w:proofErr w:type="spellEnd"/>
      <w:r w:rsidRPr="001A4B13">
        <w:rPr>
          <w:sz w:val="24"/>
          <w:szCs w:val="24"/>
        </w:rPr>
        <w:t xml:space="preserve"> diagnostiky </w:t>
      </w:r>
      <w:proofErr w:type="spellStart"/>
      <w:r w:rsidRPr="001A4B13">
        <w:rPr>
          <w:sz w:val="24"/>
          <w:szCs w:val="24"/>
        </w:rPr>
        <w:t>dieťaťa</w:t>
      </w:r>
      <w:proofErr w:type="spellEnd"/>
      <w:r w:rsidRPr="001A4B13">
        <w:rPr>
          <w:sz w:val="24"/>
          <w:szCs w:val="24"/>
        </w:rPr>
        <w:t xml:space="preserve"> neabsolvuje </w:t>
      </w:r>
      <w:proofErr w:type="spellStart"/>
      <w:r w:rsidRPr="001A4B13">
        <w:rPr>
          <w:sz w:val="24"/>
          <w:szCs w:val="24"/>
        </w:rPr>
        <w:t>potrebné</w:t>
      </w:r>
      <w:proofErr w:type="spellEnd"/>
      <w:r w:rsidRPr="001A4B13">
        <w:rPr>
          <w:sz w:val="24"/>
          <w:szCs w:val="24"/>
        </w:rPr>
        <w:t xml:space="preserve"> odborné </w:t>
      </w:r>
      <w:proofErr w:type="spellStart"/>
      <w:r w:rsidRPr="001A4B13">
        <w:rPr>
          <w:sz w:val="24"/>
          <w:szCs w:val="24"/>
        </w:rPr>
        <w:t>vyšetrenia</w:t>
      </w:r>
      <w:proofErr w:type="spellEnd"/>
      <w:r w:rsidRPr="001A4B13">
        <w:rPr>
          <w:sz w:val="24"/>
          <w:szCs w:val="24"/>
        </w:rPr>
        <w:t xml:space="preserve"> v poradenských </w:t>
      </w:r>
      <w:proofErr w:type="spellStart"/>
      <w:r w:rsidRPr="001A4B13">
        <w:rPr>
          <w:sz w:val="24"/>
          <w:szCs w:val="24"/>
        </w:rPr>
        <w:t>zariadeniach</w:t>
      </w:r>
      <w:proofErr w:type="spellEnd"/>
      <w:r w:rsidRPr="001A4B13">
        <w:rPr>
          <w:sz w:val="24"/>
          <w:szCs w:val="24"/>
        </w:rPr>
        <w:t xml:space="preserve"> a u odborného </w:t>
      </w:r>
      <w:proofErr w:type="spellStart"/>
      <w:r w:rsidRPr="001A4B13">
        <w:rPr>
          <w:sz w:val="24"/>
          <w:szCs w:val="24"/>
        </w:rPr>
        <w:t>lekára</w:t>
      </w:r>
      <w:proofErr w:type="spellEnd"/>
      <w:r w:rsidRPr="001A4B13">
        <w:rPr>
          <w:sz w:val="24"/>
          <w:szCs w:val="24"/>
        </w:rPr>
        <w:t>.</w:t>
      </w:r>
    </w:p>
    <w:p w14:paraId="210ED5E5" w14:textId="77777777" w:rsidR="00BC752B" w:rsidRPr="001A4B13" w:rsidRDefault="00BC752B" w:rsidP="00165D0B">
      <w:pPr>
        <w:numPr>
          <w:ilvl w:val="0"/>
          <w:numId w:val="29"/>
        </w:numPr>
        <w:suppressAutoHyphens w:val="0"/>
        <w:autoSpaceDE w:val="0"/>
        <w:autoSpaceDN w:val="0"/>
        <w:adjustRightInd w:val="0"/>
        <w:spacing w:line="276" w:lineRule="auto"/>
        <w:jc w:val="both"/>
        <w:rPr>
          <w:color w:val="000000"/>
          <w:sz w:val="24"/>
          <w:szCs w:val="24"/>
          <w:lang w:val="sk-SK" w:eastAsia="sk-SK"/>
        </w:rPr>
      </w:pPr>
    </w:p>
    <w:p w14:paraId="5130855C" w14:textId="77777777" w:rsidR="00BC752B" w:rsidRPr="001A4B13" w:rsidRDefault="00BC752B" w:rsidP="00165D0B">
      <w:pPr>
        <w:pStyle w:val="Default"/>
        <w:numPr>
          <w:ilvl w:val="0"/>
          <w:numId w:val="30"/>
        </w:numPr>
        <w:spacing w:after="148" w:line="276" w:lineRule="auto"/>
        <w:jc w:val="both"/>
        <w:rPr>
          <w:rFonts w:ascii="Times New Roman" w:hAnsi="Times New Roman" w:cs="Times New Roman"/>
        </w:rPr>
      </w:pPr>
      <w:r w:rsidRPr="001A4B13">
        <w:rPr>
          <w:rFonts w:ascii="Times New Roman" w:hAnsi="Times New Roman" w:cs="Times New Roman"/>
        </w:rPr>
        <w:t xml:space="preserve">f) zákonný zástupca dieťaťa nerešpektuje podmienky predprimárneho vzdelávania určené v rozhodnutí o prijatí dieťaťa a zaradení na adaptačný pobyt. </w:t>
      </w:r>
    </w:p>
    <w:p w14:paraId="4D790C16" w14:textId="77777777" w:rsidR="00BC752B" w:rsidRPr="001A4B13" w:rsidRDefault="00BC752B" w:rsidP="00165D0B">
      <w:pPr>
        <w:pStyle w:val="Default"/>
        <w:numPr>
          <w:ilvl w:val="0"/>
          <w:numId w:val="30"/>
        </w:numPr>
        <w:spacing w:after="148" w:line="276" w:lineRule="auto"/>
        <w:jc w:val="both"/>
        <w:rPr>
          <w:rFonts w:ascii="Times New Roman" w:hAnsi="Times New Roman" w:cs="Times New Roman"/>
        </w:rPr>
      </w:pPr>
      <w:r w:rsidRPr="001A4B13">
        <w:rPr>
          <w:rFonts w:ascii="Times New Roman" w:hAnsi="Times New Roman" w:cs="Times New Roman"/>
        </w:rPr>
        <w:t>g) na základe odborného vyjadrenia - odporúčania/neodporúčania príslušného poradenského zariadenia (</w:t>
      </w:r>
      <w:proofErr w:type="spellStart"/>
      <w:r w:rsidRPr="001A4B13">
        <w:rPr>
          <w:rFonts w:ascii="Times New Roman" w:hAnsi="Times New Roman" w:cs="Times New Roman"/>
        </w:rPr>
        <w:t>CPPP</w:t>
      </w:r>
      <w:r w:rsidR="002D357D" w:rsidRPr="001A4B13">
        <w:rPr>
          <w:rFonts w:ascii="Times New Roman" w:hAnsi="Times New Roman" w:cs="Times New Roman"/>
        </w:rPr>
        <w:t>P</w:t>
      </w:r>
      <w:r w:rsidRPr="001A4B13">
        <w:rPr>
          <w:rFonts w:ascii="Times New Roman" w:hAnsi="Times New Roman" w:cs="Times New Roman"/>
        </w:rPr>
        <w:t>aP</w:t>
      </w:r>
      <w:proofErr w:type="spellEnd"/>
      <w:r w:rsidRPr="001A4B13">
        <w:rPr>
          <w:rFonts w:ascii="Times New Roman" w:hAnsi="Times New Roman" w:cs="Times New Roman"/>
        </w:rPr>
        <w:t xml:space="preserve">, CŠPP) k predprimárnemu vzdelávaniu dieťaťa spolu s ostatnými deťmi v triede MŠ riaditeľka školy po prerokovaní so zákonným zástupcom dieťaťa predčasne ukončí predprimárne vzdelávanie dieťaťa v materskej škole </w:t>
      </w:r>
    </w:p>
    <w:p w14:paraId="37D196E3" w14:textId="77777777" w:rsidR="00BC752B" w:rsidRPr="001A4B13" w:rsidRDefault="00BC752B" w:rsidP="00165D0B">
      <w:pPr>
        <w:pStyle w:val="Default"/>
        <w:numPr>
          <w:ilvl w:val="0"/>
          <w:numId w:val="30"/>
        </w:numPr>
        <w:spacing w:after="148" w:line="276" w:lineRule="auto"/>
        <w:jc w:val="both"/>
        <w:rPr>
          <w:rFonts w:ascii="Times New Roman" w:hAnsi="Times New Roman" w:cs="Times New Roman"/>
        </w:rPr>
      </w:pPr>
      <w:r w:rsidRPr="001A4B13">
        <w:rPr>
          <w:rFonts w:ascii="Times New Roman" w:hAnsi="Times New Roman" w:cs="Times New Roman"/>
        </w:rPr>
        <w:t>h) zákonný zástupca dieťaťa nevyjadrí písomnou formou škole súhlas k spolupráci s príslušným poradenským zariadením (</w:t>
      </w:r>
      <w:proofErr w:type="spellStart"/>
      <w:r w:rsidRPr="001A4B13">
        <w:rPr>
          <w:rFonts w:ascii="Times New Roman" w:hAnsi="Times New Roman" w:cs="Times New Roman"/>
        </w:rPr>
        <w:t>CPPPaP</w:t>
      </w:r>
      <w:proofErr w:type="spellEnd"/>
      <w:r w:rsidRPr="001A4B13">
        <w:rPr>
          <w:rFonts w:ascii="Times New Roman" w:hAnsi="Times New Roman" w:cs="Times New Roman"/>
        </w:rPr>
        <w:t xml:space="preserve">- Centrum pedagogicko-psychologického poradenstva a prevencie, CŠPP) na zabezpečenie vhodných podmienok pre edukáciu dieťaťa v prípade, že škola nemá pedagóga so špeciálno-pedagogickou kvalifikáciou </w:t>
      </w:r>
    </w:p>
    <w:p w14:paraId="7E9655B5" w14:textId="70A89D07" w:rsidR="00BC752B" w:rsidRPr="001A4B13" w:rsidRDefault="00BC752B" w:rsidP="00165D0B">
      <w:pPr>
        <w:pStyle w:val="Default"/>
        <w:numPr>
          <w:ilvl w:val="0"/>
          <w:numId w:val="30"/>
        </w:numPr>
        <w:spacing w:after="148" w:line="276" w:lineRule="auto"/>
        <w:jc w:val="both"/>
        <w:rPr>
          <w:rFonts w:ascii="Times New Roman" w:hAnsi="Times New Roman" w:cs="Times New Roman"/>
        </w:rPr>
      </w:pPr>
      <w:r w:rsidRPr="001A4B13">
        <w:rPr>
          <w:rFonts w:ascii="Times New Roman" w:hAnsi="Times New Roman" w:cs="Times New Roman"/>
        </w:rPr>
        <w:t>i) ak zákonný zástupca opakovane závažným spôsobom aj po písomnom upozornení riaditeľky</w:t>
      </w:r>
      <w:r w:rsidR="00940AA9">
        <w:rPr>
          <w:rFonts w:ascii="Times New Roman" w:hAnsi="Times New Roman" w:cs="Times New Roman"/>
        </w:rPr>
        <w:t xml:space="preserve"> </w:t>
      </w:r>
      <w:r w:rsidRPr="001A4B13">
        <w:rPr>
          <w:rFonts w:ascii="Times New Roman" w:hAnsi="Times New Roman" w:cs="Times New Roman"/>
        </w:rPr>
        <w:t xml:space="preserve">SMŠ porušuje školský poriadok materskej školy. </w:t>
      </w:r>
    </w:p>
    <w:p w14:paraId="6862F963" w14:textId="77777777" w:rsidR="00BC752B" w:rsidRPr="001A4B13" w:rsidRDefault="00BC752B" w:rsidP="00165D0B">
      <w:pPr>
        <w:pStyle w:val="Default"/>
        <w:numPr>
          <w:ilvl w:val="0"/>
          <w:numId w:val="30"/>
        </w:numPr>
        <w:spacing w:after="148" w:line="276" w:lineRule="auto"/>
        <w:jc w:val="both"/>
        <w:rPr>
          <w:rFonts w:ascii="Times New Roman" w:hAnsi="Times New Roman" w:cs="Times New Roman"/>
        </w:rPr>
      </w:pPr>
      <w:r w:rsidRPr="001A4B13">
        <w:rPr>
          <w:rFonts w:ascii="Times New Roman" w:hAnsi="Times New Roman" w:cs="Times New Roman"/>
        </w:rPr>
        <w:t xml:space="preserve">j) ak zákonný zástupca požiada o predčasné ukončenie predprimárneho vzdelávania v materskej škole. </w:t>
      </w:r>
    </w:p>
    <w:p w14:paraId="380635E3" w14:textId="77777777" w:rsidR="00BC752B" w:rsidRPr="001A4B13" w:rsidRDefault="00BC752B" w:rsidP="00165D0B">
      <w:pPr>
        <w:pStyle w:val="Default"/>
        <w:numPr>
          <w:ilvl w:val="0"/>
          <w:numId w:val="30"/>
        </w:numPr>
        <w:spacing w:after="148" w:line="276" w:lineRule="auto"/>
        <w:jc w:val="both"/>
        <w:rPr>
          <w:rFonts w:ascii="Times New Roman" w:hAnsi="Times New Roman" w:cs="Times New Roman"/>
        </w:rPr>
      </w:pPr>
      <w:r w:rsidRPr="001A4B13">
        <w:rPr>
          <w:rFonts w:ascii="Times New Roman" w:hAnsi="Times New Roman" w:cs="Times New Roman"/>
        </w:rPr>
        <w:t xml:space="preserve">k) ak zákonný zástupca dieťaťa po opätovnom upozornení triednej učiteľky privedie do MŠ dieťa, ktorého zdravotný stav nie je vhodný na prijatie do materskej školy, </w:t>
      </w:r>
    </w:p>
    <w:p w14:paraId="614E2705" w14:textId="77777777" w:rsidR="00BC752B" w:rsidRPr="001A4B13" w:rsidRDefault="00BC752B" w:rsidP="00165D0B">
      <w:pPr>
        <w:pStyle w:val="Default"/>
        <w:numPr>
          <w:ilvl w:val="0"/>
          <w:numId w:val="30"/>
        </w:numPr>
        <w:spacing w:line="276" w:lineRule="auto"/>
        <w:jc w:val="both"/>
        <w:rPr>
          <w:rFonts w:ascii="Times New Roman" w:hAnsi="Times New Roman" w:cs="Times New Roman"/>
        </w:rPr>
      </w:pPr>
      <w:r w:rsidRPr="001A4B13">
        <w:rPr>
          <w:rFonts w:ascii="Times New Roman" w:hAnsi="Times New Roman" w:cs="Times New Roman"/>
        </w:rPr>
        <w:t xml:space="preserve">l) ak sa dieťa správa agresívne a svojim správaním a konaním ohrozuje zdravie a bezpečnosť sebe i ostatných detí. </w:t>
      </w:r>
    </w:p>
    <w:p w14:paraId="0E3BD7B1" w14:textId="77777777" w:rsidR="001A15A3" w:rsidRPr="001A4B13" w:rsidRDefault="001A15A3" w:rsidP="00BC752B">
      <w:pPr>
        <w:pStyle w:val="Default"/>
        <w:spacing w:line="276" w:lineRule="auto"/>
        <w:jc w:val="both"/>
        <w:rPr>
          <w:rFonts w:ascii="Times New Roman" w:hAnsi="Times New Roman" w:cs="Times New Roman"/>
        </w:rPr>
      </w:pPr>
    </w:p>
    <w:p w14:paraId="28CE51DB" w14:textId="77777777" w:rsidR="00BC752B" w:rsidRPr="001A4B13" w:rsidRDefault="00BC752B" w:rsidP="00BC752B">
      <w:pPr>
        <w:pStyle w:val="Default"/>
        <w:spacing w:line="276" w:lineRule="auto"/>
        <w:jc w:val="both"/>
        <w:rPr>
          <w:rFonts w:ascii="Times New Roman" w:hAnsi="Times New Roman" w:cs="Times New Roman"/>
        </w:rPr>
      </w:pPr>
      <w:r w:rsidRPr="001A4B13">
        <w:rPr>
          <w:rFonts w:ascii="Times New Roman" w:hAnsi="Times New Roman" w:cs="Times New Roman"/>
        </w:rPr>
        <w:t>Predprimárne vzdelanie získa dieťa absolvovaním posledného ročníka vzdelávania v MŠ. Dokladom o získanom stupni vzdelania je</w:t>
      </w:r>
      <w:r w:rsidR="001A15A3" w:rsidRPr="001A4B13">
        <w:rPr>
          <w:rFonts w:ascii="Times New Roman" w:hAnsi="Times New Roman" w:cs="Times New Roman"/>
        </w:rPr>
        <w:t xml:space="preserve"> osvedčenie o </w:t>
      </w:r>
      <w:r w:rsidRPr="001A4B13">
        <w:rPr>
          <w:rFonts w:ascii="Times New Roman" w:hAnsi="Times New Roman" w:cs="Times New Roman"/>
        </w:rPr>
        <w:t xml:space="preserve">absolvovaní predprimárneho vzdelávania vydané na tlačive schválenom ministerstvom školstva. </w:t>
      </w:r>
    </w:p>
    <w:p w14:paraId="0E270D03" w14:textId="77777777" w:rsidR="001A15A3" w:rsidRPr="001A4B13" w:rsidRDefault="001A15A3" w:rsidP="00BC752B">
      <w:pPr>
        <w:pStyle w:val="Default"/>
        <w:spacing w:line="276" w:lineRule="auto"/>
        <w:jc w:val="both"/>
        <w:rPr>
          <w:rFonts w:ascii="Times New Roman" w:hAnsi="Times New Roman" w:cs="Times New Roman"/>
        </w:rPr>
      </w:pPr>
    </w:p>
    <w:p w14:paraId="0B2AE663" w14:textId="77777777" w:rsidR="00BC752B" w:rsidRPr="001A4B13" w:rsidRDefault="00BC752B" w:rsidP="00BC752B">
      <w:pPr>
        <w:pStyle w:val="Default"/>
        <w:spacing w:line="276" w:lineRule="auto"/>
        <w:jc w:val="both"/>
        <w:rPr>
          <w:rFonts w:ascii="Times New Roman" w:hAnsi="Times New Roman" w:cs="Times New Roman"/>
        </w:rPr>
      </w:pPr>
      <w:r w:rsidRPr="001A4B13">
        <w:rPr>
          <w:rFonts w:ascii="Times New Roman" w:hAnsi="Times New Roman" w:cs="Times New Roman"/>
        </w:rPr>
        <w:t>Predprimárne vzdelávanie detí v materskej škole sa realizuje podľa Školského vzdelávacieho progr</w:t>
      </w:r>
      <w:r w:rsidR="001A15A3" w:rsidRPr="001A4B13">
        <w:rPr>
          <w:rFonts w:ascii="Times New Roman" w:hAnsi="Times New Roman" w:cs="Times New Roman"/>
        </w:rPr>
        <w:t>amu Cesta za dobrodružstvom</w:t>
      </w:r>
      <w:r w:rsidRPr="001A4B13">
        <w:rPr>
          <w:rFonts w:ascii="Times New Roman" w:hAnsi="Times New Roman" w:cs="Times New Roman"/>
        </w:rPr>
        <w:t xml:space="preserve"> vypracovaného podľa Štátneho vzdelávacieho programu pr</w:t>
      </w:r>
      <w:r w:rsidR="001A15A3" w:rsidRPr="001A4B13">
        <w:rPr>
          <w:rFonts w:ascii="Times New Roman" w:hAnsi="Times New Roman" w:cs="Times New Roman"/>
        </w:rPr>
        <w:t>e predprimárne vzdelanie</w:t>
      </w:r>
      <w:r w:rsidRPr="001A4B13">
        <w:rPr>
          <w:rFonts w:ascii="Times New Roman" w:hAnsi="Times New Roman" w:cs="Times New Roman"/>
        </w:rPr>
        <w:t xml:space="preserve">. </w:t>
      </w:r>
    </w:p>
    <w:p w14:paraId="07D52395" w14:textId="77777777" w:rsidR="00BD2D76" w:rsidRPr="001A4B13" w:rsidRDefault="00BC752B" w:rsidP="001A15A3">
      <w:pPr>
        <w:pStyle w:val="Zkladntext"/>
        <w:widowControl/>
        <w:spacing w:before="120" w:line="276" w:lineRule="auto"/>
        <w:jc w:val="both"/>
        <w:rPr>
          <w:b/>
          <w:szCs w:val="24"/>
          <w:lang w:val="sk-SK"/>
        </w:rPr>
      </w:pPr>
      <w:r w:rsidRPr="001A4B13">
        <w:rPr>
          <w:szCs w:val="24"/>
        </w:rPr>
        <w:t xml:space="preserve">Do </w:t>
      </w:r>
      <w:proofErr w:type="spellStart"/>
      <w:r w:rsidRPr="001A4B13">
        <w:rPr>
          <w:szCs w:val="24"/>
        </w:rPr>
        <w:t>tried</w:t>
      </w:r>
      <w:proofErr w:type="spellEnd"/>
      <w:r w:rsidRPr="001A4B13">
        <w:rPr>
          <w:szCs w:val="24"/>
        </w:rPr>
        <w:t xml:space="preserve"> </w:t>
      </w:r>
      <w:proofErr w:type="spellStart"/>
      <w:r w:rsidRPr="001A4B13">
        <w:rPr>
          <w:szCs w:val="24"/>
        </w:rPr>
        <w:t>sa</w:t>
      </w:r>
      <w:proofErr w:type="spellEnd"/>
      <w:r w:rsidRPr="001A4B13">
        <w:rPr>
          <w:szCs w:val="24"/>
        </w:rPr>
        <w:t xml:space="preserve"> </w:t>
      </w:r>
      <w:proofErr w:type="spellStart"/>
      <w:r w:rsidRPr="001A4B13">
        <w:rPr>
          <w:szCs w:val="24"/>
        </w:rPr>
        <w:t>zaraďujú</w:t>
      </w:r>
      <w:proofErr w:type="spellEnd"/>
      <w:r w:rsidRPr="001A4B13">
        <w:rPr>
          <w:szCs w:val="24"/>
        </w:rPr>
        <w:t xml:space="preserve"> </w:t>
      </w:r>
      <w:proofErr w:type="spellStart"/>
      <w:r w:rsidRPr="001A4B13">
        <w:rPr>
          <w:szCs w:val="24"/>
        </w:rPr>
        <w:t>deti</w:t>
      </w:r>
      <w:proofErr w:type="spellEnd"/>
      <w:r w:rsidRPr="001A4B13">
        <w:rPr>
          <w:szCs w:val="24"/>
        </w:rPr>
        <w:t xml:space="preserve"> </w:t>
      </w:r>
      <w:proofErr w:type="spellStart"/>
      <w:r w:rsidRPr="001A4B13">
        <w:rPr>
          <w:szCs w:val="24"/>
        </w:rPr>
        <w:t>rôzneho</w:t>
      </w:r>
      <w:proofErr w:type="spellEnd"/>
      <w:r w:rsidRPr="001A4B13">
        <w:rPr>
          <w:szCs w:val="24"/>
        </w:rPr>
        <w:t xml:space="preserve"> veku s </w:t>
      </w:r>
      <w:proofErr w:type="spellStart"/>
      <w:r w:rsidRPr="001A4B13">
        <w:rPr>
          <w:szCs w:val="24"/>
        </w:rPr>
        <w:t>najvyšším</w:t>
      </w:r>
      <w:proofErr w:type="spellEnd"/>
      <w:r w:rsidRPr="001A4B13">
        <w:rPr>
          <w:szCs w:val="24"/>
        </w:rPr>
        <w:t xml:space="preserve"> </w:t>
      </w:r>
      <w:proofErr w:type="spellStart"/>
      <w:r w:rsidRPr="001A4B13">
        <w:rPr>
          <w:szCs w:val="24"/>
        </w:rPr>
        <w:t>počtom</w:t>
      </w:r>
      <w:proofErr w:type="spellEnd"/>
      <w:r w:rsidRPr="001A4B13">
        <w:rPr>
          <w:szCs w:val="24"/>
        </w:rPr>
        <w:t xml:space="preserve"> v </w:t>
      </w:r>
      <w:proofErr w:type="spellStart"/>
      <w:r w:rsidRPr="001A4B13">
        <w:rPr>
          <w:szCs w:val="24"/>
        </w:rPr>
        <w:t>zmysle</w:t>
      </w:r>
      <w:proofErr w:type="spellEnd"/>
      <w:r w:rsidRPr="001A4B13">
        <w:rPr>
          <w:szCs w:val="24"/>
        </w:rPr>
        <w:t xml:space="preserve"> § 28 </w:t>
      </w:r>
      <w:proofErr w:type="spellStart"/>
      <w:r w:rsidRPr="001A4B13">
        <w:rPr>
          <w:szCs w:val="24"/>
        </w:rPr>
        <w:t>ods</w:t>
      </w:r>
      <w:proofErr w:type="spellEnd"/>
      <w:r w:rsidRPr="001A4B13">
        <w:rPr>
          <w:szCs w:val="24"/>
        </w:rPr>
        <w:t xml:space="preserve">. 9 zákona č. 245/2008 Z. z. </w:t>
      </w:r>
      <w:proofErr w:type="spellStart"/>
      <w:r w:rsidRPr="001A4B13">
        <w:rPr>
          <w:szCs w:val="24"/>
        </w:rPr>
        <w:t>Počas</w:t>
      </w:r>
      <w:proofErr w:type="spellEnd"/>
      <w:r w:rsidRPr="001A4B13">
        <w:rPr>
          <w:szCs w:val="24"/>
        </w:rPr>
        <w:t xml:space="preserve"> školského roka </w:t>
      </w:r>
      <w:proofErr w:type="spellStart"/>
      <w:r w:rsidR="001A15A3" w:rsidRPr="001A4B13">
        <w:rPr>
          <w:szCs w:val="24"/>
        </w:rPr>
        <w:t>môže</w:t>
      </w:r>
      <w:proofErr w:type="spellEnd"/>
      <w:r w:rsidR="001A15A3" w:rsidRPr="001A4B13">
        <w:rPr>
          <w:szCs w:val="24"/>
        </w:rPr>
        <w:t xml:space="preserve"> </w:t>
      </w:r>
      <w:proofErr w:type="spellStart"/>
      <w:r w:rsidR="001A15A3" w:rsidRPr="001A4B13">
        <w:rPr>
          <w:szCs w:val="24"/>
        </w:rPr>
        <w:t>riaditeľka</w:t>
      </w:r>
      <w:proofErr w:type="spellEnd"/>
      <w:r w:rsidR="001A15A3" w:rsidRPr="001A4B13">
        <w:rPr>
          <w:szCs w:val="24"/>
        </w:rPr>
        <w:t xml:space="preserve"> </w:t>
      </w:r>
      <w:proofErr w:type="spellStart"/>
      <w:r w:rsidR="001A15A3" w:rsidRPr="001A4B13">
        <w:rPr>
          <w:szCs w:val="24"/>
        </w:rPr>
        <w:t>preradiť</w:t>
      </w:r>
      <w:proofErr w:type="spellEnd"/>
      <w:r w:rsidR="001A15A3" w:rsidRPr="001A4B13">
        <w:rPr>
          <w:szCs w:val="24"/>
        </w:rPr>
        <w:t xml:space="preserve"> </w:t>
      </w:r>
      <w:proofErr w:type="spellStart"/>
      <w:r w:rsidR="001A15A3" w:rsidRPr="001A4B13">
        <w:rPr>
          <w:szCs w:val="24"/>
        </w:rPr>
        <w:t>deti</w:t>
      </w:r>
      <w:proofErr w:type="spellEnd"/>
      <w:r w:rsidR="001A15A3" w:rsidRPr="001A4B13">
        <w:rPr>
          <w:szCs w:val="24"/>
        </w:rPr>
        <w:t xml:space="preserve"> z </w:t>
      </w:r>
      <w:proofErr w:type="spellStart"/>
      <w:r w:rsidRPr="001A4B13">
        <w:rPr>
          <w:szCs w:val="24"/>
        </w:rPr>
        <w:t>jednotlivej</w:t>
      </w:r>
      <w:proofErr w:type="spellEnd"/>
      <w:r w:rsidRPr="001A4B13">
        <w:rPr>
          <w:szCs w:val="24"/>
        </w:rPr>
        <w:t xml:space="preserve"> </w:t>
      </w:r>
      <w:proofErr w:type="spellStart"/>
      <w:r w:rsidRPr="001A4B13">
        <w:rPr>
          <w:szCs w:val="24"/>
        </w:rPr>
        <w:t>triedy</w:t>
      </w:r>
      <w:proofErr w:type="spellEnd"/>
      <w:r w:rsidRPr="001A4B13">
        <w:rPr>
          <w:szCs w:val="24"/>
        </w:rPr>
        <w:t xml:space="preserve"> </w:t>
      </w:r>
      <w:r w:rsidRPr="001A4B13">
        <w:rPr>
          <w:szCs w:val="24"/>
        </w:rPr>
        <w:lastRenderedPageBreak/>
        <w:t xml:space="preserve">do </w:t>
      </w:r>
      <w:proofErr w:type="spellStart"/>
      <w:r w:rsidRPr="001A4B13">
        <w:rPr>
          <w:szCs w:val="24"/>
        </w:rPr>
        <w:t>druhej</w:t>
      </w:r>
      <w:proofErr w:type="spellEnd"/>
      <w:r w:rsidRPr="001A4B13">
        <w:rPr>
          <w:szCs w:val="24"/>
        </w:rPr>
        <w:t xml:space="preserve">, </w:t>
      </w:r>
      <w:proofErr w:type="spellStart"/>
      <w:r w:rsidRPr="001A4B13">
        <w:rPr>
          <w:szCs w:val="24"/>
        </w:rPr>
        <w:t>ak</w:t>
      </w:r>
      <w:proofErr w:type="spellEnd"/>
      <w:r w:rsidRPr="001A4B13">
        <w:rPr>
          <w:szCs w:val="24"/>
        </w:rPr>
        <w:t xml:space="preserve"> to kapacita jednotlivých </w:t>
      </w:r>
      <w:proofErr w:type="spellStart"/>
      <w:r w:rsidRPr="001A4B13">
        <w:rPr>
          <w:szCs w:val="24"/>
        </w:rPr>
        <w:t>tried</w:t>
      </w:r>
      <w:proofErr w:type="spellEnd"/>
      <w:r w:rsidRPr="001A4B13">
        <w:rPr>
          <w:szCs w:val="24"/>
        </w:rPr>
        <w:t xml:space="preserve"> </w:t>
      </w:r>
      <w:proofErr w:type="spellStart"/>
      <w:r w:rsidRPr="001A4B13">
        <w:rPr>
          <w:szCs w:val="24"/>
        </w:rPr>
        <w:t>dovoľuje</w:t>
      </w:r>
      <w:proofErr w:type="spellEnd"/>
      <w:r w:rsidRPr="001A4B13">
        <w:rPr>
          <w:szCs w:val="24"/>
        </w:rPr>
        <w:t xml:space="preserve">. Rodičovi v </w:t>
      </w:r>
      <w:proofErr w:type="spellStart"/>
      <w:r w:rsidRPr="001A4B13">
        <w:rPr>
          <w:szCs w:val="24"/>
        </w:rPr>
        <w:t>takomto</w:t>
      </w:r>
      <w:proofErr w:type="spellEnd"/>
      <w:r w:rsidRPr="001A4B13">
        <w:rPr>
          <w:szCs w:val="24"/>
        </w:rPr>
        <w:t xml:space="preserve"> </w:t>
      </w:r>
      <w:proofErr w:type="spellStart"/>
      <w:r w:rsidRPr="001A4B13">
        <w:rPr>
          <w:szCs w:val="24"/>
        </w:rPr>
        <w:t>prípade</w:t>
      </w:r>
      <w:proofErr w:type="spellEnd"/>
      <w:r w:rsidRPr="001A4B13">
        <w:rPr>
          <w:szCs w:val="24"/>
        </w:rPr>
        <w:t xml:space="preserve"> (</w:t>
      </w:r>
      <w:proofErr w:type="spellStart"/>
      <w:r w:rsidRPr="001A4B13">
        <w:rPr>
          <w:szCs w:val="24"/>
        </w:rPr>
        <w:t>preradenie</w:t>
      </w:r>
      <w:proofErr w:type="spellEnd"/>
      <w:r w:rsidRPr="001A4B13">
        <w:rPr>
          <w:szCs w:val="24"/>
        </w:rPr>
        <w:t xml:space="preserve"> </w:t>
      </w:r>
      <w:proofErr w:type="spellStart"/>
      <w:r w:rsidRPr="001A4B13">
        <w:rPr>
          <w:szCs w:val="24"/>
        </w:rPr>
        <w:t>počas</w:t>
      </w:r>
      <w:proofErr w:type="spellEnd"/>
      <w:r w:rsidRPr="001A4B13">
        <w:rPr>
          <w:szCs w:val="24"/>
        </w:rPr>
        <w:t xml:space="preserve"> školského roka) </w:t>
      </w:r>
      <w:proofErr w:type="spellStart"/>
      <w:r w:rsidRPr="001A4B13">
        <w:rPr>
          <w:szCs w:val="24"/>
        </w:rPr>
        <w:t>oznámi</w:t>
      </w:r>
      <w:proofErr w:type="spellEnd"/>
      <w:r w:rsidRPr="001A4B13">
        <w:rPr>
          <w:szCs w:val="24"/>
        </w:rPr>
        <w:t xml:space="preserve"> </w:t>
      </w:r>
      <w:proofErr w:type="spellStart"/>
      <w:r w:rsidRPr="001A4B13">
        <w:rPr>
          <w:szCs w:val="24"/>
        </w:rPr>
        <w:t>dôvod</w:t>
      </w:r>
      <w:proofErr w:type="spellEnd"/>
      <w:r w:rsidRPr="001A4B13">
        <w:rPr>
          <w:szCs w:val="24"/>
        </w:rPr>
        <w:t xml:space="preserve"> a termín </w:t>
      </w:r>
      <w:proofErr w:type="spellStart"/>
      <w:r w:rsidRPr="001A4B13">
        <w:rPr>
          <w:szCs w:val="24"/>
        </w:rPr>
        <w:t>preradenia</w:t>
      </w:r>
      <w:proofErr w:type="spellEnd"/>
      <w:r w:rsidRPr="001A4B13">
        <w:rPr>
          <w:szCs w:val="24"/>
        </w:rPr>
        <w:t xml:space="preserve"> </w:t>
      </w:r>
      <w:proofErr w:type="spellStart"/>
      <w:r w:rsidRPr="001A4B13">
        <w:rPr>
          <w:szCs w:val="24"/>
        </w:rPr>
        <w:t>riaditeľka</w:t>
      </w:r>
      <w:proofErr w:type="spellEnd"/>
      <w:r w:rsidRPr="001A4B13">
        <w:rPr>
          <w:szCs w:val="24"/>
        </w:rPr>
        <w:t xml:space="preserve"> </w:t>
      </w:r>
      <w:proofErr w:type="spellStart"/>
      <w:r w:rsidRPr="001A4B13">
        <w:rPr>
          <w:szCs w:val="24"/>
        </w:rPr>
        <w:t>osobne</w:t>
      </w:r>
      <w:proofErr w:type="spellEnd"/>
      <w:r w:rsidRPr="001A4B13">
        <w:rPr>
          <w:szCs w:val="24"/>
        </w:rPr>
        <w:t xml:space="preserve">. </w:t>
      </w:r>
      <w:proofErr w:type="spellStart"/>
      <w:r w:rsidRPr="001A4B13">
        <w:rPr>
          <w:szCs w:val="24"/>
        </w:rPr>
        <w:t>Preradenie</w:t>
      </w:r>
      <w:proofErr w:type="spellEnd"/>
      <w:r w:rsidRPr="001A4B13">
        <w:rPr>
          <w:szCs w:val="24"/>
        </w:rPr>
        <w:t xml:space="preserve"> </w:t>
      </w:r>
      <w:proofErr w:type="spellStart"/>
      <w:r w:rsidRPr="001A4B13">
        <w:rPr>
          <w:szCs w:val="24"/>
        </w:rPr>
        <w:t>di</w:t>
      </w:r>
      <w:r w:rsidR="001A15A3" w:rsidRPr="001A4B13">
        <w:rPr>
          <w:szCs w:val="24"/>
        </w:rPr>
        <w:t>eťaťa</w:t>
      </w:r>
      <w:proofErr w:type="spellEnd"/>
      <w:r w:rsidR="001A15A3" w:rsidRPr="001A4B13">
        <w:rPr>
          <w:szCs w:val="24"/>
        </w:rPr>
        <w:t xml:space="preserve"> </w:t>
      </w:r>
      <w:proofErr w:type="spellStart"/>
      <w:r w:rsidR="001A15A3" w:rsidRPr="001A4B13">
        <w:rPr>
          <w:szCs w:val="24"/>
        </w:rPr>
        <w:t>počas</w:t>
      </w:r>
      <w:proofErr w:type="spellEnd"/>
      <w:r w:rsidR="001A15A3" w:rsidRPr="001A4B13">
        <w:rPr>
          <w:szCs w:val="24"/>
        </w:rPr>
        <w:t xml:space="preserve"> školského roka je v </w:t>
      </w:r>
      <w:proofErr w:type="spellStart"/>
      <w:r w:rsidRPr="001A4B13">
        <w:rPr>
          <w:szCs w:val="24"/>
        </w:rPr>
        <w:t>právomoci</w:t>
      </w:r>
      <w:proofErr w:type="spellEnd"/>
      <w:r w:rsidRPr="001A4B13">
        <w:rPr>
          <w:szCs w:val="24"/>
        </w:rPr>
        <w:t xml:space="preserve"> </w:t>
      </w:r>
      <w:proofErr w:type="spellStart"/>
      <w:r w:rsidRPr="001A4B13">
        <w:rPr>
          <w:szCs w:val="24"/>
        </w:rPr>
        <w:t>riaditeľky</w:t>
      </w:r>
      <w:proofErr w:type="spellEnd"/>
      <w:r w:rsidRPr="001A4B13">
        <w:rPr>
          <w:szCs w:val="24"/>
        </w:rPr>
        <w:t xml:space="preserve"> a jej </w:t>
      </w:r>
      <w:proofErr w:type="spellStart"/>
      <w:r w:rsidRPr="001A4B13">
        <w:rPr>
          <w:szCs w:val="24"/>
        </w:rPr>
        <w:t>rozhodnutie</w:t>
      </w:r>
      <w:proofErr w:type="spellEnd"/>
      <w:r w:rsidRPr="001A4B13">
        <w:rPr>
          <w:szCs w:val="24"/>
        </w:rPr>
        <w:t xml:space="preserve"> je konečné. </w:t>
      </w:r>
      <w:proofErr w:type="spellStart"/>
      <w:r w:rsidRPr="001A4B13">
        <w:rPr>
          <w:szCs w:val="24"/>
        </w:rPr>
        <w:t>Rozhodnutie</w:t>
      </w:r>
      <w:proofErr w:type="spellEnd"/>
      <w:r w:rsidRPr="001A4B13">
        <w:rPr>
          <w:szCs w:val="24"/>
        </w:rPr>
        <w:t xml:space="preserve"> o </w:t>
      </w:r>
      <w:proofErr w:type="spellStart"/>
      <w:r w:rsidRPr="001A4B13">
        <w:rPr>
          <w:szCs w:val="24"/>
        </w:rPr>
        <w:t>preradení</w:t>
      </w:r>
      <w:proofErr w:type="spellEnd"/>
      <w:r w:rsidRPr="001A4B13">
        <w:rPr>
          <w:szCs w:val="24"/>
        </w:rPr>
        <w:t xml:space="preserve"> </w:t>
      </w:r>
      <w:proofErr w:type="spellStart"/>
      <w:r w:rsidRPr="001A4B13">
        <w:rPr>
          <w:szCs w:val="24"/>
        </w:rPr>
        <w:t>sa</w:t>
      </w:r>
      <w:proofErr w:type="spellEnd"/>
      <w:r w:rsidRPr="001A4B13">
        <w:rPr>
          <w:szCs w:val="24"/>
        </w:rPr>
        <w:t xml:space="preserve"> </w:t>
      </w:r>
      <w:proofErr w:type="spellStart"/>
      <w:r w:rsidRPr="001A4B13">
        <w:rPr>
          <w:szCs w:val="24"/>
        </w:rPr>
        <w:t>písomne</w:t>
      </w:r>
      <w:proofErr w:type="spellEnd"/>
      <w:r w:rsidRPr="001A4B13">
        <w:rPr>
          <w:szCs w:val="24"/>
        </w:rPr>
        <w:t xml:space="preserve"> nevyhotovuje, </w:t>
      </w:r>
      <w:proofErr w:type="spellStart"/>
      <w:r w:rsidRPr="001A4B13">
        <w:rPr>
          <w:szCs w:val="24"/>
        </w:rPr>
        <w:t>zmena</w:t>
      </w:r>
      <w:proofErr w:type="spellEnd"/>
      <w:r w:rsidRPr="001A4B13">
        <w:rPr>
          <w:szCs w:val="24"/>
        </w:rPr>
        <w:t xml:space="preserve"> </w:t>
      </w:r>
      <w:proofErr w:type="spellStart"/>
      <w:r w:rsidRPr="001A4B13">
        <w:rPr>
          <w:szCs w:val="24"/>
        </w:rPr>
        <w:t>sa</w:t>
      </w:r>
      <w:proofErr w:type="spellEnd"/>
      <w:r w:rsidRPr="001A4B13">
        <w:rPr>
          <w:szCs w:val="24"/>
        </w:rPr>
        <w:t xml:space="preserve"> zaznačí v </w:t>
      </w:r>
      <w:proofErr w:type="spellStart"/>
      <w:r w:rsidRPr="001A4B13">
        <w:rPr>
          <w:szCs w:val="24"/>
        </w:rPr>
        <w:t>dokumentácii</w:t>
      </w:r>
      <w:proofErr w:type="spellEnd"/>
      <w:r w:rsidRPr="001A4B13">
        <w:rPr>
          <w:szCs w:val="24"/>
        </w:rPr>
        <w:t xml:space="preserve"> </w:t>
      </w:r>
      <w:proofErr w:type="spellStart"/>
      <w:r w:rsidRPr="001A4B13">
        <w:rPr>
          <w:szCs w:val="24"/>
        </w:rPr>
        <w:t>príslušných</w:t>
      </w:r>
      <w:proofErr w:type="spellEnd"/>
      <w:r w:rsidRPr="001A4B13">
        <w:rPr>
          <w:szCs w:val="24"/>
        </w:rPr>
        <w:t xml:space="preserve"> </w:t>
      </w:r>
      <w:proofErr w:type="spellStart"/>
      <w:r w:rsidRPr="001A4B13">
        <w:rPr>
          <w:szCs w:val="24"/>
        </w:rPr>
        <w:t>tried</w:t>
      </w:r>
      <w:proofErr w:type="spellEnd"/>
      <w:r w:rsidRPr="001A4B13">
        <w:rPr>
          <w:szCs w:val="24"/>
        </w:rPr>
        <w:t xml:space="preserve">, ŠJ a v </w:t>
      </w:r>
      <w:proofErr w:type="spellStart"/>
      <w:r w:rsidRPr="001A4B13">
        <w:rPr>
          <w:szCs w:val="24"/>
        </w:rPr>
        <w:t>osobnom</w:t>
      </w:r>
      <w:proofErr w:type="spellEnd"/>
      <w:r w:rsidRPr="001A4B13">
        <w:rPr>
          <w:szCs w:val="24"/>
        </w:rPr>
        <w:t xml:space="preserve"> spise </w:t>
      </w:r>
      <w:proofErr w:type="spellStart"/>
      <w:r w:rsidRPr="001A4B13">
        <w:rPr>
          <w:szCs w:val="24"/>
        </w:rPr>
        <w:t>dieťaťa</w:t>
      </w:r>
      <w:proofErr w:type="spellEnd"/>
      <w:r w:rsidRPr="001A4B13">
        <w:rPr>
          <w:szCs w:val="24"/>
        </w:rPr>
        <w:t>.</w:t>
      </w:r>
    </w:p>
    <w:p w14:paraId="16C2C6C6" w14:textId="77777777" w:rsidR="00BD2D76" w:rsidRPr="001A4B13" w:rsidRDefault="00BD2D76" w:rsidP="001A15A3">
      <w:pPr>
        <w:pStyle w:val="Zkladntext"/>
        <w:widowControl/>
        <w:spacing w:before="120" w:line="276" w:lineRule="auto"/>
        <w:jc w:val="both"/>
        <w:rPr>
          <w:b/>
          <w:szCs w:val="24"/>
          <w:lang w:val="sk-SK"/>
        </w:rPr>
      </w:pPr>
    </w:p>
    <w:p w14:paraId="495063E2" w14:textId="77777777" w:rsidR="00F26017" w:rsidRPr="001A4B13" w:rsidRDefault="007F26D0" w:rsidP="00F26017">
      <w:pPr>
        <w:pStyle w:val="Zkladntext"/>
        <w:widowControl/>
        <w:spacing w:before="120" w:line="360" w:lineRule="auto"/>
        <w:rPr>
          <w:b/>
          <w:sz w:val="28"/>
          <w:szCs w:val="28"/>
          <w:lang w:val="sk-SK"/>
        </w:rPr>
      </w:pPr>
      <w:r>
        <w:rPr>
          <w:b/>
          <w:sz w:val="28"/>
          <w:szCs w:val="28"/>
          <w:lang w:val="sk-SK"/>
        </w:rPr>
        <w:t xml:space="preserve">     </w:t>
      </w:r>
      <w:r w:rsidR="001A15A3" w:rsidRPr="001A4B13">
        <w:rPr>
          <w:b/>
          <w:sz w:val="28"/>
          <w:szCs w:val="28"/>
          <w:lang w:val="sk-SK"/>
        </w:rPr>
        <w:t>3.5</w:t>
      </w:r>
      <w:r w:rsidR="00504B0D" w:rsidRPr="001A4B13">
        <w:rPr>
          <w:b/>
          <w:sz w:val="28"/>
          <w:szCs w:val="28"/>
          <w:lang w:val="sk-SK"/>
        </w:rPr>
        <w:t xml:space="preserve"> Prevádzka materskej školy</w:t>
      </w:r>
    </w:p>
    <w:p w14:paraId="2C14B9A8" w14:textId="77777777" w:rsidR="001A15A3" w:rsidRPr="001A4B13" w:rsidRDefault="001A15A3" w:rsidP="001A15A3">
      <w:pPr>
        <w:pStyle w:val="Default"/>
        <w:spacing w:line="276" w:lineRule="auto"/>
        <w:jc w:val="both"/>
        <w:rPr>
          <w:rFonts w:ascii="Times New Roman" w:hAnsi="Times New Roman" w:cs="Times New Roman"/>
          <w:szCs w:val="20"/>
          <w:lang w:eastAsia="ar-SA"/>
        </w:rPr>
      </w:pPr>
    </w:p>
    <w:p w14:paraId="322332BB" w14:textId="77777777" w:rsidR="001A15A3" w:rsidRPr="007F26D0" w:rsidRDefault="007F26D0" w:rsidP="001A15A3">
      <w:pPr>
        <w:pStyle w:val="Default"/>
        <w:spacing w:line="276" w:lineRule="auto"/>
        <w:jc w:val="both"/>
        <w:rPr>
          <w:rFonts w:ascii="Times New Roman" w:hAnsi="Times New Roman" w:cs="Times New Roman"/>
        </w:rPr>
      </w:pPr>
      <w:r>
        <w:rPr>
          <w:rFonts w:ascii="Times New Roman" w:hAnsi="Times New Roman" w:cs="Times New Roman"/>
        </w:rPr>
        <w:t xml:space="preserve">     </w:t>
      </w:r>
      <w:r w:rsidR="001A15A3" w:rsidRPr="007F26D0">
        <w:rPr>
          <w:rFonts w:ascii="Times New Roman" w:hAnsi="Times New Roman" w:cs="Times New Roman"/>
        </w:rPr>
        <w:t xml:space="preserve">Materská škola je v prevádzke v pracovných dňoch od 7.00 hod. do 17.00 hod. </w:t>
      </w:r>
    </w:p>
    <w:p w14:paraId="0B5DFB77" w14:textId="77777777" w:rsidR="001A15A3" w:rsidRPr="007F26D0" w:rsidRDefault="001A15A3" w:rsidP="001A15A3">
      <w:pPr>
        <w:suppressAutoHyphens w:val="0"/>
        <w:autoSpaceDE w:val="0"/>
        <w:autoSpaceDN w:val="0"/>
        <w:adjustRightInd w:val="0"/>
        <w:spacing w:line="276" w:lineRule="auto"/>
        <w:jc w:val="both"/>
        <w:rPr>
          <w:color w:val="000000"/>
          <w:sz w:val="24"/>
          <w:szCs w:val="24"/>
          <w:lang w:val="sk-SK" w:eastAsia="sk-SK"/>
        </w:rPr>
      </w:pPr>
    </w:p>
    <w:p w14:paraId="2F84BB4E" w14:textId="77777777" w:rsidR="001A15A3" w:rsidRPr="007F26D0" w:rsidRDefault="007F26D0" w:rsidP="001A15A3">
      <w:pPr>
        <w:suppressAutoHyphens w:val="0"/>
        <w:autoSpaceDE w:val="0"/>
        <w:autoSpaceDN w:val="0"/>
        <w:adjustRightInd w:val="0"/>
        <w:spacing w:line="276" w:lineRule="auto"/>
        <w:jc w:val="both"/>
        <w:rPr>
          <w:color w:val="000000"/>
          <w:sz w:val="24"/>
          <w:szCs w:val="24"/>
          <w:lang w:val="sk-SK" w:eastAsia="sk-SK"/>
        </w:rPr>
      </w:pPr>
      <w:r w:rsidRPr="007F26D0">
        <w:rPr>
          <w:color w:val="000000"/>
          <w:sz w:val="24"/>
          <w:szCs w:val="24"/>
          <w:lang w:val="sk-SK" w:eastAsia="sk-SK"/>
        </w:rPr>
        <w:t>V čase od 7:00 hod. do 8</w:t>
      </w:r>
      <w:r w:rsidR="001A15A3" w:rsidRPr="007F26D0">
        <w:rPr>
          <w:color w:val="000000"/>
          <w:sz w:val="24"/>
          <w:szCs w:val="24"/>
          <w:lang w:val="sk-SK" w:eastAsia="sk-SK"/>
        </w:rPr>
        <w:t>:00 hod. sa deti schádzajú v určenej triede.</w:t>
      </w:r>
    </w:p>
    <w:p w14:paraId="12126639" w14:textId="77777777" w:rsidR="001A15A3" w:rsidRPr="007F26D0" w:rsidRDefault="001A15A3" w:rsidP="001A15A3">
      <w:pPr>
        <w:suppressAutoHyphens w:val="0"/>
        <w:autoSpaceDE w:val="0"/>
        <w:autoSpaceDN w:val="0"/>
        <w:adjustRightInd w:val="0"/>
        <w:spacing w:line="276" w:lineRule="auto"/>
        <w:jc w:val="both"/>
        <w:rPr>
          <w:color w:val="000000"/>
          <w:sz w:val="24"/>
          <w:szCs w:val="24"/>
          <w:lang w:val="sk-SK" w:eastAsia="sk-SK"/>
        </w:rPr>
      </w:pPr>
      <w:r w:rsidRPr="007F26D0">
        <w:rPr>
          <w:color w:val="000000"/>
          <w:sz w:val="24"/>
          <w:szCs w:val="24"/>
          <w:lang w:val="sk-SK" w:eastAsia="sk-SK"/>
        </w:rPr>
        <w:t xml:space="preserve">O 9:00 hod. si deti prevezmú pani učiteľky a odchádzajú do svojich tried. </w:t>
      </w:r>
    </w:p>
    <w:p w14:paraId="66E845BD" w14:textId="77777777" w:rsidR="001A15A3" w:rsidRPr="007F26D0" w:rsidRDefault="001A15A3" w:rsidP="001A15A3">
      <w:pPr>
        <w:suppressAutoHyphens w:val="0"/>
        <w:autoSpaceDE w:val="0"/>
        <w:autoSpaceDN w:val="0"/>
        <w:adjustRightInd w:val="0"/>
        <w:spacing w:line="276" w:lineRule="auto"/>
        <w:jc w:val="both"/>
        <w:rPr>
          <w:color w:val="000000"/>
          <w:sz w:val="24"/>
          <w:szCs w:val="24"/>
          <w:lang w:val="sk-SK" w:eastAsia="sk-SK"/>
        </w:rPr>
      </w:pPr>
    </w:p>
    <w:p w14:paraId="77C843DD" w14:textId="77777777" w:rsidR="001A15A3" w:rsidRPr="001A4B13" w:rsidRDefault="001A15A3" w:rsidP="001A15A3">
      <w:pPr>
        <w:suppressAutoHyphens w:val="0"/>
        <w:autoSpaceDE w:val="0"/>
        <w:autoSpaceDN w:val="0"/>
        <w:adjustRightInd w:val="0"/>
        <w:spacing w:line="276" w:lineRule="auto"/>
        <w:jc w:val="both"/>
        <w:rPr>
          <w:color w:val="000000"/>
          <w:sz w:val="24"/>
          <w:szCs w:val="24"/>
          <w:lang w:val="sk-SK" w:eastAsia="sk-SK"/>
        </w:rPr>
      </w:pPr>
      <w:r w:rsidRPr="007F26D0">
        <w:rPr>
          <w:color w:val="000000"/>
          <w:sz w:val="24"/>
          <w:szCs w:val="24"/>
          <w:lang w:val="sk-SK" w:eastAsia="sk-SK"/>
        </w:rPr>
        <w:t>Prevádzka MŠ bola prerokovaná so zákonnými zástupcami a odsúhlasená zriaďovateľom.</w:t>
      </w:r>
    </w:p>
    <w:p w14:paraId="58E07E2E" w14:textId="77777777" w:rsidR="001A15A3" w:rsidRPr="001A4B13" w:rsidRDefault="001A15A3" w:rsidP="001A15A3">
      <w:p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Prevádzka s celoden</w:t>
      </w:r>
      <w:r w:rsidR="00991CF1" w:rsidRPr="001A4B13">
        <w:rPr>
          <w:color w:val="000000"/>
          <w:sz w:val="24"/>
          <w:szCs w:val="24"/>
          <w:lang w:val="sk-SK" w:eastAsia="sk-SK"/>
        </w:rPr>
        <w:t>nou výchovou a vzdelávaním: od 7:00</w:t>
      </w:r>
      <w:r w:rsidRPr="001A4B13">
        <w:rPr>
          <w:color w:val="000000"/>
          <w:sz w:val="24"/>
          <w:szCs w:val="24"/>
          <w:lang w:val="sk-SK" w:eastAsia="sk-SK"/>
        </w:rPr>
        <w:t xml:space="preserve"> do 17:00, </w:t>
      </w:r>
    </w:p>
    <w:p w14:paraId="37557F28" w14:textId="77777777" w:rsidR="001A15A3" w:rsidRPr="001A4B13" w:rsidRDefault="001A15A3" w:rsidP="001A15A3">
      <w:p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Prevádzka s polden</w:t>
      </w:r>
      <w:r w:rsidR="00991CF1" w:rsidRPr="001A4B13">
        <w:rPr>
          <w:color w:val="000000"/>
          <w:sz w:val="24"/>
          <w:szCs w:val="24"/>
          <w:lang w:val="sk-SK" w:eastAsia="sk-SK"/>
        </w:rPr>
        <w:t>nou výchovou a vzdelávaním</w:t>
      </w:r>
      <w:r w:rsidR="00991CF1" w:rsidRPr="007F26D0">
        <w:rPr>
          <w:color w:val="000000"/>
          <w:sz w:val="24"/>
          <w:szCs w:val="24"/>
          <w:lang w:val="sk-SK" w:eastAsia="sk-SK"/>
        </w:rPr>
        <w:t>: od 7:0</w:t>
      </w:r>
      <w:r w:rsidRPr="007F26D0">
        <w:rPr>
          <w:color w:val="000000"/>
          <w:sz w:val="24"/>
          <w:szCs w:val="24"/>
          <w:lang w:val="sk-SK" w:eastAsia="sk-SK"/>
        </w:rPr>
        <w:t>0 do 12:00.</w:t>
      </w:r>
      <w:r w:rsidRPr="001A4B13">
        <w:rPr>
          <w:color w:val="000000"/>
          <w:sz w:val="24"/>
          <w:szCs w:val="24"/>
          <w:lang w:val="sk-SK" w:eastAsia="sk-SK"/>
        </w:rPr>
        <w:t xml:space="preserve"> </w:t>
      </w:r>
    </w:p>
    <w:p w14:paraId="65FBF034" w14:textId="77777777" w:rsidR="00991CF1" w:rsidRPr="001A4B13" w:rsidRDefault="00991CF1" w:rsidP="001A15A3">
      <w:pPr>
        <w:suppressAutoHyphens w:val="0"/>
        <w:autoSpaceDE w:val="0"/>
        <w:autoSpaceDN w:val="0"/>
        <w:adjustRightInd w:val="0"/>
        <w:spacing w:line="276" w:lineRule="auto"/>
        <w:jc w:val="both"/>
        <w:rPr>
          <w:color w:val="000000"/>
          <w:sz w:val="24"/>
          <w:szCs w:val="24"/>
          <w:lang w:val="sk-SK" w:eastAsia="sk-SK"/>
        </w:rPr>
      </w:pPr>
    </w:p>
    <w:p w14:paraId="0D3AF075" w14:textId="77777777" w:rsidR="001A15A3" w:rsidRPr="001A4B13" w:rsidRDefault="001A15A3" w:rsidP="001A15A3">
      <w:p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Konzultačné hodiny a poradenská činnosť vedúcich zamestnancov materskej školy (riaditeľka MŠ</w:t>
      </w:r>
      <w:r w:rsidR="00991CF1" w:rsidRPr="001A4B13">
        <w:rPr>
          <w:color w:val="000000"/>
          <w:sz w:val="24"/>
          <w:szCs w:val="24"/>
          <w:lang w:val="sk-SK" w:eastAsia="sk-SK"/>
        </w:rPr>
        <w:t>: Mgr. Anežka Labantová, ve</w:t>
      </w:r>
      <w:r w:rsidR="007F26D0">
        <w:rPr>
          <w:color w:val="000000"/>
          <w:sz w:val="24"/>
          <w:szCs w:val="24"/>
          <w:lang w:val="sk-SK" w:eastAsia="sk-SK"/>
        </w:rPr>
        <w:t xml:space="preserve">dúca kuchyne: Janka </w:t>
      </w:r>
      <w:proofErr w:type="spellStart"/>
      <w:r w:rsidR="007F26D0">
        <w:rPr>
          <w:color w:val="000000"/>
          <w:sz w:val="24"/>
          <w:szCs w:val="24"/>
          <w:lang w:val="sk-SK" w:eastAsia="sk-SK"/>
        </w:rPr>
        <w:t>Milová</w:t>
      </w:r>
      <w:proofErr w:type="spellEnd"/>
      <w:r w:rsidRPr="001A4B13">
        <w:rPr>
          <w:color w:val="000000"/>
          <w:sz w:val="24"/>
          <w:szCs w:val="24"/>
          <w:lang w:val="sk-SK" w:eastAsia="sk-SK"/>
        </w:rPr>
        <w:t xml:space="preserve">) individuálne podľa potreby rodičov. </w:t>
      </w:r>
    </w:p>
    <w:p w14:paraId="29276BC2" w14:textId="77777777" w:rsidR="00991CF1" w:rsidRPr="001A4B13" w:rsidRDefault="00991CF1" w:rsidP="001A15A3">
      <w:pPr>
        <w:suppressAutoHyphens w:val="0"/>
        <w:autoSpaceDE w:val="0"/>
        <w:autoSpaceDN w:val="0"/>
        <w:adjustRightInd w:val="0"/>
        <w:spacing w:line="276" w:lineRule="auto"/>
        <w:jc w:val="both"/>
        <w:rPr>
          <w:b/>
          <w:bCs/>
          <w:color w:val="000000"/>
          <w:sz w:val="24"/>
          <w:szCs w:val="24"/>
          <w:lang w:val="sk-SK" w:eastAsia="sk-SK"/>
        </w:rPr>
      </w:pPr>
    </w:p>
    <w:p w14:paraId="685DAE3E" w14:textId="77777777" w:rsidR="001A15A3" w:rsidRPr="001A4B13" w:rsidRDefault="007F26D0" w:rsidP="001A15A3">
      <w:pPr>
        <w:suppressAutoHyphens w:val="0"/>
        <w:autoSpaceDE w:val="0"/>
        <w:autoSpaceDN w:val="0"/>
        <w:adjustRightInd w:val="0"/>
        <w:spacing w:line="276" w:lineRule="auto"/>
        <w:jc w:val="both"/>
        <w:rPr>
          <w:i/>
          <w:color w:val="000000"/>
          <w:sz w:val="24"/>
          <w:szCs w:val="24"/>
          <w:lang w:val="sk-SK" w:eastAsia="sk-SK"/>
        </w:rPr>
      </w:pPr>
      <w:r>
        <w:rPr>
          <w:b/>
          <w:bCs/>
          <w:i/>
          <w:color w:val="000000"/>
          <w:sz w:val="24"/>
          <w:szCs w:val="24"/>
          <w:lang w:val="sk-SK" w:eastAsia="sk-SK"/>
        </w:rPr>
        <w:t xml:space="preserve">     </w:t>
      </w:r>
      <w:r w:rsidR="001A15A3" w:rsidRPr="001A4B13">
        <w:rPr>
          <w:b/>
          <w:bCs/>
          <w:i/>
          <w:color w:val="000000"/>
          <w:sz w:val="24"/>
          <w:szCs w:val="24"/>
          <w:lang w:val="sk-SK" w:eastAsia="sk-SK"/>
        </w:rPr>
        <w:t xml:space="preserve">Materská škola a letné prázdniny </w:t>
      </w:r>
    </w:p>
    <w:p w14:paraId="6CF26646" w14:textId="77777777" w:rsidR="00991CF1" w:rsidRPr="001A4B13" w:rsidRDefault="00991CF1" w:rsidP="001A15A3">
      <w:pPr>
        <w:suppressAutoHyphens w:val="0"/>
        <w:autoSpaceDE w:val="0"/>
        <w:autoSpaceDN w:val="0"/>
        <w:adjustRightInd w:val="0"/>
        <w:spacing w:line="276" w:lineRule="auto"/>
        <w:jc w:val="both"/>
        <w:rPr>
          <w:color w:val="000000"/>
          <w:sz w:val="24"/>
          <w:szCs w:val="24"/>
          <w:lang w:val="sk-SK" w:eastAsia="sk-SK"/>
        </w:rPr>
      </w:pPr>
    </w:p>
    <w:p w14:paraId="2A4A7EE5" w14:textId="77777777" w:rsidR="001A15A3" w:rsidRPr="001A4B13" w:rsidRDefault="001A15A3" w:rsidP="001A15A3">
      <w:p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V priebehu školského roka, pred jednotlivými školskými prázdninami, materská škola zisťuje predbežný záujem zákonných zástupcov o doc</w:t>
      </w:r>
      <w:r w:rsidR="00991CF1" w:rsidRPr="001A4B13">
        <w:rPr>
          <w:color w:val="000000"/>
          <w:sz w:val="24"/>
          <w:szCs w:val="24"/>
          <w:lang w:val="sk-SK" w:eastAsia="sk-SK"/>
        </w:rPr>
        <w:t>hádzku detí do </w:t>
      </w:r>
      <w:r w:rsidRPr="001A4B13">
        <w:rPr>
          <w:color w:val="000000"/>
          <w:sz w:val="24"/>
          <w:szCs w:val="24"/>
          <w:lang w:val="sk-SK" w:eastAsia="sk-SK"/>
        </w:rPr>
        <w:t xml:space="preserve">materskej školy v tomto čase. O organizácii </w:t>
      </w:r>
      <w:r w:rsidR="00991CF1" w:rsidRPr="001A4B13">
        <w:rPr>
          <w:color w:val="000000"/>
          <w:sz w:val="24"/>
          <w:szCs w:val="24"/>
          <w:lang w:val="sk-SK" w:eastAsia="sk-SK"/>
        </w:rPr>
        <w:t>výchovno-vzdelávacej činnosti a </w:t>
      </w:r>
      <w:r w:rsidRPr="001A4B13">
        <w:rPr>
          <w:color w:val="000000"/>
          <w:sz w:val="24"/>
          <w:szCs w:val="24"/>
          <w:lang w:val="sk-SK" w:eastAsia="sk-SK"/>
        </w:rPr>
        <w:t xml:space="preserve">prevádzke materskej školy počas školských prázdnin rozhoduje riaditeľka v spolupráci so zriaďovateľom, pričom rešpektuje oprávnené požiadavky zákonných zástupcov. </w:t>
      </w:r>
    </w:p>
    <w:p w14:paraId="06F2ED96" w14:textId="77777777" w:rsidR="001A15A3" w:rsidRPr="001A4B13" w:rsidRDefault="001A15A3" w:rsidP="001A15A3">
      <w:pPr>
        <w:pStyle w:val="Zkladntext"/>
        <w:widowControl/>
        <w:spacing w:line="276" w:lineRule="auto"/>
        <w:jc w:val="both"/>
        <w:rPr>
          <w:szCs w:val="24"/>
          <w:lang w:val="sk-SK"/>
        </w:rPr>
      </w:pPr>
      <w:r w:rsidRPr="001A4B13">
        <w:rPr>
          <w:szCs w:val="24"/>
          <w:lang w:val="sk-SK" w:eastAsia="sk-SK"/>
        </w:rPr>
        <w:t xml:space="preserve">V zmysle vyhlášky MŠ SR č. 306/2008 Z. z. o materskej škole v znení vyhlášky MŠ SR č. 308/2009 Z. z. sa prevádzka materskej školy cez letné prázdniny preruší najmenej na tri týždne z dôvodov potreby dôkladného čistenia priestorov materskej školy, dezinfekcie prostredia a hračiek, ako aj čerpania dovolenky zamestnancov. </w:t>
      </w:r>
    </w:p>
    <w:p w14:paraId="30915787" w14:textId="77777777" w:rsidR="001A15A3" w:rsidRPr="001A4B13" w:rsidRDefault="001A15A3" w:rsidP="001A15A3">
      <w:pPr>
        <w:pStyle w:val="Zkladntext"/>
        <w:widowControl/>
        <w:spacing w:line="276" w:lineRule="auto"/>
        <w:jc w:val="both"/>
        <w:rPr>
          <w:szCs w:val="24"/>
          <w:lang w:val="sk-SK"/>
        </w:rPr>
      </w:pPr>
    </w:p>
    <w:p w14:paraId="52D7AD2F" w14:textId="77777777" w:rsidR="00991CF1" w:rsidRPr="001A4B13" w:rsidRDefault="00991CF1" w:rsidP="00991CF1">
      <w:pPr>
        <w:pStyle w:val="Default"/>
        <w:spacing w:line="276" w:lineRule="auto"/>
        <w:jc w:val="both"/>
        <w:rPr>
          <w:rFonts w:ascii="Times New Roman" w:hAnsi="Times New Roman" w:cs="Times New Roman"/>
        </w:rPr>
      </w:pPr>
      <w:r w:rsidRPr="001A4B13">
        <w:rPr>
          <w:rFonts w:ascii="Times New Roman" w:hAnsi="Times New Roman" w:cs="Times New Roman"/>
        </w:rPr>
        <w:t xml:space="preserve">Prerušenie alebo obmedzenie prevádzky materskej školy cez letné prázdniny riaditeľka oznámi spravidla dva mesiace vopred. </w:t>
      </w:r>
    </w:p>
    <w:p w14:paraId="371BC76E" w14:textId="77777777" w:rsidR="00991CF1" w:rsidRPr="001A4B13" w:rsidRDefault="00991CF1" w:rsidP="00991CF1">
      <w:pPr>
        <w:pStyle w:val="Default"/>
        <w:spacing w:line="276" w:lineRule="auto"/>
        <w:jc w:val="both"/>
        <w:rPr>
          <w:rFonts w:ascii="Times New Roman" w:hAnsi="Times New Roman" w:cs="Times New Roman"/>
        </w:rPr>
      </w:pPr>
      <w:r w:rsidRPr="001A4B13">
        <w:rPr>
          <w:rFonts w:ascii="Times New Roman" w:hAnsi="Times New Roman" w:cs="Times New Roman"/>
        </w:rPr>
        <w:t xml:space="preserve">V čase jesenných,  jarných a veľkonočných prázdnin prevádzka materskej školy nebude prerušená, pri zníženom počte detí sa aktuálne obmedzí na činnosť nižšieho počtu tried. Prevádzka materskej školy počas týchto prázdnin sa preruší vtedy, ak celkový počet detí v materskej škole je </w:t>
      </w:r>
      <w:r w:rsidRPr="007F26D0">
        <w:rPr>
          <w:rFonts w:ascii="Times New Roman" w:hAnsi="Times New Roman" w:cs="Times New Roman"/>
        </w:rPr>
        <w:t>pod 10</w:t>
      </w:r>
      <w:r w:rsidRPr="001A4B13">
        <w:rPr>
          <w:rFonts w:ascii="Times New Roman" w:hAnsi="Times New Roman" w:cs="Times New Roman"/>
        </w:rPr>
        <w:t xml:space="preserve"> v celej prevádzke materskej školy. V čase vianočných prázdnin je prevádzka MŠ obmedzená alebo prerušená (podľa počtu prihlásených detí) na čas, ktorý bude vopred písomne prerokovaný s rodičmi. </w:t>
      </w:r>
    </w:p>
    <w:p w14:paraId="3FBE9B41" w14:textId="77777777" w:rsidR="001A15A3" w:rsidRPr="001A4B13" w:rsidRDefault="00991CF1" w:rsidP="00991CF1">
      <w:pPr>
        <w:pStyle w:val="Zkladntext"/>
        <w:widowControl/>
        <w:spacing w:line="276" w:lineRule="auto"/>
        <w:jc w:val="both"/>
        <w:rPr>
          <w:szCs w:val="24"/>
          <w:lang w:val="sk-SK"/>
        </w:rPr>
      </w:pPr>
      <w:proofErr w:type="spellStart"/>
      <w:r w:rsidRPr="001A4B13">
        <w:rPr>
          <w:szCs w:val="24"/>
        </w:rPr>
        <w:lastRenderedPageBreak/>
        <w:t>Prevádzku</w:t>
      </w:r>
      <w:proofErr w:type="spellEnd"/>
      <w:r w:rsidRPr="001A4B13">
        <w:rPr>
          <w:szCs w:val="24"/>
        </w:rPr>
        <w:t xml:space="preserve"> </w:t>
      </w:r>
      <w:proofErr w:type="spellStart"/>
      <w:r w:rsidRPr="001A4B13">
        <w:rPr>
          <w:szCs w:val="24"/>
        </w:rPr>
        <w:t>materskej</w:t>
      </w:r>
      <w:proofErr w:type="spellEnd"/>
      <w:r w:rsidRPr="001A4B13">
        <w:rPr>
          <w:szCs w:val="24"/>
        </w:rPr>
        <w:t xml:space="preserve"> školy možno aj </w:t>
      </w:r>
      <w:proofErr w:type="spellStart"/>
      <w:r w:rsidRPr="001A4B13">
        <w:rPr>
          <w:szCs w:val="24"/>
        </w:rPr>
        <w:t>obmedziť</w:t>
      </w:r>
      <w:proofErr w:type="spellEnd"/>
      <w:r w:rsidRPr="001A4B13">
        <w:rPr>
          <w:szCs w:val="24"/>
        </w:rPr>
        <w:t xml:space="preserve">, </w:t>
      </w:r>
      <w:proofErr w:type="spellStart"/>
      <w:r w:rsidRPr="001A4B13">
        <w:rPr>
          <w:szCs w:val="24"/>
        </w:rPr>
        <w:t>napr</w:t>
      </w:r>
      <w:proofErr w:type="spellEnd"/>
      <w:r w:rsidRPr="001A4B13">
        <w:rPr>
          <w:szCs w:val="24"/>
        </w:rPr>
        <w:t xml:space="preserve">. na </w:t>
      </w:r>
      <w:proofErr w:type="spellStart"/>
      <w:r w:rsidRPr="001A4B13">
        <w:rPr>
          <w:szCs w:val="24"/>
        </w:rPr>
        <w:t>niekoľko</w:t>
      </w:r>
      <w:proofErr w:type="spellEnd"/>
      <w:r w:rsidRPr="001A4B13">
        <w:rPr>
          <w:szCs w:val="24"/>
        </w:rPr>
        <w:t xml:space="preserve"> dní v </w:t>
      </w:r>
      <w:proofErr w:type="spellStart"/>
      <w:r w:rsidRPr="001A4B13">
        <w:rPr>
          <w:szCs w:val="24"/>
        </w:rPr>
        <w:t>týždni</w:t>
      </w:r>
      <w:proofErr w:type="spellEnd"/>
      <w:r w:rsidRPr="001A4B13">
        <w:rPr>
          <w:szCs w:val="24"/>
        </w:rPr>
        <w:t xml:space="preserve">, </w:t>
      </w:r>
      <w:proofErr w:type="spellStart"/>
      <w:r w:rsidRPr="001A4B13">
        <w:rPr>
          <w:szCs w:val="24"/>
        </w:rPr>
        <w:t>príp</w:t>
      </w:r>
      <w:proofErr w:type="spellEnd"/>
      <w:r w:rsidRPr="001A4B13">
        <w:rPr>
          <w:szCs w:val="24"/>
        </w:rPr>
        <w:t xml:space="preserve">. z </w:t>
      </w:r>
      <w:proofErr w:type="spellStart"/>
      <w:r w:rsidRPr="001A4B13">
        <w:rPr>
          <w:szCs w:val="24"/>
        </w:rPr>
        <w:t>celodennej</w:t>
      </w:r>
      <w:proofErr w:type="spellEnd"/>
      <w:r w:rsidRPr="001A4B13">
        <w:rPr>
          <w:szCs w:val="24"/>
        </w:rPr>
        <w:t xml:space="preserve"> výchovy a </w:t>
      </w:r>
      <w:proofErr w:type="spellStart"/>
      <w:r w:rsidRPr="001A4B13">
        <w:rPr>
          <w:szCs w:val="24"/>
        </w:rPr>
        <w:t>vzdelávania</w:t>
      </w:r>
      <w:proofErr w:type="spellEnd"/>
      <w:r w:rsidRPr="001A4B13">
        <w:rPr>
          <w:szCs w:val="24"/>
        </w:rPr>
        <w:t xml:space="preserve"> na </w:t>
      </w:r>
      <w:proofErr w:type="spellStart"/>
      <w:r w:rsidRPr="001A4B13">
        <w:rPr>
          <w:szCs w:val="24"/>
        </w:rPr>
        <w:t>poldennú</w:t>
      </w:r>
      <w:proofErr w:type="spellEnd"/>
      <w:r w:rsidRPr="001A4B13">
        <w:rPr>
          <w:szCs w:val="24"/>
        </w:rPr>
        <w:t xml:space="preserve"> – </w:t>
      </w:r>
      <w:proofErr w:type="spellStart"/>
      <w:r w:rsidRPr="001A4B13">
        <w:rPr>
          <w:szCs w:val="24"/>
        </w:rPr>
        <w:t>napr</w:t>
      </w:r>
      <w:proofErr w:type="spellEnd"/>
      <w:r w:rsidRPr="001A4B13">
        <w:rPr>
          <w:szCs w:val="24"/>
        </w:rPr>
        <w:t xml:space="preserve">. z </w:t>
      </w:r>
      <w:proofErr w:type="spellStart"/>
      <w:r w:rsidRPr="001A4B13">
        <w:rPr>
          <w:szCs w:val="24"/>
        </w:rPr>
        <w:t>dôvodu</w:t>
      </w:r>
      <w:proofErr w:type="spellEnd"/>
      <w:r w:rsidRPr="001A4B13">
        <w:rPr>
          <w:szCs w:val="24"/>
        </w:rPr>
        <w:t xml:space="preserve"> odstávky vody, </w:t>
      </w:r>
      <w:proofErr w:type="spellStart"/>
      <w:r w:rsidRPr="001A4B13">
        <w:rPr>
          <w:szCs w:val="24"/>
        </w:rPr>
        <w:t>elektrickej</w:t>
      </w:r>
      <w:proofErr w:type="spellEnd"/>
      <w:r w:rsidRPr="001A4B13">
        <w:rPr>
          <w:szCs w:val="24"/>
        </w:rPr>
        <w:t xml:space="preserve"> energie, </w:t>
      </w:r>
      <w:proofErr w:type="spellStart"/>
      <w:r w:rsidRPr="001A4B13">
        <w:rPr>
          <w:szCs w:val="24"/>
        </w:rPr>
        <w:t>atď</w:t>
      </w:r>
      <w:proofErr w:type="spellEnd"/>
      <w:r w:rsidRPr="001A4B13">
        <w:rPr>
          <w:szCs w:val="24"/>
        </w:rPr>
        <w:t xml:space="preserve">. </w:t>
      </w:r>
      <w:proofErr w:type="spellStart"/>
      <w:r w:rsidRPr="001A4B13">
        <w:rPr>
          <w:szCs w:val="24"/>
        </w:rPr>
        <w:t>alebo</w:t>
      </w:r>
      <w:proofErr w:type="spellEnd"/>
      <w:r w:rsidRPr="001A4B13">
        <w:rPr>
          <w:szCs w:val="24"/>
        </w:rPr>
        <w:t xml:space="preserve"> </w:t>
      </w:r>
      <w:proofErr w:type="spellStart"/>
      <w:r w:rsidRPr="001A4B13">
        <w:rPr>
          <w:szCs w:val="24"/>
        </w:rPr>
        <w:t>prerušiť</w:t>
      </w:r>
      <w:proofErr w:type="spellEnd"/>
      <w:r w:rsidRPr="001A4B13">
        <w:rPr>
          <w:szCs w:val="24"/>
        </w:rPr>
        <w:t xml:space="preserve">, </w:t>
      </w:r>
      <w:proofErr w:type="spellStart"/>
      <w:r w:rsidRPr="001A4B13">
        <w:rPr>
          <w:szCs w:val="24"/>
        </w:rPr>
        <w:t>napr</w:t>
      </w:r>
      <w:proofErr w:type="spellEnd"/>
      <w:r w:rsidRPr="001A4B13">
        <w:rPr>
          <w:szCs w:val="24"/>
        </w:rPr>
        <w:t xml:space="preserve">. z </w:t>
      </w:r>
      <w:proofErr w:type="spellStart"/>
      <w:r w:rsidRPr="001A4B13">
        <w:rPr>
          <w:szCs w:val="24"/>
        </w:rPr>
        <w:t>dôvodu</w:t>
      </w:r>
      <w:proofErr w:type="spellEnd"/>
      <w:r w:rsidRPr="001A4B13">
        <w:rPr>
          <w:szCs w:val="24"/>
        </w:rPr>
        <w:t xml:space="preserve"> nedostatku </w:t>
      </w:r>
      <w:proofErr w:type="spellStart"/>
      <w:r w:rsidRPr="001A4B13">
        <w:rPr>
          <w:szCs w:val="24"/>
        </w:rPr>
        <w:t>detí</w:t>
      </w:r>
      <w:proofErr w:type="spellEnd"/>
      <w:r w:rsidRPr="001A4B13">
        <w:rPr>
          <w:szCs w:val="24"/>
        </w:rPr>
        <w:t xml:space="preserve"> </w:t>
      </w:r>
      <w:proofErr w:type="spellStart"/>
      <w:r w:rsidRPr="001A4B13">
        <w:rPr>
          <w:szCs w:val="24"/>
        </w:rPr>
        <w:t>sa</w:t>
      </w:r>
      <w:proofErr w:type="spellEnd"/>
      <w:r w:rsidRPr="001A4B13">
        <w:rPr>
          <w:szCs w:val="24"/>
        </w:rPr>
        <w:t xml:space="preserve"> </w:t>
      </w:r>
      <w:proofErr w:type="spellStart"/>
      <w:r w:rsidRPr="001A4B13">
        <w:rPr>
          <w:szCs w:val="24"/>
        </w:rPr>
        <w:t>prevádzka</w:t>
      </w:r>
      <w:proofErr w:type="spellEnd"/>
      <w:r w:rsidRPr="001A4B13">
        <w:rPr>
          <w:szCs w:val="24"/>
        </w:rPr>
        <w:t xml:space="preserve"> </w:t>
      </w:r>
      <w:proofErr w:type="spellStart"/>
      <w:r w:rsidRPr="001A4B13">
        <w:rPr>
          <w:szCs w:val="24"/>
        </w:rPr>
        <w:t>preruší</w:t>
      </w:r>
      <w:proofErr w:type="spellEnd"/>
      <w:r w:rsidRPr="001A4B13">
        <w:rPr>
          <w:szCs w:val="24"/>
        </w:rPr>
        <w:t xml:space="preserve"> na určité </w:t>
      </w:r>
      <w:proofErr w:type="spellStart"/>
      <w:r w:rsidRPr="001A4B13">
        <w:rPr>
          <w:szCs w:val="24"/>
        </w:rPr>
        <w:t>obdobie</w:t>
      </w:r>
      <w:proofErr w:type="spellEnd"/>
      <w:r w:rsidRPr="001A4B13">
        <w:rPr>
          <w:szCs w:val="24"/>
        </w:rPr>
        <w:t xml:space="preserve"> – </w:t>
      </w:r>
      <w:proofErr w:type="spellStart"/>
      <w:r w:rsidRPr="001A4B13">
        <w:rPr>
          <w:szCs w:val="24"/>
        </w:rPr>
        <w:t>niekoľko</w:t>
      </w:r>
      <w:proofErr w:type="spellEnd"/>
      <w:r w:rsidRPr="001A4B13">
        <w:rPr>
          <w:szCs w:val="24"/>
        </w:rPr>
        <w:t xml:space="preserve"> dní, 1 </w:t>
      </w:r>
      <w:proofErr w:type="spellStart"/>
      <w:r w:rsidRPr="001A4B13">
        <w:rPr>
          <w:szCs w:val="24"/>
        </w:rPr>
        <w:t>týždeň</w:t>
      </w:r>
      <w:proofErr w:type="spellEnd"/>
      <w:r w:rsidRPr="001A4B13">
        <w:rPr>
          <w:szCs w:val="24"/>
        </w:rPr>
        <w:t xml:space="preserve">; 1 </w:t>
      </w:r>
      <w:proofErr w:type="spellStart"/>
      <w:r w:rsidRPr="001A4B13">
        <w:rPr>
          <w:szCs w:val="24"/>
        </w:rPr>
        <w:t>mesiac</w:t>
      </w:r>
      <w:proofErr w:type="spellEnd"/>
      <w:r w:rsidRPr="001A4B13">
        <w:rPr>
          <w:szCs w:val="24"/>
        </w:rPr>
        <w:t xml:space="preserve">, </w:t>
      </w:r>
      <w:proofErr w:type="spellStart"/>
      <w:r w:rsidRPr="001A4B13">
        <w:rPr>
          <w:szCs w:val="24"/>
        </w:rPr>
        <w:t>atď</w:t>
      </w:r>
      <w:proofErr w:type="spellEnd"/>
      <w:r w:rsidRPr="001A4B13">
        <w:rPr>
          <w:szCs w:val="24"/>
        </w:rPr>
        <w:t>.</w:t>
      </w:r>
    </w:p>
    <w:p w14:paraId="0E56F3B8" w14:textId="2CB0D442" w:rsidR="0075071D" w:rsidRPr="001A4B13" w:rsidRDefault="0075071D" w:rsidP="000E51BA">
      <w:pPr>
        <w:pStyle w:val="Default"/>
        <w:spacing w:line="276" w:lineRule="auto"/>
        <w:jc w:val="both"/>
        <w:rPr>
          <w:rFonts w:ascii="Times New Roman" w:hAnsi="Times New Roman" w:cs="Times New Roman"/>
        </w:rPr>
      </w:pPr>
      <w:r w:rsidRPr="001A4B13">
        <w:rPr>
          <w:rFonts w:ascii="Times New Roman" w:hAnsi="Times New Roman" w:cs="Times New Roman"/>
        </w:rPr>
        <w:t xml:space="preserve">Z ekonomických dôvodov v prípade nízkej dochádzky detí do MŠ (ak klesne počet detí v triede </w:t>
      </w:r>
      <w:r w:rsidRPr="007F26D0">
        <w:rPr>
          <w:rFonts w:ascii="Times New Roman" w:hAnsi="Times New Roman" w:cs="Times New Roman"/>
        </w:rPr>
        <w:t>pod 10</w:t>
      </w:r>
      <w:r w:rsidRPr="001A4B13">
        <w:rPr>
          <w:rFonts w:ascii="Times New Roman" w:hAnsi="Times New Roman" w:cs="Times New Roman"/>
        </w:rPr>
        <w:t>), z dôvodu zvýšenej chorobnosti, riaditeľka môže rozhodnúť o spájaní tried alebo o zmene celodennej výchovy a vzdelávania poldennú a dbá na zabezpečenie kvalitnej výchovy a vzdelávania. Vykonanie hygienických opatrení zabezpečia prevádzkové pracovníčky zvýšeným vetraním, dezinfekciou, prenesením posteľnej bielizne a uteráka dieťaťa.</w:t>
      </w:r>
    </w:p>
    <w:p w14:paraId="38D08AEC" w14:textId="77777777" w:rsidR="0075071D" w:rsidRPr="001A4B13" w:rsidRDefault="0075071D" w:rsidP="000E51BA">
      <w:pPr>
        <w:pStyle w:val="Default"/>
        <w:spacing w:line="276" w:lineRule="auto"/>
        <w:jc w:val="both"/>
        <w:rPr>
          <w:rFonts w:ascii="Times New Roman" w:hAnsi="Times New Roman" w:cs="Times New Roman"/>
        </w:rPr>
      </w:pPr>
      <w:r w:rsidRPr="001A4B13">
        <w:rPr>
          <w:rFonts w:ascii="Times New Roman" w:hAnsi="Times New Roman" w:cs="Times New Roman"/>
        </w:rPr>
        <w:t>V prípade neprítomnosti detí zo zdravotných dôvodov (napr. rozšírený výskyt chrípky a pod.) sa bude MŠ riadiť nariadeniami zriaďovateľa, príp. príslušného regionálneho úradu verejného zdravotníctva.</w:t>
      </w:r>
    </w:p>
    <w:p w14:paraId="336E589A" w14:textId="77777777" w:rsidR="007403F8" w:rsidRPr="001A4B13" w:rsidRDefault="0075071D" w:rsidP="000E51BA">
      <w:pPr>
        <w:pStyle w:val="Zkladntext"/>
        <w:widowControl/>
        <w:spacing w:before="120" w:line="276" w:lineRule="auto"/>
        <w:jc w:val="both"/>
        <w:rPr>
          <w:b/>
          <w:szCs w:val="24"/>
          <w:lang w:val="sk-SK"/>
        </w:rPr>
      </w:pPr>
      <w:proofErr w:type="spellStart"/>
      <w:r w:rsidRPr="001A4B13">
        <w:rPr>
          <w:szCs w:val="24"/>
        </w:rPr>
        <w:t>Nadbytok</w:t>
      </w:r>
      <w:proofErr w:type="spellEnd"/>
      <w:r w:rsidRPr="001A4B13">
        <w:rPr>
          <w:szCs w:val="24"/>
        </w:rPr>
        <w:t xml:space="preserve"> </w:t>
      </w:r>
      <w:proofErr w:type="spellStart"/>
      <w:r w:rsidRPr="001A4B13">
        <w:rPr>
          <w:szCs w:val="24"/>
        </w:rPr>
        <w:t>zamestnancov</w:t>
      </w:r>
      <w:proofErr w:type="spellEnd"/>
      <w:r w:rsidRPr="001A4B13">
        <w:rPr>
          <w:szCs w:val="24"/>
        </w:rPr>
        <w:t xml:space="preserve"> v </w:t>
      </w:r>
      <w:proofErr w:type="spellStart"/>
      <w:r w:rsidRPr="001A4B13">
        <w:rPr>
          <w:szCs w:val="24"/>
        </w:rPr>
        <w:t>takomto</w:t>
      </w:r>
      <w:proofErr w:type="spellEnd"/>
      <w:r w:rsidRPr="001A4B13">
        <w:rPr>
          <w:szCs w:val="24"/>
        </w:rPr>
        <w:t xml:space="preserve"> </w:t>
      </w:r>
      <w:proofErr w:type="spellStart"/>
      <w:r w:rsidRPr="001A4B13">
        <w:rPr>
          <w:szCs w:val="24"/>
        </w:rPr>
        <w:t>prípade</w:t>
      </w:r>
      <w:proofErr w:type="spellEnd"/>
      <w:r w:rsidRPr="001A4B13">
        <w:rPr>
          <w:szCs w:val="24"/>
        </w:rPr>
        <w:t xml:space="preserve"> </w:t>
      </w:r>
      <w:proofErr w:type="spellStart"/>
      <w:r w:rsidRPr="001A4B13">
        <w:rPr>
          <w:szCs w:val="24"/>
        </w:rPr>
        <w:t>riaditeľka</w:t>
      </w:r>
      <w:proofErr w:type="spellEnd"/>
      <w:r w:rsidRPr="001A4B13">
        <w:rPr>
          <w:szCs w:val="24"/>
        </w:rPr>
        <w:t xml:space="preserve"> </w:t>
      </w:r>
      <w:proofErr w:type="spellStart"/>
      <w:r w:rsidRPr="001A4B13">
        <w:rPr>
          <w:szCs w:val="24"/>
        </w:rPr>
        <w:t>rieši</w:t>
      </w:r>
      <w:proofErr w:type="spellEnd"/>
      <w:r w:rsidRPr="001A4B13">
        <w:rPr>
          <w:szCs w:val="24"/>
        </w:rPr>
        <w:t xml:space="preserve"> </w:t>
      </w:r>
      <w:proofErr w:type="spellStart"/>
      <w:r w:rsidRPr="001A4B13">
        <w:rPr>
          <w:szCs w:val="24"/>
        </w:rPr>
        <w:t>udelením</w:t>
      </w:r>
      <w:proofErr w:type="spellEnd"/>
      <w:r w:rsidRPr="001A4B13">
        <w:rPr>
          <w:szCs w:val="24"/>
        </w:rPr>
        <w:t xml:space="preserve"> </w:t>
      </w:r>
      <w:proofErr w:type="spellStart"/>
      <w:r w:rsidRPr="001A4B13">
        <w:rPr>
          <w:szCs w:val="24"/>
        </w:rPr>
        <w:t>náhradného</w:t>
      </w:r>
      <w:proofErr w:type="spellEnd"/>
      <w:r w:rsidRPr="001A4B13">
        <w:rPr>
          <w:szCs w:val="24"/>
        </w:rPr>
        <w:t xml:space="preserve"> </w:t>
      </w:r>
      <w:proofErr w:type="spellStart"/>
      <w:r w:rsidRPr="001A4B13">
        <w:rPr>
          <w:szCs w:val="24"/>
        </w:rPr>
        <w:t>voľna</w:t>
      </w:r>
      <w:proofErr w:type="spellEnd"/>
      <w:r w:rsidRPr="001A4B13">
        <w:rPr>
          <w:szCs w:val="24"/>
        </w:rPr>
        <w:t xml:space="preserve"> </w:t>
      </w:r>
      <w:proofErr w:type="spellStart"/>
      <w:r w:rsidRPr="001A4B13">
        <w:rPr>
          <w:szCs w:val="24"/>
        </w:rPr>
        <w:t>alebo</w:t>
      </w:r>
      <w:proofErr w:type="spellEnd"/>
      <w:r w:rsidRPr="001A4B13">
        <w:rPr>
          <w:szCs w:val="24"/>
        </w:rPr>
        <w:t xml:space="preserve"> </w:t>
      </w:r>
      <w:proofErr w:type="spellStart"/>
      <w:r w:rsidRPr="001A4B13">
        <w:rPr>
          <w:szCs w:val="24"/>
        </w:rPr>
        <w:t>čerpaním</w:t>
      </w:r>
      <w:proofErr w:type="spellEnd"/>
      <w:r w:rsidRPr="001A4B13">
        <w:rPr>
          <w:szCs w:val="24"/>
        </w:rPr>
        <w:t xml:space="preserve"> dovolenky.</w:t>
      </w:r>
    </w:p>
    <w:p w14:paraId="2B49CFC2" w14:textId="77777777" w:rsidR="000E51BA" w:rsidRPr="001A4B13" w:rsidRDefault="000E51BA" w:rsidP="003E0A4E">
      <w:pPr>
        <w:spacing w:before="100" w:after="100" w:line="360" w:lineRule="auto"/>
        <w:jc w:val="both"/>
        <w:rPr>
          <w:rFonts w:eastAsia="Arial"/>
          <w:b/>
          <w:sz w:val="28"/>
          <w:szCs w:val="28"/>
          <w:shd w:val="clear" w:color="auto" w:fill="FFFFFF"/>
        </w:rPr>
      </w:pPr>
    </w:p>
    <w:p w14:paraId="49B407B7" w14:textId="77777777" w:rsidR="00991CF1" w:rsidRPr="001A4B13" w:rsidRDefault="00991CF1" w:rsidP="000E51BA">
      <w:pPr>
        <w:spacing w:before="100" w:after="100" w:line="360" w:lineRule="auto"/>
        <w:jc w:val="both"/>
        <w:rPr>
          <w:rFonts w:eastAsia="Arial"/>
          <w:b/>
          <w:sz w:val="28"/>
          <w:szCs w:val="28"/>
          <w:shd w:val="clear" w:color="auto" w:fill="FFFFFF"/>
        </w:rPr>
      </w:pPr>
      <w:r w:rsidRPr="001A4B13">
        <w:rPr>
          <w:rFonts w:eastAsia="Arial"/>
          <w:b/>
          <w:sz w:val="28"/>
          <w:szCs w:val="28"/>
          <w:shd w:val="clear" w:color="auto" w:fill="FFFFFF"/>
        </w:rPr>
        <w:t>3.6</w:t>
      </w:r>
      <w:r w:rsidR="007403F8" w:rsidRPr="001A4B13">
        <w:rPr>
          <w:rFonts w:eastAsia="Arial"/>
          <w:b/>
          <w:sz w:val="28"/>
          <w:szCs w:val="28"/>
          <w:shd w:val="clear" w:color="auto" w:fill="FFFFFF"/>
        </w:rPr>
        <w:t xml:space="preserve">    </w:t>
      </w:r>
      <w:proofErr w:type="spellStart"/>
      <w:r w:rsidR="007403F8" w:rsidRPr="001A4B13">
        <w:rPr>
          <w:rFonts w:eastAsia="Arial"/>
          <w:b/>
          <w:sz w:val="28"/>
          <w:szCs w:val="28"/>
          <w:shd w:val="clear" w:color="auto" w:fill="FFFFFF"/>
        </w:rPr>
        <w:t>Organizácia</w:t>
      </w:r>
      <w:proofErr w:type="spellEnd"/>
      <w:r w:rsidR="007403F8" w:rsidRPr="001A4B13">
        <w:rPr>
          <w:rFonts w:eastAsia="Arial"/>
          <w:b/>
          <w:sz w:val="28"/>
          <w:szCs w:val="28"/>
          <w:shd w:val="clear" w:color="auto" w:fill="FFFFFF"/>
        </w:rPr>
        <w:t xml:space="preserve"> </w:t>
      </w:r>
      <w:proofErr w:type="spellStart"/>
      <w:r w:rsidRPr="001A4B13">
        <w:rPr>
          <w:rFonts w:eastAsia="Arial"/>
          <w:b/>
          <w:sz w:val="28"/>
          <w:szCs w:val="28"/>
          <w:shd w:val="clear" w:color="auto" w:fill="FFFFFF"/>
        </w:rPr>
        <w:t>tried</w:t>
      </w:r>
      <w:proofErr w:type="spellEnd"/>
      <w:r w:rsidRPr="001A4B13">
        <w:rPr>
          <w:rFonts w:eastAsia="Arial"/>
          <w:b/>
          <w:sz w:val="28"/>
          <w:szCs w:val="28"/>
          <w:shd w:val="clear" w:color="auto" w:fill="FFFFFF"/>
        </w:rPr>
        <w:t xml:space="preserve"> a </w:t>
      </w:r>
      <w:proofErr w:type="spellStart"/>
      <w:r w:rsidRPr="001A4B13">
        <w:rPr>
          <w:rFonts w:eastAsia="Arial"/>
          <w:b/>
          <w:sz w:val="28"/>
          <w:szCs w:val="28"/>
          <w:shd w:val="clear" w:color="auto" w:fill="FFFFFF"/>
        </w:rPr>
        <w:t>vekové</w:t>
      </w:r>
      <w:proofErr w:type="spellEnd"/>
      <w:r w:rsidRPr="001A4B13">
        <w:rPr>
          <w:rFonts w:eastAsia="Arial"/>
          <w:b/>
          <w:sz w:val="28"/>
          <w:szCs w:val="28"/>
          <w:shd w:val="clear" w:color="auto" w:fill="FFFFFF"/>
        </w:rPr>
        <w:t xml:space="preserve"> </w:t>
      </w:r>
      <w:proofErr w:type="spellStart"/>
      <w:r w:rsidRPr="001A4B13">
        <w:rPr>
          <w:rFonts w:eastAsia="Arial"/>
          <w:b/>
          <w:sz w:val="28"/>
          <w:szCs w:val="28"/>
          <w:shd w:val="clear" w:color="auto" w:fill="FFFFFF"/>
        </w:rPr>
        <w:t>zloženie</w:t>
      </w:r>
      <w:proofErr w:type="spellEnd"/>
      <w:r w:rsidRPr="001A4B13">
        <w:rPr>
          <w:rFonts w:eastAsia="Arial"/>
          <w:b/>
          <w:sz w:val="28"/>
          <w:szCs w:val="28"/>
          <w:shd w:val="clear" w:color="auto" w:fill="FFFFFF"/>
        </w:rPr>
        <w:t xml:space="preserve"> </w:t>
      </w:r>
      <w:proofErr w:type="spellStart"/>
      <w:r w:rsidRPr="001A4B13">
        <w:rPr>
          <w:rFonts w:eastAsia="Arial"/>
          <w:b/>
          <w:sz w:val="28"/>
          <w:szCs w:val="28"/>
          <w:shd w:val="clear" w:color="auto" w:fill="FFFFFF"/>
        </w:rPr>
        <w:t>detí</w:t>
      </w:r>
      <w:proofErr w:type="spellEnd"/>
      <w:r w:rsidRPr="001A4B13">
        <w:rPr>
          <w:rFonts w:eastAsia="Arial"/>
          <w:b/>
          <w:sz w:val="28"/>
          <w:szCs w:val="28"/>
          <w:shd w:val="clear" w:color="auto" w:fill="FFFFFF"/>
        </w:rPr>
        <w:t xml:space="preserve"> v nich </w:t>
      </w:r>
    </w:p>
    <w:p w14:paraId="1A98C0D6" w14:textId="77777777" w:rsidR="00991CF1" w:rsidRPr="007F26D0" w:rsidRDefault="007F26D0" w:rsidP="00165D0B">
      <w:pPr>
        <w:pStyle w:val="Zkladntext"/>
        <w:widowControl/>
        <w:numPr>
          <w:ilvl w:val="0"/>
          <w:numId w:val="31"/>
        </w:numPr>
        <w:spacing w:before="120" w:line="360" w:lineRule="auto"/>
        <w:jc w:val="both"/>
        <w:rPr>
          <w:lang w:val="sk-SK"/>
        </w:rPr>
      </w:pPr>
      <w:r w:rsidRPr="007F26D0">
        <w:rPr>
          <w:lang w:val="sk-SK"/>
        </w:rPr>
        <w:t>trieda -  MRAVČEKY : 2 – 3 ročné deti</w:t>
      </w:r>
    </w:p>
    <w:p w14:paraId="712AA4E9" w14:textId="77777777" w:rsidR="00991CF1" w:rsidRPr="007F26D0" w:rsidRDefault="007F26D0" w:rsidP="00165D0B">
      <w:pPr>
        <w:pStyle w:val="Zkladntext"/>
        <w:widowControl/>
        <w:numPr>
          <w:ilvl w:val="0"/>
          <w:numId w:val="31"/>
        </w:numPr>
        <w:spacing w:before="120" w:line="360" w:lineRule="auto"/>
        <w:jc w:val="both"/>
        <w:rPr>
          <w:lang w:val="sk-SK"/>
        </w:rPr>
      </w:pPr>
      <w:r w:rsidRPr="007F26D0">
        <w:rPr>
          <w:lang w:val="sk-SK"/>
        </w:rPr>
        <w:t>trieda – LIENKY : 3 – 4 ročné deti</w:t>
      </w:r>
    </w:p>
    <w:p w14:paraId="0C057050" w14:textId="77777777" w:rsidR="00991CF1" w:rsidRPr="007F26D0" w:rsidRDefault="007F26D0" w:rsidP="00165D0B">
      <w:pPr>
        <w:pStyle w:val="Zkladntext"/>
        <w:widowControl/>
        <w:numPr>
          <w:ilvl w:val="0"/>
          <w:numId w:val="31"/>
        </w:numPr>
        <w:spacing w:before="120" w:line="360" w:lineRule="auto"/>
        <w:jc w:val="both"/>
        <w:rPr>
          <w:lang w:val="sk-SK"/>
        </w:rPr>
      </w:pPr>
      <w:r w:rsidRPr="007F26D0">
        <w:rPr>
          <w:lang w:val="sk-SK"/>
        </w:rPr>
        <w:t>trieda – ZAJAČIKY: 4 – 5 ročné deti</w:t>
      </w:r>
    </w:p>
    <w:p w14:paraId="47B275AB" w14:textId="77777777" w:rsidR="007F26D0" w:rsidRPr="007F26D0" w:rsidRDefault="007F26D0" w:rsidP="00165D0B">
      <w:pPr>
        <w:pStyle w:val="Zkladntext"/>
        <w:widowControl/>
        <w:numPr>
          <w:ilvl w:val="0"/>
          <w:numId w:val="31"/>
        </w:numPr>
        <w:spacing w:before="120" w:line="360" w:lineRule="auto"/>
        <w:jc w:val="both"/>
        <w:rPr>
          <w:lang w:val="sk-SK"/>
        </w:rPr>
      </w:pPr>
      <w:r w:rsidRPr="007F26D0">
        <w:rPr>
          <w:lang w:val="sk-SK"/>
        </w:rPr>
        <w:t>trieda – SOVIČKY: 5 – 6 ročné deti</w:t>
      </w:r>
    </w:p>
    <w:p w14:paraId="2458FB56" w14:textId="77777777" w:rsidR="00991CF1" w:rsidRDefault="00991CF1" w:rsidP="007403F8">
      <w:pPr>
        <w:pStyle w:val="Zkladntext"/>
        <w:widowControl/>
        <w:spacing w:before="120" w:line="360" w:lineRule="auto"/>
        <w:jc w:val="both"/>
        <w:rPr>
          <w:lang w:val="sk-SK"/>
        </w:rPr>
      </w:pPr>
    </w:p>
    <w:p w14:paraId="04AEE065" w14:textId="16CBC138" w:rsidR="007F26D0" w:rsidRDefault="007F26D0" w:rsidP="007403F8">
      <w:pPr>
        <w:pStyle w:val="Zkladntext"/>
        <w:widowControl/>
        <w:spacing w:before="120" w:line="360" w:lineRule="auto"/>
        <w:jc w:val="both"/>
        <w:rPr>
          <w:lang w:val="sk-SK"/>
        </w:rPr>
      </w:pPr>
    </w:p>
    <w:p w14:paraId="21C041A2" w14:textId="77777777" w:rsidR="006A76A5" w:rsidRPr="001A4B13" w:rsidRDefault="006A76A5" w:rsidP="007403F8">
      <w:pPr>
        <w:pStyle w:val="Zkladntext"/>
        <w:widowControl/>
        <w:spacing w:before="120" w:line="360" w:lineRule="auto"/>
        <w:jc w:val="both"/>
        <w:rPr>
          <w:lang w:val="sk-SK"/>
        </w:rPr>
      </w:pPr>
    </w:p>
    <w:p w14:paraId="43E3477A" w14:textId="77777777" w:rsidR="00991CF1" w:rsidRPr="001A4B13" w:rsidRDefault="00991CF1" w:rsidP="00991CF1">
      <w:pPr>
        <w:pStyle w:val="Default"/>
        <w:spacing w:line="276" w:lineRule="auto"/>
        <w:jc w:val="both"/>
        <w:rPr>
          <w:rFonts w:ascii="Times New Roman" w:hAnsi="Times New Roman" w:cs="Times New Roman"/>
          <w:b/>
          <w:bCs/>
        </w:rPr>
      </w:pPr>
      <w:r w:rsidRPr="001A4B13">
        <w:rPr>
          <w:rFonts w:ascii="Times New Roman" w:hAnsi="Times New Roman" w:cs="Times New Roman"/>
          <w:b/>
          <w:bCs/>
        </w:rPr>
        <w:t xml:space="preserve">Do tried sa zaraďujú deti rôzneho veku s najvyšším počtom v zmysle § 28 ods. 9 zákona č. 245/2008 Z. z. nasledovne: </w:t>
      </w:r>
    </w:p>
    <w:p w14:paraId="0139E36C" w14:textId="77777777" w:rsidR="008205B7" w:rsidRPr="001A4B13" w:rsidRDefault="008205B7" w:rsidP="00991CF1">
      <w:pPr>
        <w:pStyle w:val="Default"/>
        <w:spacing w:line="276" w:lineRule="auto"/>
        <w:jc w:val="both"/>
        <w:rPr>
          <w:rFonts w:ascii="Times New Roman" w:hAnsi="Times New Roman" w:cs="Times New Roman"/>
        </w:rPr>
      </w:pPr>
    </w:p>
    <w:p w14:paraId="24D66061" w14:textId="77777777" w:rsidR="00991CF1" w:rsidRPr="001A4B13" w:rsidRDefault="00991CF1" w:rsidP="00991CF1">
      <w:pPr>
        <w:pStyle w:val="Default"/>
        <w:spacing w:after="133" w:line="276" w:lineRule="auto"/>
        <w:jc w:val="both"/>
        <w:rPr>
          <w:rFonts w:ascii="Times New Roman" w:hAnsi="Times New Roman" w:cs="Times New Roman"/>
        </w:rPr>
      </w:pPr>
      <w:r w:rsidRPr="001A4B13">
        <w:rPr>
          <w:rFonts w:ascii="Times New Roman" w:hAnsi="Times New Roman" w:cs="Times New Roman"/>
        </w:rPr>
        <w:t xml:space="preserve">20 v triede pre </w:t>
      </w:r>
      <w:proofErr w:type="spellStart"/>
      <w:r w:rsidRPr="001A4B13">
        <w:rPr>
          <w:rFonts w:ascii="Times New Roman" w:hAnsi="Times New Roman" w:cs="Times New Roman"/>
        </w:rPr>
        <w:t>troj</w:t>
      </w:r>
      <w:proofErr w:type="spellEnd"/>
      <w:r w:rsidRPr="001A4B13">
        <w:rPr>
          <w:rFonts w:ascii="Times New Roman" w:hAnsi="Times New Roman" w:cs="Times New Roman"/>
        </w:rPr>
        <w:t xml:space="preserve">- až štvorročné deti, </w:t>
      </w:r>
    </w:p>
    <w:p w14:paraId="4F3C4148" w14:textId="77777777" w:rsidR="00991CF1" w:rsidRPr="001A4B13" w:rsidRDefault="00991CF1" w:rsidP="00991CF1">
      <w:pPr>
        <w:pStyle w:val="Default"/>
        <w:spacing w:after="133" w:line="276" w:lineRule="auto"/>
        <w:jc w:val="both"/>
        <w:rPr>
          <w:rFonts w:ascii="Times New Roman" w:hAnsi="Times New Roman" w:cs="Times New Roman"/>
        </w:rPr>
      </w:pPr>
      <w:r w:rsidRPr="001A4B13">
        <w:rPr>
          <w:rFonts w:ascii="Times New Roman" w:hAnsi="Times New Roman" w:cs="Times New Roman"/>
        </w:rPr>
        <w:t xml:space="preserve">21 v triede pre </w:t>
      </w:r>
      <w:proofErr w:type="spellStart"/>
      <w:r w:rsidRPr="001A4B13">
        <w:rPr>
          <w:rFonts w:ascii="Times New Roman" w:hAnsi="Times New Roman" w:cs="Times New Roman"/>
        </w:rPr>
        <w:t>štvor</w:t>
      </w:r>
      <w:proofErr w:type="spellEnd"/>
      <w:r w:rsidRPr="001A4B13">
        <w:rPr>
          <w:rFonts w:ascii="Times New Roman" w:hAnsi="Times New Roman" w:cs="Times New Roman"/>
        </w:rPr>
        <w:t xml:space="preserve">- až päťročné deti, </w:t>
      </w:r>
    </w:p>
    <w:p w14:paraId="55A1368B" w14:textId="77777777" w:rsidR="00991CF1" w:rsidRPr="001A4B13" w:rsidRDefault="00991CF1" w:rsidP="00991CF1">
      <w:pPr>
        <w:pStyle w:val="Default"/>
        <w:spacing w:after="133" w:line="276" w:lineRule="auto"/>
        <w:jc w:val="both"/>
        <w:rPr>
          <w:rFonts w:ascii="Times New Roman" w:hAnsi="Times New Roman" w:cs="Times New Roman"/>
        </w:rPr>
      </w:pPr>
      <w:r w:rsidRPr="001A4B13">
        <w:rPr>
          <w:rFonts w:ascii="Times New Roman" w:hAnsi="Times New Roman" w:cs="Times New Roman"/>
        </w:rPr>
        <w:t xml:space="preserve">22 v triede pre päť- až šesťročné deti, </w:t>
      </w:r>
    </w:p>
    <w:p w14:paraId="24B64A50" w14:textId="77777777" w:rsidR="00991CF1" w:rsidRPr="001A4B13" w:rsidRDefault="00991CF1" w:rsidP="00991CF1">
      <w:pPr>
        <w:pStyle w:val="Default"/>
        <w:spacing w:line="276" w:lineRule="auto"/>
        <w:jc w:val="both"/>
        <w:rPr>
          <w:rFonts w:ascii="Times New Roman" w:hAnsi="Times New Roman" w:cs="Times New Roman"/>
        </w:rPr>
      </w:pPr>
      <w:r w:rsidRPr="001A4B13">
        <w:rPr>
          <w:rFonts w:ascii="Times New Roman" w:hAnsi="Times New Roman" w:cs="Times New Roman"/>
        </w:rPr>
        <w:t xml:space="preserve">21 v triede pre </w:t>
      </w:r>
      <w:proofErr w:type="spellStart"/>
      <w:r w:rsidRPr="001A4B13">
        <w:rPr>
          <w:rFonts w:ascii="Times New Roman" w:hAnsi="Times New Roman" w:cs="Times New Roman"/>
        </w:rPr>
        <w:t>troj</w:t>
      </w:r>
      <w:proofErr w:type="spellEnd"/>
      <w:r w:rsidRPr="001A4B13">
        <w:rPr>
          <w:rFonts w:ascii="Times New Roman" w:hAnsi="Times New Roman" w:cs="Times New Roman"/>
        </w:rPr>
        <w:t xml:space="preserve">- až šesťročné deti. </w:t>
      </w:r>
    </w:p>
    <w:p w14:paraId="004DB469" w14:textId="77777777" w:rsidR="00991CF1" w:rsidRPr="001A4B13" w:rsidRDefault="00991CF1" w:rsidP="00991CF1">
      <w:pPr>
        <w:pStyle w:val="Default"/>
        <w:spacing w:line="276" w:lineRule="auto"/>
        <w:jc w:val="both"/>
        <w:rPr>
          <w:rFonts w:ascii="Times New Roman" w:hAnsi="Times New Roman" w:cs="Times New Roman"/>
        </w:rPr>
      </w:pPr>
    </w:p>
    <w:p w14:paraId="400ECF5A" w14:textId="77777777" w:rsidR="00991CF1" w:rsidRPr="001A4B13" w:rsidRDefault="00991CF1" w:rsidP="00991CF1">
      <w:pPr>
        <w:pStyle w:val="Zkladntext"/>
        <w:widowControl/>
        <w:spacing w:before="120" w:line="276" w:lineRule="auto"/>
        <w:jc w:val="both"/>
        <w:rPr>
          <w:szCs w:val="24"/>
          <w:lang w:val="sk-SK"/>
        </w:rPr>
      </w:pPr>
      <w:proofErr w:type="spellStart"/>
      <w:r w:rsidRPr="001A4B13">
        <w:rPr>
          <w:szCs w:val="24"/>
        </w:rPr>
        <w:t>Pri</w:t>
      </w:r>
      <w:proofErr w:type="spellEnd"/>
      <w:r w:rsidRPr="001A4B13">
        <w:rPr>
          <w:szCs w:val="24"/>
        </w:rPr>
        <w:t xml:space="preserve"> </w:t>
      </w:r>
      <w:proofErr w:type="spellStart"/>
      <w:r w:rsidRPr="001A4B13">
        <w:rPr>
          <w:szCs w:val="24"/>
        </w:rPr>
        <w:t>zaradení</w:t>
      </w:r>
      <w:proofErr w:type="spellEnd"/>
      <w:r w:rsidRPr="001A4B13">
        <w:rPr>
          <w:szCs w:val="24"/>
        </w:rPr>
        <w:t xml:space="preserve"> </w:t>
      </w:r>
      <w:proofErr w:type="spellStart"/>
      <w:r w:rsidRPr="001A4B13">
        <w:rPr>
          <w:szCs w:val="24"/>
        </w:rPr>
        <w:t>dieťaťa</w:t>
      </w:r>
      <w:proofErr w:type="spellEnd"/>
      <w:r w:rsidRPr="001A4B13">
        <w:rPr>
          <w:szCs w:val="24"/>
        </w:rPr>
        <w:t xml:space="preserve"> </w:t>
      </w:r>
      <w:proofErr w:type="spellStart"/>
      <w:r w:rsidRPr="001A4B13">
        <w:rPr>
          <w:szCs w:val="24"/>
        </w:rPr>
        <w:t>mladšieho</w:t>
      </w:r>
      <w:proofErr w:type="spellEnd"/>
      <w:r w:rsidRPr="001A4B13">
        <w:rPr>
          <w:szCs w:val="24"/>
        </w:rPr>
        <w:t xml:space="preserve"> </w:t>
      </w:r>
      <w:proofErr w:type="spellStart"/>
      <w:r w:rsidRPr="001A4B13">
        <w:rPr>
          <w:szCs w:val="24"/>
        </w:rPr>
        <w:t>ako</w:t>
      </w:r>
      <w:proofErr w:type="spellEnd"/>
      <w:r w:rsidRPr="001A4B13">
        <w:rPr>
          <w:szCs w:val="24"/>
        </w:rPr>
        <w:t xml:space="preserve"> </w:t>
      </w:r>
      <w:proofErr w:type="spellStart"/>
      <w:r w:rsidRPr="001A4B13">
        <w:rPr>
          <w:szCs w:val="24"/>
        </w:rPr>
        <w:t>tri</w:t>
      </w:r>
      <w:proofErr w:type="spellEnd"/>
      <w:r w:rsidRPr="001A4B13">
        <w:rPr>
          <w:szCs w:val="24"/>
        </w:rPr>
        <w:t xml:space="preserve"> roky </w:t>
      </w:r>
      <w:proofErr w:type="spellStart"/>
      <w:r w:rsidRPr="001A4B13">
        <w:rPr>
          <w:szCs w:val="24"/>
        </w:rPr>
        <w:t>sa</w:t>
      </w:r>
      <w:proofErr w:type="spellEnd"/>
      <w:r w:rsidRPr="001A4B13">
        <w:rPr>
          <w:szCs w:val="24"/>
        </w:rPr>
        <w:t xml:space="preserve"> </w:t>
      </w:r>
      <w:proofErr w:type="spellStart"/>
      <w:r w:rsidRPr="001A4B13">
        <w:rPr>
          <w:szCs w:val="24"/>
        </w:rPr>
        <w:t>zníži</w:t>
      </w:r>
      <w:proofErr w:type="spellEnd"/>
      <w:r w:rsidRPr="001A4B13">
        <w:rPr>
          <w:szCs w:val="24"/>
        </w:rPr>
        <w:t xml:space="preserve"> </w:t>
      </w:r>
      <w:proofErr w:type="spellStart"/>
      <w:r w:rsidRPr="001A4B13">
        <w:rPr>
          <w:szCs w:val="24"/>
        </w:rPr>
        <w:t>najvyšší</w:t>
      </w:r>
      <w:proofErr w:type="spellEnd"/>
      <w:r w:rsidRPr="001A4B13">
        <w:rPr>
          <w:szCs w:val="24"/>
        </w:rPr>
        <w:t xml:space="preserve"> počet </w:t>
      </w:r>
      <w:proofErr w:type="spellStart"/>
      <w:r w:rsidRPr="001A4B13">
        <w:rPr>
          <w:szCs w:val="24"/>
        </w:rPr>
        <w:t>detí</w:t>
      </w:r>
      <w:proofErr w:type="spellEnd"/>
      <w:r w:rsidRPr="001A4B13">
        <w:rPr>
          <w:szCs w:val="24"/>
        </w:rPr>
        <w:t xml:space="preserve"> o jedno </w:t>
      </w:r>
      <w:proofErr w:type="spellStart"/>
      <w:r w:rsidRPr="001A4B13">
        <w:rPr>
          <w:szCs w:val="24"/>
        </w:rPr>
        <w:t>dieťa</w:t>
      </w:r>
      <w:proofErr w:type="spellEnd"/>
      <w:r w:rsidRPr="001A4B13">
        <w:rPr>
          <w:szCs w:val="24"/>
        </w:rPr>
        <w:t xml:space="preserve">. </w:t>
      </w:r>
      <w:proofErr w:type="spellStart"/>
      <w:r w:rsidRPr="001A4B13">
        <w:rPr>
          <w:szCs w:val="24"/>
        </w:rPr>
        <w:t>Riaditeľ</w:t>
      </w:r>
      <w:r w:rsidR="008205B7" w:rsidRPr="001A4B13">
        <w:rPr>
          <w:szCs w:val="24"/>
        </w:rPr>
        <w:t>ak</w:t>
      </w:r>
      <w:proofErr w:type="spellEnd"/>
      <w:r w:rsidRPr="001A4B13">
        <w:rPr>
          <w:szCs w:val="24"/>
        </w:rPr>
        <w:t xml:space="preserve"> </w:t>
      </w:r>
      <w:proofErr w:type="spellStart"/>
      <w:r w:rsidRPr="001A4B13">
        <w:rPr>
          <w:szCs w:val="24"/>
        </w:rPr>
        <w:t>môže</w:t>
      </w:r>
      <w:proofErr w:type="spellEnd"/>
      <w:r w:rsidRPr="001A4B13">
        <w:rPr>
          <w:szCs w:val="24"/>
        </w:rPr>
        <w:t xml:space="preserve"> </w:t>
      </w:r>
      <w:proofErr w:type="spellStart"/>
      <w:r w:rsidRPr="001A4B13">
        <w:rPr>
          <w:szCs w:val="24"/>
        </w:rPr>
        <w:t>prijať</w:t>
      </w:r>
      <w:proofErr w:type="spellEnd"/>
      <w:r w:rsidRPr="001A4B13">
        <w:rPr>
          <w:szCs w:val="24"/>
        </w:rPr>
        <w:t xml:space="preserve"> vyšší počet </w:t>
      </w:r>
      <w:proofErr w:type="spellStart"/>
      <w:r w:rsidRPr="001A4B13">
        <w:rPr>
          <w:szCs w:val="24"/>
        </w:rPr>
        <w:t>detí</w:t>
      </w:r>
      <w:proofErr w:type="spellEnd"/>
      <w:r w:rsidRPr="001A4B13">
        <w:rPr>
          <w:szCs w:val="24"/>
        </w:rPr>
        <w:t xml:space="preserve"> do </w:t>
      </w:r>
      <w:proofErr w:type="spellStart"/>
      <w:r w:rsidRPr="001A4B13">
        <w:rPr>
          <w:szCs w:val="24"/>
        </w:rPr>
        <w:t>triedy</w:t>
      </w:r>
      <w:proofErr w:type="spellEnd"/>
      <w:r w:rsidRPr="001A4B13">
        <w:rPr>
          <w:szCs w:val="24"/>
        </w:rPr>
        <w:t xml:space="preserve"> o </w:t>
      </w:r>
      <w:proofErr w:type="spellStart"/>
      <w:r w:rsidRPr="001A4B13">
        <w:rPr>
          <w:szCs w:val="24"/>
        </w:rPr>
        <w:t>tri</w:t>
      </w:r>
      <w:proofErr w:type="spellEnd"/>
      <w:r w:rsidRPr="001A4B13">
        <w:rPr>
          <w:szCs w:val="24"/>
        </w:rPr>
        <w:t xml:space="preserve"> </w:t>
      </w:r>
      <w:proofErr w:type="spellStart"/>
      <w:r w:rsidRPr="001A4B13">
        <w:rPr>
          <w:szCs w:val="24"/>
        </w:rPr>
        <w:t>deti</w:t>
      </w:r>
      <w:proofErr w:type="spellEnd"/>
      <w:r w:rsidRPr="001A4B13">
        <w:rPr>
          <w:szCs w:val="24"/>
        </w:rPr>
        <w:t xml:space="preserve"> v </w:t>
      </w:r>
      <w:proofErr w:type="spellStart"/>
      <w:r w:rsidRPr="001A4B13">
        <w:rPr>
          <w:szCs w:val="24"/>
        </w:rPr>
        <w:t>prípadoch</w:t>
      </w:r>
      <w:proofErr w:type="spellEnd"/>
      <w:r w:rsidRPr="001A4B13">
        <w:rPr>
          <w:szCs w:val="24"/>
        </w:rPr>
        <w:t xml:space="preserve"> </w:t>
      </w:r>
      <w:proofErr w:type="spellStart"/>
      <w:r w:rsidRPr="001A4B13">
        <w:rPr>
          <w:szCs w:val="24"/>
        </w:rPr>
        <w:t>zmeny</w:t>
      </w:r>
      <w:proofErr w:type="spellEnd"/>
      <w:r w:rsidRPr="001A4B13">
        <w:rPr>
          <w:szCs w:val="24"/>
        </w:rPr>
        <w:t xml:space="preserve"> trvalého </w:t>
      </w:r>
      <w:r w:rsidRPr="001A4B13">
        <w:rPr>
          <w:szCs w:val="24"/>
        </w:rPr>
        <w:lastRenderedPageBreak/>
        <w:t xml:space="preserve">pobytu </w:t>
      </w:r>
      <w:proofErr w:type="spellStart"/>
      <w:r w:rsidRPr="001A4B13">
        <w:rPr>
          <w:szCs w:val="24"/>
        </w:rPr>
        <w:t>dieťaťa</w:t>
      </w:r>
      <w:proofErr w:type="spellEnd"/>
      <w:r w:rsidRPr="001A4B13">
        <w:rPr>
          <w:szCs w:val="24"/>
        </w:rPr>
        <w:t xml:space="preserve"> </w:t>
      </w:r>
      <w:proofErr w:type="spellStart"/>
      <w:r w:rsidRPr="001A4B13">
        <w:rPr>
          <w:szCs w:val="24"/>
        </w:rPr>
        <w:t>zaradenia</w:t>
      </w:r>
      <w:proofErr w:type="spellEnd"/>
      <w:r w:rsidRPr="001A4B13">
        <w:rPr>
          <w:szCs w:val="24"/>
        </w:rPr>
        <w:t xml:space="preserve"> </w:t>
      </w:r>
      <w:proofErr w:type="spellStart"/>
      <w:r w:rsidRPr="001A4B13">
        <w:rPr>
          <w:szCs w:val="24"/>
        </w:rPr>
        <w:t>dieťaťa</w:t>
      </w:r>
      <w:proofErr w:type="spellEnd"/>
      <w:r w:rsidRPr="001A4B13">
        <w:rPr>
          <w:szCs w:val="24"/>
        </w:rPr>
        <w:t xml:space="preserve"> len na </w:t>
      </w:r>
      <w:proofErr w:type="spellStart"/>
      <w:r w:rsidRPr="001A4B13">
        <w:rPr>
          <w:szCs w:val="24"/>
        </w:rPr>
        <w:t>adaptačný</w:t>
      </w:r>
      <w:proofErr w:type="spellEnd"/>
      <w:r w:rsidRPr="001A4B13">
        <w:rPr>
          <w:szCs w:val="24"/>
        </w:rPr>
        <w:t xml:space="preserve"> pobyt </w:t>
      </w:r>
      <w:proofErr w:type="spellStart"/>
      <w:r w:rsidRPr="001A4B13">
        <w:rPr>
          <w:szCs w:val="24"/>
        </w:rPr>
        <w:t>alebo</w:t>
      </w:r>
      <w:proofErr w:type="spellEnd"/>
      <w:r w:rsidRPr="001A4B13">
        <w:rPr>
          <w:szCs w:val="24"/>
        </w:rPr>
        <w:t xml:space="preserve"> len na diagnostický pobyt v </w:t>
      </w:r>
      <w:proofErr w:type="spellStart"/>
      <w:r w:rsidRPr="001A4B13">
        <w:rPr>
          <w:szCs w:val="24"/>
        </w:rPr>
        <w:t>materskej</w:t>
      </w:r>
      <w:proofErr w:type="spellEnd"/>
      <w:r w:rsidRPr="001A4B13">
        <w:rPr>
          <w:szCs w:val="24"/>
        </w:rPr>
        <w:t xml:space="preserve"> škole, odkladu </w:t>
      </w:r>
      <w:proofErr w:type="spellStart"/>
      <w:r w:rsidRPr="001A4B13">
        <w:rPr>
          <w:szCs w:val="24"/>
        </w:rPr>
        <w:t>plnenia</w:t>
      </w:r>
      <w:proofErr w:type="spellEnd"/>
      <w:r w:rsidRPr="001A4B13">
        <w:rPr>
          <w:szCs w:val="24"/>
        </w:rPr>
        <w:t xml:space="preserve"> </w:t>
      </w:r>
      <w:proofErr w:type="spellStart"/>
      <w:r w:rsidRPr="001A4B13">
        <w:rPr>
          <w:szCs w:val="24"/>
        </w:rPr>
        <w:t>povinnej</w:t>
      </w:r>
      <w:proofErr w:type="spellEnd"/>
      <w:r w:rsidRPr="001A4B13">
        <w:rPr>
          <w:szCs w:val="24"/>
        </w:rPr>
        <w:t xml:space="preserve"> </w:t>
      </w:r>
      <w:proofErr w:type="spellStart"/>
      <w:r w:rsidRPr="001A4B13">
        <w:rPr>
          <w:szCs w:val="24"/>
        </w:rPr>
        <w:t>školskej</w:t>
      </w:r>
      <w:proofErr w:type="spellEnd"/>
      <w:r w:rsidRPr="001A4B13">
        <w:rPr>
          <w:szCs w:val="24"/>
        </w:rPr>
        <w:t xml:space="preserve"> </w:t>
      </w:r>
      <w:proofErr w:type="spellStart"/>
      <w:r w:rsidRPr="001A4B13">
        <w:rPr>
          <w:szCs w:val="24"/>
        </w:rPr>
        <w:t>dochádzky</w:t>
      </w:r>
      <w:proofErr w:type="spellEnd"/>
      <w:r w:rsidRPr="001A4B13">
        <w:rPr>
          <w:szCs w:val="24"/>
        </w:rPr>
        <w:t xml:space="preserve"> </w:t>
      </w:r>
      <w:proofErr w:type="spellStart"/>
      <w:r w:rsidRPr="001A4B13">
        <w:rPr>
          <w:szCs w:val="24"/>
        </w:rPr>
        <w:t>alebo</w:t>
      </w:r>
      <w:proofErr w:type="spellEnd"/>
      <w:r w:rsidRPr="001A4B13">
        <w:rPr>
          <w:szCs w:val="24"/>
        </w:rPr>
        <w:t xml:space="preserve"> </w:t>
      </w:r>
      <w:proofErr w:type="spellStart"/>
      <w:r w:rsidRPr="001A4B13">
        <w:rPr>
          <w:szCs w:val="24"/>
        </w:rPr>
        <w:t>dodatočného</w:t>
      </w:r>
      <w:proofErr w:type="spellEnd"/>
      <w:r w:rsidRPr="001A4B13">
        <w:rPr>
          <w:szCs w:val="24"/>
        </w:rPr>
        <w:t xml:space="preserve"> odkladu </w:t>
      </w:r>
      <w:proofErr w:type="spellStart"/>
      <w:r w:rsidRPr="001A4B13">
        <w:rPr>
          <w:szCs w:val="24"/>
        </w:rPr>
        <w:t>plnenia</w:t>
      </w:r>
      <w:proofErr w:type="spellEnd"/>
      <w:r w:rsidRPr="001A4B13">
        <w:rPr>
          <w:szCs w:val="24"/>
        </w:rPr>
        <w:t xml:space="preserve"> </w:t>
      </w:r>
      <w:proofErr w:type="spellStart"/>
      <w:r w:rsidRPr="001A4B13">
        <w:rPr>
          <w:szCs w:val="24"/>
        </w:rPr>
        <w:t>povinnej</w:t>
      </w:r>
      <w:proofErr w:type="spellEnd"/>
      <w:r w:rsidRPr="001A4B13">
        <w:rPr>
          <w:szCs w:val="24"/>
        </w:rPr>
        <w:t xml:space="preserve"> </w:t>
      </w:r>
      <w:proofErr w:type="spellStart"/>
      <w:r w:rsidRPr="001A4B13">
        <w:rPr>
          <w:szCs w:val="24"/>
        </w:rPr>
        <w:t>školskej</w:t>
      </w:r>
      <w:proofErr w:type="spellEnd"/>
      <w:r w:rsidRPr="001A4B13">
        <w:rPr>
          <w:szCs w:val="24"/>
        </w:rPr>
        <w:t xml:space="preserve"> </w:t>
      </w:r>
      <w:proofErr w:type="spellStart"/>
      <w:r w:rsidRPr="001A4B13">
        <w:rPr>
          <w:szCs w:val="24"/>
        </w:rPr>
        <w:t>dochádzky</w:t>
      </w:r>
      <w:proofErr w:type="spellEnd"/>
      <w:r w:rsidRPr="001A4B13">
        <w:rPr>
          <w:szCs w:val="24"/>
        </w:rPr>
        <w:t xml:space="preserve"> </w:t>
      </w:r>
      <w:proofErr w:type="spellStart"/>
      <w:r w:rsidRPr="001A4B13">
        <w:rPr>
          <w:szCs w:val="24"/>
        </w:rPr>
        <w:t>alebo</w:t>
      </w:r>
      <w:proofErr w:type="spellEnd"/>
      <w:r w:rsidRPr="001A4B13">
        <w:rPr>
          <w:szCs w:val="24"/>
        </w:rPr>
        <w:t xml:space="preserve"> v </w:t>
      </w:r>
      <w:proofErr w:type="spellStart"/>
      <w:r w:rsidRPr="001A4B13">
        <w:rPr>
          <w:szCs w:val="24"/>
        </w:rPr>
        <w:t>prípade</w:t>
      </w:r>
      <w:proofErr w:type="spellEnd"/>
      <w:r w:rsidRPr="001A4B13">
        <w:rPr>
          <w:szCs w:val="24"/>
        </w:rPr>
        <w:t xml:space="preserve"> zvýšeného </w:t>
      </w:r>
      <w:proofErr w:type="spellStart"/>
      <w:r w:rsidRPr="001A4B13">
        <w:rPr>
          <w:szCs w:val="24"/>
        </w:rPr>
        <w:t>záujmu</w:t>
      </w:r>
      <w:proofErr w:type="spellEnd"/>
      <w:r w:rsidRPr="001A4B13">
        <w:rPr>
          <w:szCs w:val="24"/>
        </w:rPr>
        <w:t xml:space="preserve"> zákon</w:t>
      </w:r>
      <w:r w:rsidR="008205B7" w:rsidRPr="001A4B13">
        <w:rPr>
          <w:szCs w:val="24"/>
        </w:rPr>
        <w:t xml:space="preserve">ných </w:t>
      </w:r>
      <w:proofErr w:type="spellStart"/>
      <w:r w:rsidR="008205B7" w:rsidRPr="001A4B13">
        <w:rPr>
          <w:szCs w:val="24"/>
        </w:rPr>
        <w:t>zástupcov</w:t>
      </w:r>
      <w:proofErr w:type="spellEnd"/>
      <w:r w:rsidR="008205B7" w:rsidRPr="001A4B13">
        <w:rPr>
          <w:szCs w:val="24"/>
        </w:rPr>
        <w:t xml:space="preserve"> </w:t>
      </w:r>
      <w:proofErr w:type="spellStart"/>
      <w:r w:rsidR="008205B7" w:rsidRPr="001A4B13">
        <w:rPr>
          <w:szCs w:val="24"/>
        </w:rPr>
        <w:t>detí</w:t>
      </w:r>
      <w:proofErr w:type="spellEnd"/>
      <w:r w:rsidR="008205B7" w:rsidRPr="001A4B13">
        <w:rPr>
          <w:szCs w:val="24"/>
        </w:rPr>
        <w:t xml:space="preserve"> o výchovu a </w:t>
      </w:r>
      <w:proofErr w:type="spellStart"/>
      <w:r w:rsidRPr="001A4B13">
        <w:rPr>
          <w:szCs w:val="24"/>
        </w:rPr>
        <w:t>vzdelávanie</w:t>
      </w:r>
      <w:proofErr w:type="spellEnd"/>
      <w:r w:rsidRPr="001A4B13">
        <w:rPr>
          <w:szCs w:val="24"/>
        </w:rPr>
        <w:t xml:space="preserve"> v </w:t>
      </w:r>
      <w:proofErr w:type="spellStart"/>
      <w:r w:rsidRPr="001A4B13">
        <w:rPr>
          <w:szCs w:val="24"/>
        </w:rPr>
        <w:t>materskej</w:t>
      </w:r>
      <w:proofErr w:type="spellEnd"/>
      <w:r w:rsidRPr="001A4B13">
        <w:rPr>
          <w:szCs w:val="24"/>
        </w:rPr>
        <w:t xml:space="preserve"> škole.</w:t>
      </w:r>
    </w:p>
    <w:p w14:paraId="133573CF" w14:textId="77777777" w:rsidR="00991CF1" w:rsidRPr="001A4B13" w:rsidRDefault="00991CF1" w:rsidP="007403F8">
      <w:pPr>
        <w:pStyle w:val="Zkladntext"/>
        <w:widowControl/>
        <w:spacing w:before="120" w:line="360" w:lineRule="auto"/>
        <w:jc w:val="both"/>
        <w:rPr>
          <w:lang w:val="sk-SK"/>
        </w:rPr>
      </w:pPr>
    </w:p>
    <w:p w14:paraId="04A89256" w14:textId="77777777" w:rsidR="008205B7" w:rsidRPr="001A4B13" w:rsidRDefault="008205B7" w:rsidP="008205B7">
      <w:pPr>
        <w:pStyle w:val="Default"/>
        <w:spacing w:line="276" w:lineRule="auto"/>
        <w:jc w:val="both"/>
        <w:rPr>
          <w:rFonts w:ascii="Times New Roman" w:hAnsi="Times New Roman" w:cs="Times New Roman"/>
          <w:b/>
          <w:sz w:val="28"/>
          <w:szCs w:val="28"/>
        </w:rPr>
      </w:pPr>
      <w:r w:rsidRPr="001A4B13">
        <w:rPr>
          <w:rFonts w:ascii="Times New Roman" w:hAnsi="Times New Roman" w:cs="Times New Roman"/>
          <w:b/>
          <w:sz w:val="28"/>
          <w:szCs w:val="28"/>
        </w:rPr>
        <w:t xml:space="preserve">3.7 Prevádzka tried, schádzanie a rozchádzanie detí </w:t>
      </w:r>
    </w:p>
    <w:p w14:paraId="5202A151" w14:textId="77777777" w:rsidR="008205B7" w:rsidRPr="001A4B13" w:rsidRDefault="008205B7" w:rsidP="008205B7">
      <w:pPr>
        <w:pStyle w:val="Default"/>
        <w:spacing w:line="276" w:lineRule="auto"/>
        <w:jc w:val="both"/>
        <w:rPr>
          <w:rFonts w:ascii="Times New Roman" w:hAnsi="Times New Roman" w:cs="Times New Roman"/>
        </w:rPr>
      </w:pPr>
    </w:p>
    <w:p w14:paraId="49F3837B" w14:textId="77777777" w:rsidR="008205B7" w:rsidRPr="007F26D0" w:rsidRDefault="008205B7" w:rsidP="008205B7">
      <w:pPr>
        <w:pStyle w:val="Default"/>
        <w:spacing w:line="276" w:lineRule="auto"/>
        <w:jc w:val="both"/>
        <w:rPr>
          <w:rFonts w:ascii="Times New Roman" w:hAnsi="Times New Roman" w:cs="Times New Roman"/>
        </w:rPr>
      </w:pPr>
      <w:r w:rsidRPr="007F26D0">
        <w:rPr>
          <w:rFonts w:ascii="Times New Roman" w:hAnsi="Times New Roman" w:cs="Times New Roman"/>
        </w:rPr>
        <w:t xml:space="preserve">Triedy sú v prevádzke v pracovných dňoch od 7.00 hod. do 17.00 hod. </w:t>
      </w:r>
    </w:p>
    <w:p w14:paraId="1E07E478" w14:textId="77777777" w:rsidR="008205B7" w:rsidRPr="007F26D0" w:rsidRDefault="007F26D0" w:rsidP="008205B7">
      <w:pPr>
        <w:suppressAutoHyphens w:val="0"/>
        <w:autoSpaceDE w:val="0"/>
        <w:autoSpaceDN w:val="0"/>
        <w:adjustRightInd w:val="0"/>
        <w:spacing w:line="276" w:lineRule="auto"/>
        <w:jc w:val="both"/>
        <w:rPr>
          <w:color w:val="000000"/>
          <w:sz w:val="24"/>
          <w:szCs w:val="24"/>
          <w:lang w:val="sk-SK" w:eastAsia="sk-SK"/>
        </w:rPr>
      </w:pPr>
      <w:r w:rsidRPr="007F26D0">
        <w:rPr>
          <w:color w:val="000000"/>
          <w:sz w:val="24"/>
          <w:szCs w:val="24"/>
          <w:lang w:val="sk-SK" w:eastAsia="sk-SK"/>
        </w:rPr>
        <w:t xml:space="preserve">V čase od 7:00 hod. do 8: </w:t>
      </w:r>
      <w:r w:rsidR="008205B7" w:rsidRPr="007F26D0">
        <w:rPr>
          <w:color w:val="000000"/>
          <w:sz w:val="24"/>
          <w:szCs w:val="24"/>
          <w:lang w:val="sk-SK" w:eastAsia="sk-SK"/>
        </w:rPr>
        <w:t>00 hod. sa deti schádzajú v určenej triede.</w:t>
      </w:r>
    </w:p>
    <w:p w14:paraId="2FD4A0D1" w14:textId="77777777" w:rsidR="008205B7" w:rsidRPr="001A4B13" w:rsidRDefault="007F26D0" w:rsidP="008205B7">
      <w:pPr>
        <w:pStyle w:val="Default"/>
        <w:spacing w:line="276" w:lineRule="auto"/>
        <w:jc w:val="both"/>
        <w:rPr>
          <w:rFonts w:ascii="Times New Roman" w:hAnsi="Times New Roman" w:cs="Times New Roman"/>
        </w:rPr>
      </w:pPr>
      <w:r w:rsidRPr="007F26D0">
        <w:rPr>
          <w:rFonts w:ascii="Times New Roman" w:hAnsi="Times New Roman" w:cs="Times New Roman"/>
        </w:rPr>
        <w:t>O 8</w:t>
      </w:r>
      <w:r w:rsidR="008205B7" w:rsidRPr="007F26D0">
        <w:rPr>
          <w:rFonts w:ascii="Times New Roman" w:hAnsi="Times New Roman" w:cs="Times New Roman"/>
        </w:rPr>
        <w:t>:00 hod. si deti prevezmú pani učiteľky a odchádzajú do svojich tried.</w:t>
      </w:r>
      <w:r w:rsidRPr="007F26D0">
        <w:rPr>
          <w:rFonts w:ascii="Times New Roman" w:hAnsi="Times New Roman" w:cs="Times New Roman"/>
        </w:rPr>
        <w:t xml:space="preserve"> </w:t>
      </w:r>
      <w:r w:rsidR="008205B7" w:rsidRPr="007F26D0">
        <w:rPr>
          <w:rFonts w:ascii="Times New Roman" w:hAnsi="Times New Roman" w:cs="Times New Roman"/>
        </w:rPr>
        <w:t>Popoludní sa deti sústreďujú v tej triede, v ktorej sa ráno stretávali.</w:t>
      </w:r>
    </w:p>
    <w:p w14:paraId="0B2A47DF" w14:textId="77777777" w:rsidR="008205B7" w:rsidRPr="001A4B13" w:rsidRDefault="008205B7" w:rsidP="008205B7">
      <w:pPr>
        <w:pStyle w:val="Default"/>
        <w:spacing w:line="276" w:lineRule="auto"/>
        <w:jc w:val="both"/>
        <w:rPr>
          <w:rFonts w:ascii="Times New Roman" w:hAnsi="Times New Roman" w:cs="Times New Roman"/>
        </w:rPr>
      </w:pPr>
    </w:p>
    <w:p w14:paraId="7013F699" w14:textId="77777777" w:rsidR="008205B7" w:rsidRPr="001A4B13" w:rsidRDefault="008205B7" w:rsidP="008205B7">
      <w:pPr>
        <w:pStyle w:val="Default"/>
        <w:spacing w:line="276" w:lineRule="auto"/>
        <w:jc w:val="both"/>
        <w:rPr>
          <w:rFonts w:ascii="Times New Roman" w:hAnsi="Times New Roman" w:cs="Times New Roman"/>
          <w:b/>
          <w:sz w:val="28"/>
          <w:szCs w:val="28"/>
        </w:rPr>
      </w:pPr>
      <w:r w:rsidRPr="001A4B13">
        <w:rPr>
          <w:rFonts w:ascii="Times New Roman" w:hAnsi="Times New Roman" w:cs="Times New Roman"/>
          <w:b/>
          <w:sz w:val="28"/>
          <w:szCs w:val="28"/>
        </w:rPr>
        <w:t xml:space="preserve">3.8 Denný poriadok </w:t>
      </w:r>
    </w:p>
    <w:p w14:paraId="48E83B73" w14:textId="77777777" w:rsidR="002D357D" w:rsidRPr="001A4B13" w:rsidRDefault="002D357D" w:rsidP="008205B7">
      <w:pPr>
        <w:pStyle w:val="Default"/>
        <w:spacing w:line="276" w:lineRule="auto"/>
        <w:jc w:val="both"/>
        <w:rPr>
          <w:rFonts w:ascii="Times New Roman" w:hAnsi="Times New Roman" w:cs="Times New Roman"/>
        </w:rPr>
      </w:pPr>
    </w:p>
    <w:p w14:paraId="103D8BF6" w14:textId="77777777" w:rsidR="008205B7" w:rsidRPr="001A4B13" w:rsidRDefault="008205B7" w:rsidP="008205B7">
      <w:pPr>
        <w:pStyle w:val="Default"/>
        <w:spacing w:line="276" w:lineRule="auto"/>
        <w:jc w:val="both"/>
        <w:rPr>
          <w:rFonts w:ascii="Times New Roman" w:hAnsi="Times New Roman" w:cs="Times New Roman"/>
        </w:rPr>
      </w:pPr>
      <w:r w:rsidRPr="001A4B13">
        <w:rPr>
          <w:rFonts w:ascii="Times New Roman" w:hAnsi="Times New Roman" w:cs="Times New Roman"/>
        </w:rPr>
        <w:t xml:space="preserve">Usporiadanie denných činností, pravidelne sa opakujúcich v konkrétnej triede je spracované vo forme denného poriadku nasledovne. </w:t>
      </w:r>
    </w:p>
    <w:p w14:paraId="242F2666" w14:textId="77777777" w:rsidR="00991CF1" w:rsidRPr="001A4B13" w:rsidRDefault="008205B7" w:rsidP="008205B7">
      <w:pPr>
        <w:pStyle w:val="Zkladntext"/>
        <w:widowControl/>
        <w:spacing w:before="120" w:line="276" w:lineRule="auto"/>
        <w:jc w:val="both"/>
        <w:rPr>
          <w:szCs w:val="24"/>
          <w:lang w:val="sk-SK"/>
        </w:rPr>
      </w:pPr>
      <w:proofErr w:type="spellStart"/>
      <w:r w:rsidRPr="001A4B13">
        <w:rPr>
          <w:szCs w:val="24"/>
        </w:rPr>
        <w:t>Učiteľka</w:t>
      </w:r>
      <w:proofErr w:type="spellEnd"/>
      <w:r w:rsidRPr="001A4B13">
        <w:rPr>
          <w:szCs w:val="24"/>
        </w:rPr>
        <w:t xml:space="preserve"> </w:t>
      </w:r>
      <w:proofErr w:type="spellStart"/>
      <w:r w:rsidRPr="001A4B13">
        <w:rPr>
          <w:szCs w:val="24"/>
        </w:rPr>
        <w:t>počas</w:t>
      </w:r>
      <w:proofErr w:type="spellEnd"/>
      <w:r w:rsidRPr="001A4B13">
        <w:rPr>
          <w:szCs w:val="24"/>
        </w:rPr>
        <w:t xml:space="preserve"> </w:t>
      </w:r>
      <w:proofErr w:type="spellStart"/>
      <w:r w:rsidRPr="001A4B13">
        <w:rPr>
          <w:szCs w:val="24"/>
        </w:rPr>
        <w:t>aktivít</w:t>
      </w:r>
      <w:proofErr w:type="spellEnd"/>
      <w:r w:rsidRPr="001A4B13">
        <w:rPr>
          <w:szCs w:val="24"/>
        </w:rPr>
        <w:t xml:space="preserve"> s </w:t>
      </w:r>
      <w:proofErr w:type="spellStart"/>
      <w:r w:rsidRPr="001A4B13">
        <w:rPr>
          <w:szCs w:val="24"/>
        </w:rPr>
        <w:t>deťmi</w:t>
      </w:r>
      <w:proofErr w:type="spellEnd"/>
      <w:r w:rsidRPr="001A4B13">
        <w:rPr>
          <w:szCs w:val="24"/>
        </w:rPr>
        <w:t xml:space="preserve"> </w:t>
      </w:r>
      <w:proofErr w:type="spellStart"/>
      <w:r w:rsidRPr="001A4B13">
        <w:rPr>
          <w:szCs w:val="24"/>
        </w:rPr>
        <w:t>odchádza</w:t>
      </w:r>
      <w:proofErr w:type="spellEnd"/>
      <w:r w:rsidRPr="001A4B13">
        <w:rPr>
          <w:szCs w:val="24"/>
        </w:rPr>
        <w:t xml:space="preserve"> len v </w:t>
      </w:r>
      <w:proofErr w:type="spellStart"/>
      <w:r w:rsidRPr="001A4B13">
        <w:rPr>
          <w:szCs w:val="24"/>
        </w:rPr>
        <w:t>krajnom</w:t>
      </w:r>
      <w:proofErr w:type="spellEnd"/>
      <w:r w:rsidRPr="001A4B13">
        <w:rPr>
          <w:szCs w:val="24"/>
        </w:rPr>
        <w:t xml:space="preserve"> </w:t>
      </w:r>
      <w:proofErr w:type="spellStart"/>
      <w:r w:rsidRPr="001A4B13">
        <w:rPr>
          <w:szCs w:val="24"/>
        </w:rPr>
        <w:t>prípade</w:t>
      </w:r>
      <w:proofErr w:type="spellEnd"/>
      <w:r w:rsidRPr="001A4B13">
        <w:rPr>
          <w:szCs w:val="24"/>
        </w:rPr>
        <w:t xml:space="preserve"> a na </w:t>
      </w:r>
      <w:proofErr w:type="spellStart"/>
      <w:r w:rsidRPr="001A4B13">
        <w:rPr>
          <w:szCs w:val="24"/>
        </w:rPr>
        <w:t>nevyhnutne</w:t>
      </w:r>
      <w:proofErr w:type="spellEnd"/>
      <w:r w:rsidRPr="001A4B13">
        <w:rPr>
          <w:szCs w:val="24"/>
        </w:rPr>
        <w:t xml:space="preserve"> </w:t>
      </w:r>
      <w:proofErr w:type="spellStart"/>
      <w:r w:rsidRPr="001A4B13">
        <w:rPr>
          <w:szCs w:val="24"/>
        </w:rPr>
        <w:t>potrebný</w:t>
      </w:r>
      <w:proofErr w:type="spellEnd"/>
      <w:r w:rsidRPr="001A4B13">
        <w:rPr>
          <w:szCs w:val="24"/>
        </w:rPr>
        <w:t xml:space="preserve"> čas, </w:t>
      </w:r>
      <w:proofErr w:type="spellStart"/>
      <w:r w:rsidRPr="001A4B13">
        <w:rPr>
          <w:szCs w:val="24"/>
        </w:rPr>
        <w:t>pričom</w:t>
      </w:r>
      <w:proofErr w:type="spellEnd"/>
      <w:r w:rsidRPr="001A4B13">
        <w:rPr>
          <w:szCs w:val="24"/>
        </w:rPr>
        <w:t xml:space="preserve"> o dozor </w:t>
      </w:r>
      <w:proofErr w:type="spellStart"/>
      <w:r w:rsidRPr="001A4B13">
        <w:rPr>
          <w:szCs w:val="24"/>
        </w:rPr>
        <w:t>pri</w:t>
      </w:r>
      <w:proofErr w:type="spellEnd"/>
      <w:r w:rsidRPr="001A4B13">
        <w:rPr>
          <w:szCs w:val="24"/>
        </w:rPr>
        <w:t xml:space="preserve"> </w:t>
      </w:r>
      <w:proofErr w:type="spellStart"/>
      <w:r w:rsidRPr="001A4B13">
        <w:rPr>
          <w:szCs w:val="24"/>
        </w:rPr>
        <w:t>deťoch</w:t>
      </w:r>
      <w:proofErr w:type="spellEnd"/>
      <w:r w:rsidRPr="001A4B13">
        <w:rPr>
          <w:szCs w:val="24"/>
        </w:rPr>
        <w:t xml:space="preserve"> </w:t>
      </w:r>
      <w:proofErr w:type="spellStart"/>
      <w:r w:rsidRPr="001A4B13">
        <w:rPr>
          <w:szCs w:val="24"/>
        </w:rPr>
        <w:t>požiada</w:t>
      </w:r>
      <w:proofErr w:type="spellEnd"/>
      <w:r w:rsidRPr="001A4B13">
        <w:rPr>
          <w:szCs w:val="24"/>
        </w:rPr>
        <w:t xml:space="preserve"> </w:t>
      </w:r>
      <w:proofErr w:type="spellStart"/>
      <w:r w:rsidRPr="001A4B13">
        <w:rPr>
          <w:szCs w:val="24"/>
        </w:rPr>
        <w:t>kolegyňu</w:t>
      </w:r>
      <w:proofErr w:type="spellEnd"/>
      <w:r w:rsidRPr="001A4B13">
        <w:rPr>
          <w:szCs w:val="24"/>
        </w:rPr>
        <w:t xml:space="preserve">, </w:t>
      </w:r>
      <w:proofErr w:type="spellStart"/>
      <w:r w:rsidRPr="001A4B13">
        <w:rPr>
          <w:szCs w:val="24"/>
        </w:rPr>
        <w:t>prípadne</w:t>
      </w:r>
      <w:proofErr w:type="spellEnd"/>
      <w:r w:rsidRPr="001A4B13">
        <w:rPr>
          <w:szCs w:val="24"/>
        </w:rPr>
        <w:t xml:space="preserve"> </w:t>
      </w:r>
      <w:proofErr w:type="spellStart"/>
      <w:r w:rsidRPr="001A4B13">
        <w:rPr>
          <w:szCs w:val="24"/>
        </w:rPr>
        <w:t>inú</w:t>
      </w:r>
      <w:proofErr w:type="spellEnd"/>
      <w:r w:rsidRPr="001A4B13">
        <w:rPr>
          <w:szCs w:val="24"/>
        </w:rPr>
        <w:t xml:space="preserve"> </w:t>
      </w:r>
      <w:proofErr w:type="spellStart"/>
      <w:r w:rsidRPr="001A4B13">
        <w:rPr>
          <w:szCs w:val="24"/>
        </w:rPr>
        <w:t>zamestnankyňu</w:t>
      </w:r>
      <w:proofErr w:type="spellEnd"/>
      <w:r w:rsidRPr="001A4B13">
        <w:rPr>
          <w:szCs w:val="24"/>
        </w:rPr>
        <w:t xml:space="preserve"> MŠ.</w:t>
      </w:r>
    </w:p>
    <w:p w14:paraId="3FE0DC37" w14:textId="77777777" w:rsidR="008205B7" w:rsidRPr="001A4B13" w:rsidRDefault="008205B7" w:rsidP="008205B7">
      <w:pPr>
        <w:pStyle w:val="Zkladntext"/>
        <w:widowControl/>
        <w:spacing w:before="120" w:line="276" w:lineRule="auto"/>
        <w:jc w:val="both"/>
        <w:rPr>
          <w:szCs w:val="24"/>
          <w:lang w:val="sk-SK"/>
        </w:rPr>
      </w:pPr>
      <w:r w:rsidRPr="001A4B13">
        <w:rPr>
          <w:szCs w:val="24"/>
        </w:rPr>
        <w:t xml:space="preserve">Výchova a </w:t>
      </w:r>
      <w:proofErr w:type="spellStart"/>
      <w:r w:rsidRPr="001A4B13">
        <w:rPr>
          <w:szCs w:val="24"/>
        </w:rPr>
        <w:t>vzdelávanie</w:t>
      </w:r>
      <w:proofErr w:type="spellEnd"/>
      <w:r w:rsidRPr="001A4B13">
        <w:rPr>
          <w:szCs w:val="24"/>
        </w:rPr>
        <w:t xml:space="preserve"> </w:t>
      </w:r>
      <w:proofErr w:type="spellStart"/>
      <w:r w:rsidRPr="001A4B13">
        <w:rPr>
          <w:szCs w:val="24"/>
        </w:rPr>
        <w:t>sa</w:t>
      </w:r>
      <w:proofErr w:type="spellEnd"/>
      <w:r w:rsidRPr="001A4B13">
        <w:rPr>
          <w:szCs w:val="24"/>
        </w:rPr>
        <w:t xml:space="preserve"> v </w:t>
      </w:r>
      <w:proofErr w:type="spellStart"/>
      <w:r w:rsidRPr="001A4B13">
        <w:rPr>
          <w:szCs w:val="24"/>
        </w:rPr>
        <w:t>materskej</w:t>
      </w:r>
      <w:proofErr w:type="spellEnd"/>
      <w:r w:rsidRPr="001A4B13">
        <w:rPr>
          <w:szCs w:val="24"/>
        </w:rPr>
        <w:t xml:space="preserve"> škole </w:t>
      </w:r>
      <w:proofErr w:type="spellStart"/>
      <w:r w:rsidRPr="001A4B13">
        <w:rPr>
          <w:szCs w:val="24"/>
        </w:rPr>
        <w:t>uskutočňuje</w:t>
      </w:r>
      <w:proofErr w:type="spellEnd"/>
      <w:r w:rsidRPr="001A4B13">
        <w:rPr>
          <w:szCs w:val="24"/>
        </w:rPr>
        <w:t xml:space="preserve"> </w:t>
      </w:r>
      <w:proofErr w:type="spellStart"/>
      <w:r w:rsidRPr="001A4B13">
        <w:rPr>
          <w:szCs w:val="24"/>
        </w:rPr>
        <w:t>prostredníctvom</w:t>
      </w:r>
      <w:proofErr w:type="spellEnd"/>
      <w:r w:rsidRPr="001A4B13">
        <w:rPr>
          <w:szCs w:val="24"/>
        </w:rPr>
        <w:t xml:space="preserve"> </w:t>
      </w:r>
      <w:proofErr w:type="spellStart"/>
      <w:r w:rsidRPr="001A4B13">
        <w:rPr>
          <w:szCs w:val="24"/>
        </w:rPr>
        <w:t>nasledovných</w:t>
      </w:r>
      <w:proofErr w:type="spellEnd"/>
      <w:r w:rsidRPr="001A4B13">
        <w:rPr>
          <w:szCs w:val="24"/>
        </w:rPr>
        <w:t xml:space="preserve"> </w:t>
      </w:r>
      <w:proofErr w:type="spellStart"/>
      <w:r w:rsidRPr="001A4B13">
        <w:rPr>
          <w:szCs w:val="24"/>
        </w:rPr>
        <w:t>foriem</w:t>
      </w:r>
      <w:proofErr w:type="spellEnd"/>
      <w:r w:rsidRPr="001A4B13">
        <w:rPr>
          <w:szCs w:val="24"/>
        </w:rPr>
        <w:t xml:space="preserve"> </w:t>
      </w:r>
      <w:proofErr w:type="spellStart"/>
      <w:r w:rsidRPr="001A4B13">
        <w:rPr>
          <w:szCs w:val="24"/>
        </w:rPr>
        <w:t>denných</w:t>
      </w:r>
      <w:proofErr w:type="spellEnd"/>
      <w:r w:rsidRPr="001A4B13">
        <w:rPr>
          <w:szCs w:val="24"/>
        </w:rPr>
        <w:t xml:space="preserve"> činností: hry a činnosti </w:t>
      </w:r>
      <w:proofErr w:type="spellStart"/>
      <w:r w:rsidRPr="001A4B13">
        <w:rPr>
          <w:szCs w:val="24"/>
        </w:rPr>
        <w:t>podľa</w:t>
      </w:r>
      <w:proofErr w:type="spellEnd"/>
      <w:r w:rsidRPr="001A4B13">
        <w:rPr>
          <w:szCs w:val="24"/>
        </w:rPr>
        <w:t xml:space="preserve"> </w:t>
      </w:r>
      <w:proofErr w:type="spellStart"/>
      <w:r w:rsidRPr="001A4B13">
        <w:rPr>
          <w:szCs w:val="24"/>
        </w:rPr>
        <w:t>výberu</w:t>
      </w:r>
      <w:proofErr w:type="spellEnd"/>
      <w:r w:rsidRPr="001A4B13">
        <w:rPr>
          <w:szCs w:val="24"/>
        </w:rPr>
        <w:t xml:space="preserve"> </w:t>
      </w:r>
      <w:proofErr w:type="spellStart"/>
      <w:r w:rsidRPr="001A4B13">
        <w:rPr>
          <w:szCs w:val="24"/>
        </w:rPr>
        <w:t>detí</w:t>
      </w:r>
      <w:proofErr w:type="spellEnd"/>
      <w:r w:rsidRPr="001A4B13">
        <w:rPr>
          <w:szCs w:val="24"/>
        </w:rPr>
        <w:t xml:space="preserve">, zdravotné </w:t>
      </w:r>
      <w:proofErr w:type="spellStart"/>
      <w:r w:rsidRPr="001A4B13">
        <w:rPr>
          <w:szCs w:val="24"/>
        </w:rPr>
        <w:t>cvičenie</w:t>
      </w:r>
      <w:proofErr w:type="spellEnd"/>
      <w:r w:rsidRPr="001A4B13">
        <w:rPr>
          <w:szCs w:val="24"/>
        </w:rPr>
        <w:t xml:space="preserve">, </w:t>
      </w:r>
      <w:proofErr w:type="spellStart"/>
      <w:r w:rsidRPr="001A4B13">
        <w:rPr>
          <w:szCs w:val="24"/>
        </w:rPr>
        <w:t>vzdelávacia</w:t>
      </w:r>
      <w:proofErr w:type="spellEnd"/>
      <w:r w:rsidRPr="001A4B13">
        <w:rPr>
          <w:szCs w:val="24"/>
        </w:rPr>
        <w:t xml:space="preserve"> aktivita, pobyt </w:t>
      </w:r>
      <w:proofErr w:type="spellStart"/>
      <w:r w:rsidRPr="001A4B13">
        <w:rPr>
          <w:szCs w:val="24"/>
        </w:rPr>
        <w:t>vonku</w:t>
      </w:r>
      <w:proofErr w:type="spellEnd"/>
      <w:r w:rsidRPr="001A4B13">
        <w:rPr>
          <w:szCs w:val="24"/>
        </w:rPr>
        <w:t xml:space="preserve">, činnosti </w:t>
      </w:r>
      <w:proofErr w:type="spellStart"/>
      <w:r w:rsidRPr="001A4B13">
        <w:rPr>
          <w:szCs w:val="24"/>
        </w:rPr>
        <w:t>zabezpečujúce</w:t>
      </w:r>
      <w:proofErr w:type="spellEnd"/>
      <w:r w:rsidRPr="001A4B13">
        <w:rPr>
          <w:szCs w:val="24"/>
        </w:rPr>
        <w:t xml:space="preserve"> životosprávu (</w:t>
      </w:r>
      <w:proofErr w:type="spellStart"/>
      <w:r w:rsidRPr="001A4B13">
        <w:rPr>
          <w:szCs w:val="24"/>
        </w:rPr>
        <w:t>osobná</w:t>
      </w:r>
      <w:proofErr w:type="spellEnd"/>
      <w:r w:rsidRPr="001A4B13">
        <w:rPr>
          <w:szCs w:val="24"/>
        </w:rPr>
        <w:t xml:space="preserve"> hygiena, </w:t>
      </w:r>
      <w:proofErr w:type="spellStart"/>
      <w:r w:rsidRPr="001A4B13">
        <w:rPr>
          <w:szCs w:val="24"/>
        </w:rPr>
        <w:t>stravovanie</w:t>
      </w:r>
      <w:proofErr w:type="spellEnd"/>
      <w:r w:rsidRPr="001A4B13">
        <w:rPr>
          <w:szCs w:val="24"/>
        </w:rPr>
        <w:t xml:space="preserve">, </w:t>
      </w:r>
      <w:proofErr w:type="spellStart"/>
      <w:r w:rsidRPr="001A4B13">
        <w:rPr>
          <w:szCs w:val="24"/>
        </w:rPr>
        <w:t>odpočinok</w:t>
      </w:r>
      <w:proofErr w:type="spellEnd"/>
      <w:r w:rsidRPr="001A4B13">
        <w:rPr>
          <w:szCs w:val="24"/>
        </w:rPr>
        <w:t>).</w:t>
      </w:r>
    </w:p>
    <w:p w14:paraId="306CF68F" w14:textId="77777777" w:rsidR="00991CF1" w:rsidRPr="001A4B13" w:rsidRDefault="00991CF1" w:rsidP="008205B7">
      <w:pPr>
        <w:pStyle w:val="Zkladntext"/>
        <w:widowControl/>
        <w:spacing w:before="120" w:line="276" w:lineRule="auto"/>
        <w:jc w:val="both"/>
        <w:rPr>
          <w:szCs w:val="24"/>
          <w:lang w:val="sk-SK"/>
        </w:rPr>
      </w:pPr>
    </w:p>
    <w:p w14:paraId="5F3B97DA" w14:textId="77777777" w:rsidR="00060F42" w:rsidRPr="001A4B13" w:rsidRDefault="00060F42" w:rsidP="008205B7">
      <w:pPr>
        <w:spacing w:before="100" w:after="100" w:line="360" w:lineRule="auto"/>
        <w:rPr>
          <w:rFonts w:eastAsia="Arial"/>
          <w:b/>
          <w:sz w:val="24"/>
          <w:szCs w:val="24"/>
        </w:rPr>
      </w:pPr>
      <w:r w:rsidRPr="001A4B13">
        <w:rPr>
          <w:rFonts w:eastAsia="Arial"/>
          <w:b/>
          <w:sz w:val="24"/>
          <w:szCs w:val="24"/>
        </w:rPr>
        <w:t xml:space="preserve">    </w:t>
      </w:r>
      <w:proofErr w:type="spellStart"/>
      <w:r w:rsidRPr="001A4B13">
        <w:rPr>
          <w:rFonts w:eastAsia="Arial"/>
          <w:b/>
          <w:sz w:val="24"/>
          <w:szCs w:val="24"/>
        </w:rPr>
        <w:t>Denný</w:t>
      </w:r>
      <w:proofErr w:type="spellEnd"/>
      <w:r w:rsidRPr="001A4B13">
        <w:rPr>
          <w:rFonts w:eastAsia="Arial"/>
          <w:b/>
          <w:sz w:val="24"/>
          <w:szCs w:val="24"/>
        </w:rPr>
        <w:t xml:space="preserve"> </w:t>
      </w:r>
      <w:proofErr w:type="spellStart"/>
      <w:proofErr w:type="gramStart"/>
      <w:r w:rsidRPr="001A4B13">
        <w:rPr>
          <w:rFonts w:eastAsia="Arial"/>
          <w:b/>
          <w:sz w:val="24"/>
          <w:szCs w:val="24"/>
        </w:rPr>
        <w:t>poriadok</w:t>
      </w:r>
      <w:proofErr w:type="spellEnd"/>
      <w:r w:rsidRPr="001A4B13">
        <w:rPr>
          <w:rFonts w:eastAsia="Arial"/>
          <w:b/>
          <w:sz w:val="24"/>
          <w:szCs w:val="24"/>
        </w:rPr>
        <w:t xml:space="preserve">  v</w:t>
      </w:r>
      <w:proofErr w:type="gramEnd"/>
      <w:r w:rsidRPr="001A4B13">
        <w:rPr>
          <w:rFonts w:eastAsia="Arial"/>
          <w:b/>
          <w:sz w:val="24"/>
          <w:szCs w:val="24"/>
        </w:rPr>
        <w:t xml:space="preserve"> </w:t>
      </w:r>
      <w:proofErr w:type="spellStart"/>
      <w:r w:rsidRPr="001A4B13">
        <w:rPr>
          <w:rFonts w:eastAsia="Arial"/>
          <w:b/>
          <w:sz w:val="24"/>
          <w:szCs w:val="24"/>
        </w:rPr>
        <w:t>materskej</w:t>
      </w:r>
      <w:proofErr w:type="spellEnd"/>
      <w:r w:rsidRPr="001A4B13">
        <w:rPr>
          <w:rFonts w:eastAsia="Arial"/>
          <w:b/>
          <w:sz w:val="24"/>
          <w:szCs w:val="24"/>
        </w:rPr>
        <w:t xml:space="preserve"> škole</w:t>
      </w:r>
      <w:r w:rsidR="007F26D0">
        <w:rPr>
          <w:rFonts w:eastAsia="Arial"/>
          <w:b/>
          <w:sz w:val="24"/>
          <w:szCs w:val="24"/>
        </w:rPr>
        <w:t xml:space="preserve">: </w:t>
      </w:r>
    </w:p>
    <w:tbl>
      <w:tblPr>
        <w:tblW w:w="9006" w:type="dxa"/>
        <w:tblInd w:w="98" w:type="dxa"/>
        <w:tblCellMar>
          <w:left w:w="10" w:type="dxa"/>
          <w:right w:w="10" w:type="dxa"/>
        </w:tblCellMar>
        <w:tblLook w:val="04A0" w:firstRow="1" w:lastRow="0" w:firstColumn="1" w:lastColumn="0" w:noHBand="0" w:noVBand="1"/>
      </w:tblPr>
      <w:tblGrid>
        <w:gridCol w:w="4483"/>
        <w:gridCol w:w="4523"/>
      </w:tblGrid>
      <w:tr w:rsidR="00060F42" w:rsidRPr="001A4B13" w14:paraId="479A7947" w14:textId="77777777" w:rsidTr="00593E3A">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3D601D" w14:textId="77777777" w:rsidR="00060F42" w:rsidRPr="001A4B13" w:rsidRDefault="00060F42" w:rsidP="00593E3A">
            <w:pPr>
              <w:spacing w:line="276" w:lineRule="auto"/>
              <w:rPr>
                <w:rFonts w:eastAsia="Arial"/>
                <w:b/>
                <w:sz w:val="24"/>
              </w:rPr>
            </w:pPr>
          </w:p>
          <w:p w14:paraId="299CEAD0" w14:textId="77777777" w:rsidR="00060F42" w:rsidRPr="001A4B13" w:rsidRDefault="00315BAC" w:rsidP="00593E3A">
            <w:pPr>
              <w:spacing w:line="276" w:lineRule="auto"/>
              <w:rPr>
                <w:rFonts w:eastAsia="Arial"/>
              </w:rPr>
            </w:pPr>
            <w:r w:rsidRPr="001A4B13">
              <w:rPr>
                <w:rFonts w:eastAsia="Arial"/>
                <w:b/>
                <w:sz w:val="24"/>
              </w:rPr>
              <w:t>7:0</w:t>
            </w:r>
            <w:r w:rsidR="00060F42" w:rsidRPr="001A4B13">
              <w:rPr>
                <w:rFonts w:eastAsia="Arial"/>
                <w:b/>
                <w:sz w:val="24"/>
              </w:rPr>
              <w:t xml:space="preserve">0 h </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902D6" w14:textId="77777777" w:rsidR="00060F42" w:rsidRPr="001A4B13" w:rsidRDefault="00060F42" w:rsidP="00593E3A">
            <w:pPr>
              <w:spacing w:line="276" w:lineRule="auto"/>
              <w:ind w:left="720"/>
              <w:rPr>
                <w:rFonts w:eastAsia="Arial"/>
                <w:sz w:val="24"/>
              </w:rPr>
            </w:pPr>
          </w:p>
          <w:p w14:paraId="1D1E73FB" w14:textId="77777777" w:rsidR="00060F42" w:rsidRPr="001A4B13" w:rsidRDefault="00060F42" w:rsidP="00593E3A">
            <w:pPr>
              <w:spacing w:line="276" w:lineRule="auto"/>
              <w:rPr>
                <w:rFonts w:eastAsia="Arial"/>
                <w:sz w:val="24"/>
              </w:rPr>
            </w:pPr>
            <w:r w:rsidRPr="001A4B13">
              <w:rPr>
                <w:rFonts w:eastAsia="Arial"/>
                <w:b/>
                <w:sz w:val="24"/>
              </w:rPr>
              <w:t xml:space="preserve">          </w:t>
            </w:r>
            <w:proofErr w:type="spellStart"/>
            <w:r w:rsidRPr="001A4B13">
              <w:rPr>
                <w:rFonts w:eastAsia="Arial"/>
                <w:b/>
                <w:sz w:val="24"/>
              </w:rPr>
              <w:t>otvorenie</w:t>
            </w:r>
            <w:proofErr w:type="spellEnd"/>
            <w:r w:rsidRPr="001A4B13">
              <w:rPr>
                <w:rFonts w:eastAsia="Arial"/>
                <w:b/>
                <w:sz w:val="24"/>
              </w:rPr>
              <w:t xml:space="preserve"> </w:t>
            </w:r>
            <w:proofErr w:type="spellStart"/>
            <w:r w:rsidRPr="001A4B13">
              <w:rPr>
                <w:rFonts w:eastAsia="Arial"/>
                <w:b/>
                <w:sz w:val="24"/>
              </w:rPr>
              <w:t>materskej</w:t>
            </w:r>
            <w:proofErr w:type="spellEnd"/>
            <w:r w:rsidRPr="001A4B13">
              <w:rPr>
                <w:rFonts w:eastAsia="Arial"/>
                <w:b/>
                <w:sz w:val="24"/>
              </w:rPr>
              <w:t xml:space="preserve"> školy</w:t>
            </w:r>
          </w:p>
          <w:p w14:paraId="34542C6A" w14:textId="77777777" w:rsidR="00060F42" w:rsidRPr="001A4B13" w:rsidRDefault="00060F42" w:rsidP="00593E3A">
            <w:pPr>
              <w:spacing w:line="276" w:lineRule="auto"/>
              <w:rPr>
                <w:rFonts w:eastAsia="Arial"/>
                <w:sz w:val="24"/>
              </w:rPr>
            </w:pPr>
          </w:p>
          <w:p w14:paraId="1C38BC3F" w14:textId="77777777" w:rsidR="00060F42" w:rsidRPr="001A4B13" w:rsidRDefault="00060F42" w:rsidP="00593E3A">
            <w:pPr>
              <w:suppressAutoHyphens w:val="0"/>
              <w:spacing w:line="276" w:lineRule="auto"/>
              <w:ind w:left="360"/>
              <w:rPr>
                <w:rFonts w:eastAsia="Arial"/>
                <w:sz w:val="24"/>
              </w:rPr>
            </w:pPr>
          </w:p>
        </w:tc>
      </w:tr>
      <w:tr w:rsidR="00060F42" w:rsidRPr="001A4B13" w14:paraId="5D5DCA16" w14:textId="77777777" w:rsidTr="00593E3A">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2B8212" w14:textId="77777777" w:rsidR="00060F42" w:rsidRPr="001A4B13" w:rsidRDefault="00060F42" w:rsidP="00593E3A">
            <w:pPr>
              <w:spacing w:line="276" w:lineRule="auto"/>
              <w:rPr>
                <w:rFonts w:eastAsia="Arial"/>
                <w:b/>
                <w:sz w:val="24"/>
              </w:rPr>
            </w:pPr>
          </w:p>
          <w:p w14:paraId="7C29A7E1" w14:textId="77777777" w:rsidR="00060F42" w:rsidRPr="001A4B13" w:rsidRDefault="002B4023" w:rsidP="00593E3A">
            <w:pPr>
              <w:spacing w:line="276" w:lineRule="auto"/>
              <w:rPr>
                <w:rFonts w:eastAsia="Arial"/>
                <w:b/>
                <w:sz w:val="24"/>
              </w:rPr>
            </w:pPr>
            <w:r w:rsidRPr="001A4B13">
              <w:rPr>
                <w:rFonts w:eastAsia="Arial"/>
                <w:b/>
                <w:sz w:val="24"/>
              </w:rPr>
              <w:t>7:00 h – 8:45</w:t>
            </w:r>
            <w:r w:rsidR="00060F42" w:rsidRPr="001A4B13">
              <w:rPr>
                <w:rFonts w:eastAsia="Arial"/>
                <w:b/>
                <w:sz w:val="24"/>
              </w:rPr>
              <w:t xml:space="preserve"> h </w:t>
            </w:r>
          </w:p>
          <w:p w14:paraId="651A5D8B" w14:textId="77777777" w:rsidR="00060F42" w:rsidRPr="001A4B13" w:rsidRDefault="00060F42" w:rsidP="00593E3A">
            <w:pPr>
              <w:spacing w:line="276" w:lineRule="auto"/>
              <w:rPr>
                <w:rFonts w:eastAsia="Arial"/>
              </w:rPr>
            </w:pP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83929C" w14:textId="77777777" w:rsidR="00060F42" w:rsidRPr="001A4B13" w:rsidRDefault="00060F42" w:rsidP="00593E3A">
            <w:pPr>
              <w:spacing w:line="276" w:lineRule="auto"/>
              <w:ind w:left="720"/>
              <w:rPr>
                <w:rFonts w:eastAsia="Arial"/>
                <w:sz w:val="24"/>
              </w:rPr>
            </w:pPr>
          </w:p>
          <w:p w14:paraId="359C40D7" w14:textId="77777777" w:rsidR="00060F42" w:rsidRPr="001A4B13" w:rsidRDefault="00060F42" w:rsidP="00165D0B">
            <w:pPr>
              <w:numPr>
                <w:ilvl w:val="0"/>
                <w:numId w:val="9"/>
              </w:numPr>
              <w:suppressAutoHyphens w:val="0"/>
              <w:spacing w:line="276" w:lineRule="auto"/>
              <w:ind w:left="720" w:hanging="360"/>
              <w:rPr>
                <w:rFonts w:eastAsia="Arial"/>
                <w:sz w:val="24"/>
              </w:rPr>
            </w:pPr>
            <w:r w:rsidRPr="001A4B13">
              <w:rPr>
                <w:rFonts w:eastAsia="Arial"/>
                <w:sz w:val="24"/>
              </w:rPr>
              <w:t xml:space="preserve">hry a činnosti </w:t>
            </w:r>
            <w:proofErr w:type="spellStart"/>
            <w:r w:rsidRPr="001A4B13">
              <w:rPr>
                <w:rFonts w:eastAsia="Arial"/>
                <w:sz w:val="24"/>
              </w:rPr>
              <w:t>podľa</w:t>
            </w:r>
            <w:proofErr w:type="spellEnd"/>
            <w:r w:rsidRPr="001A4B13">
              <w:rPr>
                <w:rFonts w:eastAsia="Arial"/>
                <w:sz w:val="24"/>
              </w:rPr>
              <w:t xml:space="preserve"> </w:t>
            </w:r>
            <w:proofErr w:type="spellStart"/>
            <w:r w:rsidRPr="001A4B13">
              <w:rPr>
                <w:rFonts w:eastAsia="Arial"/>
                <w:sz w:val="24"/>
              </w:rPr>
              <w:t>výberu</w:t>
            </w:r>
            <w:proofErr w:type="spellEnd"/>
            <w:r w:rsidRPr="001A4B13">
              <w:rPr>
                <w:rFonts w:eastAsia="Arial"/>
                <w:sz w:val="24"/>
              </w:rPr>
              <w:t xml:space="preserve"> </w:t>
            </w:r>
            <w:proofErr w:type="spellStart"/>
            <w:r w:rsidRPr="001A4B13">
              <w:rPr>
                <w:rFonts w:eastAsia="Arial"/>
                <w:sz w:val="24"/>
              </w:rPr>
              <w:t>detí</w:t>
            </w:r>
            <w:proofErr w:type="spellEnd"/>
            <w:r w:rsidRPr="001A4B13">
              <w:rPr>
                <w:rFonts w:eastAsia="Arial"/>
                <w:sz w:val="24"/>
              </w:rPr>
              <w:t>,</w:t>
            </w:r>
          </w:p>
          <w:p w14:paraId="46704D99" w14:textId="77777777" w:rsidR="00060F42" w:rsidRPr="001A4B13" w:rsidRDefault="002B4023" w:rsidP="002B4023">
            <w:pPr>
              <w:suppressAutoHyphens w:val="0"/>
              <w:spacing w:line="276" w:lineRule="auto"/>
              <w:ind w:left="720"/>
              <w:rPr>
                <w:rFonts w:eastAsia="Arial"/>
                <w:sz w:val="24"/>
              </w:rPr>
            </w:pPr>
            <w:r w:rsidRPr="001A4B13">
              <w:rPr>
                <w:rFonts w:eastAsia="Arial"/>
                <w:sz w:val="24"/>
              </w:rPr>
              <w:t xml:space="preserve">zdravotné </w:t>
            </w:r>
            <w:proofErr w:type="spellStart"/>
            <w:r w:rsidRPr="001A4B13">
              <w:rPr>
                <w:rFonts w:eastAsia="Arial"/>
                <w:sz w:val="24"/>
              </w:rPr>
              <w:t>cvičenie</w:t>
            </w:r>
            <w:proofErr w:type="spellEnd"/>
          </w:p>
        </w:tc>
      </w:tr>
      <w:tr w:rsidR="00060F42" w:rsidRPr="001A4B13" w14:paraId="0A7C0720" w14:textId="77777777" w:rsidTr="00593E3A">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E9038" w14:textId="77777777" w:rsidR="00060F42" w:rsidRPr="001A4B13" w:rsidRDefault="00060F42" w:rsidP="00593E3A">
            <w:pPr>
              <w:spacing w:line="276" w:lineRule="auto"/>
              <w:rPr>
                <w:rFonts w:eastAsia="Arial"/>
                <w:b/>
                <w:sz w:val="24"/>
              </w:rPr>
            </w:pPr>
          </w:p>
          <w:p w14:paraId="198FB992" w14:textId="77777777" w:rsidR="00060F42" w:rsidRPr="001A4B13" w:rsidRDefault="002B4023" w:rsidP="00593E3A">
            <w:pPr>
              <w:spacing w:line="276" w:lineRule="auto"/>
              <w:rPr>
                <w:rFonts w:eastAsia="Arial"/>
              </w:rPr>
            </w:pPr>
            <w:r w:rsidRPr="001A4B13">
              <w:rPr>
                <w:rFonts w:eastAsia="Arial"/>
                <w:b/>
                <w:sz w:val="24"/>
              </w:rPr>
              <w:t>8:45 h – 9:0</w:t>
            </w:r>
            <w:r w:rsidR="00060F42" w:rsidRPr="001A4B13">
              <w:rPr>
                <w:rFonts w:eastAsia="Arial"/>
                <w:b/>
                <w:sz w:val="24"/>
              </w:rPr>
              <w:t>0 h</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CEC804" w14:textId="77777777" w:rsidR="00060F42" w:rsidRPr="001A4B13" w:rsidRDefault="00060F42" w:rsidP="002B4023">
            <w:pPr>
              <w:suppressAutoHyphens w:val="0"/>
              <w:spacing w:line="276" w:lineRule="auto"/>
              <w:rPr>
                <w:rFonts w:eastAsia="Arial"/>
                <w:sz w:val="24"/>
              </w:rPr>
            </w:pPr>
          </w:p>
          <w:p w14:paraId="4CDC2136" w14:textId="77777777" w:rsidR="00060F42" w:rsidRPr="001A4B13" w:rsidRDefault="00060F42" w:rsidP="00165D0B">
            <w:pPr>
              <w:numPr>
                <w:ilvl w:val="0"/>
                <w:numId w:val="10"/>
              </w:numPr>
              <w:suppressAutoHyphens w:val="0"/>
              <w:spacing w:line="276" w:lineRule="auto"/>
              <w:ind w:left="720" w:hanging="360"/>
              <w:rPr>
                <w:rFonts w:eastAsia="Arial"/>
                <w:sz w:val="24"/>
              </w:rPr>
            </w:pPr>
            <w:proofErr w:type="spellStart"/>
            <w:r w:rsidRPr="001A4B13">
              <w:rPr>
                <w:rFonts w:eastAsia="Arial"/>
                <w:sz w:val="24"/>
              </w:rPr>
              <w:t>osobná</w:t>
            </w:r>
            <w:proofErr w:type="spellEnd"/>
            <w:r w:rsidRPr="001A4B13">
              <w:rPr>
                <w:rFonts w:eastAsia="Arial"/>
                <w:sz w:val="24"/>
              </w:rPr>
              <w:t xml:space="preserve"> hygiena</w:t>
            </w:r>
          </w:p>
          <w:p w14:paraId="33F2F3B4" w14:textId="77777777" w:rsidR="00060F42" w:rsidRPr="001A4B13" w:rsidRDefault="00060F42" w:rsidP="00593E3A">
            <w:pPr>
              <w:spacing w:line="276" w:lineRule="auto"/>
              <w:rPr>
                <w:rFonts w:eastAsia="Arial"/>
              </w:rPr>
            </w:pPr>
          </w:p>
        </w:tc>
      </w:tr>
      <w:tr w:rsidR="00060F42" w:rsidRPr="001A4B13" w14:paraId="4E1C29B9" w14:textId="77777777" w:rsidTr="00593E3A">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2A1C15" w14:textId="77777777" w:rsidR="00060F42" w:rsidRPr="001A4B13" w:rsidRDefault="00060F42" w:rsidP="00593E3A">
            <w:pPr>
              <w:spacing w:line="276" w:lineRule="auto"/>
              <w:rPr>
                <w:rFonts w:eastAsia="Arial"/>
                <w:b/>
                <w:sz w:val="24"/>
              </w:rPr>
            </w:pPr>
          </w:p>
          <w:p w14:paraId="11843A15" w14:textId="77777777" w:rsidR="00060F42" w:rsidRPr="001A4B13" w:rsidRDefault="002B4023" w:rsidP="00593E3A">
            <w:pPr>
              <w:spacing w:line="276" w:lineRule="auto"/>
              <w:rPr>
                <w:rFonts w:eastAsia="Arial"/>
              </w:rPr>
            </w:pPr>
            <w:r w:rsidRPr="001A4B13">
              <w:rPr>
                <w:rFonts w:eastAsia="Arial"/>
                <w:b/>
                <w:sz w:val="24"/>
              </w:rPr>
              <w:t xml:space="preserve">9:00 h – </w:t>
            </w:r>
            <w:proofErr w:type="gramStart"/>
            <w:r w:rsidRPr="001A4B13">
              <w:rPr>
                <w:rFonts w:eastAsia="Arial"/>
                <w:b/>
                <w:sz w:val="24"/>
              </w:rPr>
              <w:t>9:35</w:t>
            </w:r>
            <w:r w:rsidR="00060F42" w:rsidRPr="001A4B13">
              <w:rPr>
                <w:rFonts w:eastAsia="Arial"/>
                <w:b/>
                <w:sz w:val="24"/>
              </w:rPr>
              <w:t xml:space="preserve">  h</w:t>
            </w:r>
            <w:proofErr w:type="gramEnd"/>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4F30D" w14:textId="77777777" w:rsidR="00060F42" w:rsidRPr="001A4B13" w:rsidRDefault="00060F42" w:rsidP="00593E3A">
            <w:pPr>
              <w:spacing w:line="276" w:lineRule="auto"/>
              <w:rPr>
                <w:rFonts w:eastAsia="Arial"/>
                <w:sz w:val="24"/>
              </w:rPr>
            </w:pPr>
          </w:p>
          <w:p w14:paraId="70DCEEC5" w14:textId="77777777" w:rsidR="00060F42" w:rsidRPr="001A4B13" w:rsidRDefault="00060F42" w:rsidP="00165D0B">
            <w:pPr>
              <w:numPr>
                <w:ilvl w:val="0"/>
                <w:numId w:val="11"/>
              </w:numPr>
              <w:suppressAutoHyphens w:val="0"/>
              <w:spacing w:line="276" w:lineRule="auto"/>
              <w:ind w:left="720" w:hanging="360"/>
              <w:rPr>
                <w:rFonts w:eastAsia="Arial"/>
                <w:sz w:val="28"/>
              </w:rPr>
            </w:pPr>
            <w:proofErr w:type="spellStart"/>
            <w:r w:rsidRPr="001A4B13">
              <w:rPr>
                <w:rFonts w:eastAsia="Arial"/>
                <w:sz w:val="24"/>
              </w:rPr>
              <w:t>stravovanie</w:t>
            </w:r>
            <w:proofErr w:type="spellEnd"/>
            <w:r w:rsidRPr="001A4B13">
              <w:rPr>
                <w:rFonts w:eastAsia="Arial"/>
                <w:sz w:val="24"/>
              </w:rPr>
              <w:t xml:space="preserve"> – </w:t>
            </w:r>
            <w:proofErr w:type="spellStart"/>
            <w:r w:rsidRPr="001A4B13">
              <w:rPr>
                <w:rFonts w:eastAsia="Arial"/>
                <w:sz w:val="24"/>
              </w:rPr>
              <w:t>desiata</w:t>
            </w:r>
            <w:proofErr w:type="spellEnd"/>
          </w:p>
          <w:p w14:paraId="66C0EC7B" w14:textId="77777777" w:rsidR="00060F42" w:rsidRPr="001A4B13" w:rsidRDefault="00060F42" w:rsidP="00165D0B">
            <w:pPr>
              <w:numPr>
                <w:ilvl w:val="0"/>
                <w:numId w:val="11"/>
              </w:numPr>
              <w:suppressAutoHyphens w:val="0"/>
              <w:spacing w:line="276" w:lineRule="auto"/>
              <w:ind w:left="720" w:hanging="360"/>
              <w:rPr>
                <w:rFonts w:eastAsia="Arial"/>
                <w:sz w:val="28"/>
              </w:rPr>
            </w:pPr>
            <w:proofErr w:type="spellStart"/>
            <w:r w:rsidRPr="001A4B13">
              <w:rPr>
                <w:rFonts w:eastAsia="Arial"/>
                <w:sz w:val="24"/>
              </w:rPr>
              <w:t>osobná</w:t>
            </w:r>
            <w:proofErr w:type="spellEnd"/>
            <w:r w:rsidRPr="001A4B13">
              <w:rPr>
                <w:rFonts w:eastAsia="Arial"/>
                <w:sz w:val="24"/>
              </w:rPr>
              <w:t xml:space="preserve"> hygiena</w:t>
            </w:r>
          </w:p>
          <w:p w14:paraId="123D20B3" w14:textId="77777777" w:rsidR="00060F42" w:rsidRPr="001A4B13" w:rsidRDefault="00060F42" w:rsidP="00593E3A">
            <w:pPr>
              <w:spacing w:line="276" w:lineRule="auto"/>
              <w:rPr>
                <w:rFonts w:eastAsia="Arial"/>
              </w:rPr>
            </w:pPr>
          </w:p>
        </w:tc>
      </w:tr>
      <w:tr w:rsidR="00060F42" w:rsidRPr="001A4B13" w14:paraId="255CE190" w14:textId="77777777" w:rsidTr="00593E3A">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98EFA" w14:textId="77777777" w:rsidR="00060F42" w:rsidRPr="001A4B13" w:rsidRDefault="00060F42" w:rsidP="00593E3A">
            <w:pPr>
              <w:spacing w:line="276" w:lineRule="auto"/>
              <w:rPr>
                <w:rFonts w:eastAsia="Arial"/>
                <w:b/>
                <w:sz w:val="24"/>
              </w:rPr>
            </w:pPr>
          </w:p>
          <w:p w14:paraId="376ECE75" w14:textId="77777777" w:rsidR="00060F42" w:rsidRPr="001A4B13" w:rsidRDefault="002B4023" w:rsidP="00593E3A">
            <w:pPr>
              <w:spacing w:line="276" w:lineRule="auto"/>
              <w:rPr>
                <w:rFonts w:eastAsia="Arial"/>
                <w:b/>
                <w:sz w:val="24"/>
              </w:rPr>
            </w:pPr>
            <w:r w:rsidRPr="001A4B13">
              <w:rPr>
                <w:rFonts w:eastAsia="Arial"/>
                <w:b/>
                <w:sz w:val="24"/>
              </w:rPr>
              <w:t>9:35 h – 11:35</w:t>
            </w:r>
            <w:r w:rsidR="00060F42" w:rsidRPr="001A4B13">
              <w:rPr>
                <w:rFonts w:eastAsia="Arial"/>
                <w:b/>
                <w:sz w:val="24"/>
              </w:rPr>
              <w:t xml:space="preserve"> h</w:t>
            </w:r>
          </w:p>
          <w:p w14:paraId="30F33CD7" w14:textId="77777777" w:rsidR="00060F42" w:rsidRPr="001A4B13" w:rsidRDefault="00060F42" w:rsidP="00593E3A">
            <w:pPr>
              <w:spacing w:line="276" w:lineRule="auto"/>
              <w:rPr>
                <w:rFonts w:eastAsia="Arial"/>
              </w:rPr>
            </w:pP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1D1E1" w14:textId="77777777" w:rsidR="00060F42" w:rsidRPr="001A4B13" w:rsidRDefault="00060F42" w:rsidP="00593E3A">
            <w:pPr>
              <w:spacing w:line="276" w:lineRule="auto"/>
              <w:ind w:left="720"/>
              <w:rPr>
                <w:rFonts w:eastAsia="Arial"/>
                <w:sz w:val="24"/>
              </w:rPr>
            </w:pPr>
          </w:p>
          <w:p w14:paraId="6F8D9368" w14:textId="77777777" w:rsidR="00060F42" w:rsidRPr="001A4B13" w:rsidRDefault="00060F42" w:rsidP="00165D0B">
            <w:pPr>
              <w:numPr>
                <w:ilvl w:val="0"/>
                <w:numId w:val="12"/>
              </w:numPr>
              <w:suppressAutoHyphens w:val="0"/>
              <w:spacing w:line="276" w:lineRule="auto"/>
              <w:ind w:left="720" w:hanging="360"/>
              <w:rPr>
                <w:rFonts w:eastAsia="Arial"/>
              </w:rPr>
            </w:pPr>
            <w:proofErr w:type="spellStart"/>
            <w:r w:rsidRPr="001A4B13">
              <w:rPr>
                <w:rFonts w:eastAsia="Arial"/>
                <w:sz w:val="24"/>
              </w:rPr>
              <w:t>vzdelávacie</w:t>
            </w:r>
            <w:proofErr w:type="spellEnd"/>
            <w:r w:rsidRPr="001A4B13">
              <w:rPr>
                <w:rFonts w:eastAsia="Arial"/>
                <w:sz w:val="24"/>
              </w:rPr>
              <w:t xml:space="preserve"> aktivity</w:t>
            </w:r>
          </w:p>
        </w:tc>
      </w:tr>
      <w:tr w:rsidR="00060F42" w:rsidRPr="001A4B13" w14:paraId="6F1C073A" w14:textId="77777777" w:rsidTr="00593E3A">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610A0" w14:textId="77777777" w:rsidR="00060F42" w:rsidRPr="001A4B13" w:rsidRDefault="00060F42" w:rsidP="00593E3A">
            <w:pPr>
              <w:spacing w:line="276" w:lineRule="auto"/>
              <w:rPr>
                <w:rFonts w:eastAsia="Arial"/>
                <w:b/>
                <w:sz w:val="24"/>
              </w:rPr>
            </w:pPr>
          </w:p>
          <w:p w14:paraId="55F8B69F" w14:textId="77777777" w:rsidR="00060F42" w:rsidRPr="001A4B13" w:rsidRDefault="00060F42" w:rsidP="00593E3A">
            <w:pPr>
              <w:spacing w:line="276" w:lineRule="auto"/>
              <w:rPr>
                <w:rFonts w:eastAsia="Arial"/>
              </w:rPr>
            </w:pP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2CC33" w14:textId="77777777" w:rsidR="00060F42" w:rsidRPr="001A4B13" w:rsidRDefault="00060F42" w:rsidP="00593E3A">
            <w:pPr>
              <w:spacing w:line="276" w:lineRule="auto"/>
              <w:ind w:left="502"/>
              <w:rPr>
                <w:rFonts w:eastAsia="Arial"/>
                <w:b/>
                <w:sz w:val="24"/>
              </w:rPr>
            </w:pPr>
          </w:p>
          <w:p w14:paraId="51E0A395" w14:textId="77777777" w:rsidR="00060F42" w:rsidRPr="001A4B13" w:rsidRDefault="00060F42" w:rsidP="00165D0B">
            <w:pPr>
              <w:numPr>
                <w:ilvl w:val="0"/>
                <w:numId w:val="13"/>
              </w:numPr>
              <w:suppressAutoHyphens w:val="0"/>
              <w:spacing w:line="276" w:lineRule="auto"/>
              <w:ind w:left="720" w:hanging="360"/>
              <w:rPr>
                <w:rFonts w:eastAsia="Arial"/>
                <w:sz w:val="24"/>
              </w:rPr>
            </w:pPr>
            <w:r w:rsidRPr="001A4B13">
              <w:rPr>
                <w:rFonts w:eastAsia="Arial"/>
                <w:sz w:val="24"/>
              </w:rPr>
              <w:t xml:space="preserve">pobyt </w:t>
            </w:r>
            <w:proofErr w:type="spellStart"/>
            <w:r w:rsidRPr="001A4B13">
              <w:rPr>
                <w:rFonts w:eastAsia="Arial"/>
                <w:sz w:val="24"/>
              </w:rPr>
              <w:t>vonku</w:t>
            </w:r>
            <w:proofErr w:type="spellEnd"/>
          </w:p>
          <w:p w14:paraId="31F069EA" w14:textId="77777777" w:rsidR="00060F42" w:rsidRPr="001A4B13" w:rsidRDefault="00060F42" w:rsidP="00593E3A">
            <w:pPr>
              <w:spacing w:line="276" w:lineRule="auto"/>
              <w:rPr>
                <w:rFonts w:eastAsia="Arial"/>
              </w:rPr>
            </w:pPr>
          </w:p>
        </w:tc>
      </w:tr>
      <w:tr w:rsidR="00060F42" w:rsidRPr="001A4B13" w14:paraId="29A0BBE3" w14:textId="77777777" w:rsidTr="00593E3A">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E3861" w14:textId="77777777" w:rsidR="00060F42" w:rsidRPr="001A4B13" w:rsidRDefault="00060F42" w:rsidP="00593E3A">
            <w:pPr>
              <w:spacing w:line="276" w:lineRule="auto"/>
              <w:rPr>
                <w:rFonts w:eastAsia="Arial"/>
                <w:b/>
                <w:sz w:val="24"/>
              </w:rPr>
            </w:pPr>
          </w:p>
          <w:p w14:paraId="50D5A1E7" w14:textId="77777777" w:rsidR="00060F42" w:rsidRPr="001A4B13" w:rsidRDefault="002B4023" w:rsidP="00593E3A">
            <w:pPr>
              <w:spacing w:line="276" w:lineRule="auto"/>
              <w:rPr>
                <w:rFonts w:eastAsia="Arial"/>
                <w:b/>
                <w:sz w:val="24"/>
              </w:rPr>
            </w:pPr>
            <w:r w:rsidRPr="001A4B13">
              <w:rPr>
                <w:rFonts w:eastAsia="Arial"/>
                <w:b/>
                <w:sz w:val="24"/>
              </w:rPr>
              <w:t>11:35 h – 11:45</w:t>
            </w:r>
            <w:r w:rsidR="00060F42" w:rsidRPr="001A4B13">
              <w:rPr>
                <w:rFonts w:eastAsia="Arial"/>
                <w:b/>
                <w:sz w:val="24"/>
              </w:rPr>
              <w:t xml:space="preserve"> h  </w:t>
            </w:r>
          </w:p>
          <w:p w14:paraId="2EB0EB64" w14:textId="77777777" w:rsidR="00060F42" w:rsidRPr="001A4B13" w:rsidRDefault="002B4023" w:rsidP="00593E3A">
            <w:pPr>
              <w:spacing w:line="276" w:lineRule="auto"/>
              <w:rPr>
                <w:rFonts w:eastAsia="Arial"/>
                <w:b/>
                <w:sz w:val="24"/>
                <w:szCs w:val="24"/>
              </w:rPr>
            </w:pPr>
            <w:r w:rsidRPr="001A4B13">
              <w:rPr>
                <w:rFonts w:eastAsia="Arial"/>
                <w:b/>
                <w:sz w:val="24"/>
                <w:szCs w:val="24"/>
              </w:rPr>
              <w:t>11:45 h – 12:15 h</w:t>
            </w:r>
          </w:p>
          <w:p w14:paraId="54433850" w14:textId="77777777" w:rsidR="002B4023" w:rsidRPr="001A4B13" w:rsidRDefault="002B4023" w:rsidP="00593E3A">
            <w:pPr>
              <w:spacing w:line="276" w:lineRule="auto"/>
              <w:rPr>
                <w:rFonts w:eastAsia="Arial"/>
              </w:rPr>
            </w:pP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43EDD" w14:textId="77777777" w:rsidR="00060F42" w:rsidRPr="001A4B13" w:rsidRDefault="00060F42" w:rsidP="00593E3A">
            <w:pPr>
              <w:spacing w:line="276" w:lineRule="auto"/>
              <w:ind w:left="720"/>
              <w:rPr>
                <w:rFonts w:eastAsia="Arial"/>
                <w:sz w:val="24"/>
              </w:rPr>
            </w:pPr>
          </w:p>
          <w:p w14:paraId="367C6A0B" w14:textId="77777777" w:rsidR="00060F42" w:rsidRPr="001A4B13" w:rsidRDefault="00060F42" w:rsidP="00165D0B">
            <w:pPr>
              <w:numPr>
                <w:ilvl w:val="0"/>
                <w:numId w:val="14"/>
              </w:numPr>
              <w:suppressAutoHyphens w:val="0"/>
              <w:spacing w:line="276" w:lineRule="auto"/>
              <w:ind w:left="643" w:hanging="360"/>
              <w:rPr>
                <w:rFonts w:eastAsia="Arial"/>
                <w:sz w:val="24"/>
              </w:rPr>
            </w:pPr>
            <w:proofErr w:type="spellStart"/>
            <w:r w:rsidRPr="001A4B13">
              <w:rPr>
                <w:rFonts w:eastAsia="Arial"/>
                <w:sz w:val="24"/>
              </w:rPr>
              <w:t>osobná</w:t>
            </w:r>
            <w:proofErr w:type="spellEnd"/>
            <w:r w:rsidRPr="001A4B13">
              <w:rPr>
                <w:rFonts w:eastAsia="Arial"/>
                <w:sz w:val="24"/>
              </w:rPr>
              <w:t xml:space="preserve"> hygiena</w:t>
            </w:r>
          </w:p>
          <w:p w14:paraId="5DFD05F4" w14:textId="77777777" w:rsidR="00060F42" w:rsidRPr="001A4B13" w:rsidRDefault="00060F42" w:rsidP="00165D0B">
            <w:pPr>
              <w:numPr>
                <w:ilvl w:val="0"/>
                <w:numId w:val="14"/>
              </w:numPr>
              <w:suppressAutoHyphens w:val="0"/>
              <w:spacing w:line="276" w:lineRule="auto"/>
              <w:ind w:left="643" w:hanging="360"/>
              <w:rPr>
                <w:rFonts w:eastAsia="Arial"/>
                <w:sz w:val="24"/>
              </w:rPr>
            </w:pPr>
            <w:proofErr w:type="spellStart"/>
            <w:proofErr w:type="gramStart"/>
            <w:r w:rsidRPr="001A4B13">
              <w:rPr>
                <w:rFonts w:eastAsia="Arial"/>
                <w:sz w:val="24"/>
              </w:rPr>
              <w:t>stravovanie</w:t>
            </w:r>
            <w:proofErr w:type="spellEnd"/>
            <w:r w:rsidRPr="001A4B13">
              <w:rPr>
                <w:rFonts w:eastAsia="Arial"/>
                <w:sz w:val="24"/>
              </w:rPr>
              <w:t xml:space="preserve"> - </w:t>
            </w:r>
            <w:proofErr w:type="spellStart"/>
            <w:r w:rsidRPr="001A4B13">
              <w:rPr>
                <w:rFonts w:eastAsia="Arial"/>
                <w:sz w:val="24"/>
              </w:rPr>
              <w:t>obed</w:t>
            </w:r>
            <w:proofErr w:type="spellEnd"/>
            <w:proofErr w:type="gramEnd"/>
          </w:p>
          <w:p w14:paraId="4EDA594D" w14:textId="77777777" w:rsidR="00060F42" w:rsidRPr="001A4B13" w:rsidRDefault="00060F42" w:rsidP="00165D0B">
            <w:pPr>
              <w:numPr>
                <w:ilvl w:val="0"/>
                <w:numId w:val="14"/>
              </w:numPr>
              <w:suppressAutoHyphens w:val="0"/>
              <w:spacing w:line="276" w:lineRule="auto"/>
              <w:ind w:left="643" w:hanging="360"/>
              <w:rPr>
                <w:rFonts w:eastAsia="Arial"/>
              </w:rPr>
            </w:pPr>
            <w:proofErr w:type="spellStart"/>
            <w:r w:rsidRPr="001A4B13">
              <w:rPr>
                <w:rFonts w:eastAsia="Arial"/>
                <w:sz w:val="24"/>
              </w:rPr>
              <w:t>osobná</w:t>
            </w:r>
            <w:proofErr w:type="spellEnd"/>
            <w:r w:rsidRPr="001A4B13">
              <w:rPr>
                <w:rFonts w:eastAsia="Arial"/>
                <w:sz w:val="24"/>
              </w:rPr>
              <w:t xml:space="preserve"> hygiena</w:t>
            </w:r>
          </w:p>
        </w:tc>
      </w:tr>
      <w:tr w:rsidR="00060F42" w:rsidRPr="001A4B13" w14:paraId="0F450CB1" w14:textId="77777777" w:rsidTr="00593E3A">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4AFEF" w14:textId="77777777" w:rsidR="00060F42" w:rsidRPr="001A4B13" w:rsidRDefault="00060F42" w:rsidP="00593E3A">
            <w:pPr>
              <w:spacing w:line="276" w:lineRule="auto"/>
              <w:rPr>
                <w:rFonts w:eastAsia="Arial"/>
                <w:b/>
                <w:sz w:val="24"/>
              </w:rPr>
            </w:pPr>
          </w:p>
          <w:p w14:paraId="49EE2DB4" w14:textId="77777777" w:rsidR="00060F42" w:rsidRPr="001A4B13" w:rsidRDefault="002B4023" w:rsidP="00593E3A">
            <w:pPr>
              <w:spacing w:line="276" w:lineRule="auto"/>
              <w:rPr>
                <w:rFonts w:eastAsia="Arial"/>
              </w:rPr>
            </w:pPr>
            <w:r w:rsidRPr="001A4B13">
              <w:rPr>
                <w:rFonts w:eastAsia="Arial"/>
                <w:b/>
                <w:sz w:val="24"/>
              </w:rPr>
              <w:t>12:15 h – 14:15</w:t>
            </w:r>
            <w:r w:rsidR="00060F42" w:rsidRPr="001A4B13">
              <w:rPr>
                <w:rFonts w:eastAsia="Arial"/>
                <w:b/>
                <w:sz w:val="24"/>
              </w:rPr>
              <w:t xml:space="preserve"> h</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5C2FFA" w14:textId="77777777" w:rsidR="00060F42" w:rsidRPr="001A4B13" w:rsidRDefault="00060F42" w:rsidP="00593E3A">
            <w:pPr>
              <w:spacing w:line="276" w:lineRule="auto"/>
              <w:ind w:left="502"/>
              <w:rPr>
                <w:rFonts w:eastAsia="Arial"/>
                <w:sz w:val="24"/>
              </w:rPr>
            </w:pPr>
          </w:p>
          <w:p w14:paraId="58A95EA3" w14:textId="77777777" w:rsidR="00060F42" w:rsidRPr="001A4B13" w:rsidRDefault="00060F42" w:rsidP="00165D0B">
            <w:pPr>
              <w:numPr>
                <w:ilvl w:val="0"/>
                <w:numId w:val="15"/>
              </w:numPr>
              <w:suppressAutoHyphens w:val="0"/>
              <w:spacing w:line="276" w:lineRule="auto"/>
              <w:ind w:left="720" w:hanging="360"/>
              <w:rPr>
                <w:rFonts w:eastAsia="Arial"/>
                <w:sz w:val="24"/>
              </w:rPr>
            </w:pPr>
            <w:proofErr w:type="spellStart"/>
            <w:r w:rsidRPr="001A4B13">
              <w:rPr>
                <w:rFonts w:eastAsia="Arial"/>
                <w:sz w:val="24"/>
              </w:rPr>
              <w:t>odpočinok</w:t>
            </w:r>
            <w:proofErr w:type="spellEnd"/>
          </w:p>
          <w:p w14:paraId="74A084BA" w14:textId="77777777" w:rsidR="00060F42" w:rsidRPr="001A4B13" w:rsidRDefault="00060F42" w:rsidP="00165D0B">
            <w:pPr>
              <w:numPr>
                <w:ilvl w:val="0"/>
                <w:numId w:val="15"/>
              </w:numPr>
              <w:suppressAutoHyphens w:val="0"/>
              <w:spacing w:line="276" w:lineRule="auto"/>
              <w:ind w:left="720" w:hanging="360"/>
              <w:rPr>
                <w:rFonts w:eastAsia="Arial"/>
                <w:sz w:val="24"/>
              </w:rPr>
            </w:pPr>
            <w:proofErr w:type="spellStart"/>
            <w:r w:rsidRPr="001A4B13">
              <w:rPr>
                <w:rFonts w:eastAsia="Arial"/>
                <w:sz w:val="24"/>
              </w:rPr>
              <w:t>osobná</w:t>
            </w:r>
            <w:proofErr w:type="spellEnd"/>
            <w:r w:rsidRPr="001A4B13">
              <w:rPr>
                <w:rFonts w:eastAsia="Arial"/>
                <w:sz w:val="24"/>
              </w:rPr>
              <w:t xml:space="preserve"> hygiena</w:t>
            </w:r>
          </w:p>
          <w:p w14:paraId="4D10DAE4" w14:textId="77777777" w:rsidR="002B4023" w:rsidRPr="001A4B13" w:rsidRDefault="002B4023" w:rsidP="00165D0B">
            <w:pPr>
              <w:numPr>
                <w:ilvl w:val="0"/>
                <w:numId w:val="15"/>
              </w:numPr>
              <w:suppressAutoHyphens w:val="0"/>
              <w:spacing w:line="276" w:lineRule="auto"/>
              <w:ind w:left="720" w:hanging="360"/>
              <w:rPr>
                <w:rFonts w:eastAsia="Arial"/>
                <w:sz w:val="24"/>
              </w:rPr>
            </w:pPr>
            <w:r w:rsidRPr="001A4B13">
              <w:rPr>
                <w:rFonts w:eastAsia="Arial"/>
                <w:sz w:val="24"/>
              </w:rPr>
              <w:t xml:space="preserve">zdravotné </w:t>
            </w:r>
            <w:proofErr w:type="spellStart"/>
            <w:r w:rsidRPr="001A4B13">
              <w:rPr>
                <w:rFonts w:eastAsia="Arial"/>
                <w:sz w:val="24"/>
              </w:rPr>
              <w:t>cvičenia</w:t>
            </w:r>
            <w:proofErr w:type="spellEnd"/>
          </w:p>
          <w:p w14:paraId="1AAA3878" w14:textId="77777777" w:rsidR="00060F42" w:rsidRPr="001A4B13" w:rsidRDefault="00060F42" w:rsidP="00593E3A">
            <w:pPr>
              <w:spacing w:line="276" w:lineRule="auto"/>
              <w:rPr>
                <w:rFonts w:eastAsia="Arial"/>
              </w:rPr>
            </w:pPr>
          </w:p>
        </w:tc>
      </w:tr>
      <w:tr w:rsidR="00060F42" w:rsidRPr="001A4B13" w14:paraId="0CE4B996" w14:textId="77777777" w:rsidTr="00593E3A">
        <w:trPr>
          <w:trHeight w:val="1130"/>
        </w:trPr>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4A582" w14:textId="77777777" w:rsidR="00060F42" w:rsidRPr="001A4B13" w:rsidRDefault="00060F42" w:rsidP="00593E3A">
            <w:pPr>
              <w:spacing w:line="276" w:lineRule="auto"/>
              <w:rPr>
                <w:rFonts w:eastAsia="Arial"/>
                <w:b/>
                <w:sz w:val="24"/>
              </w:rPr>
            </w:pPr>
          </w:p>
          <w:p w14:paraId="384E69CF" w14:textId="77777777" w:rsidR="00060F42" w:rsidRPr="001A4B13" w:rsidRDefault="002B4023" w:rsidP="00593E3A">
            <w:pPr>
              <w:spacing w:line="276" w:lineRule="auto"/>
              <w:rPr>
                <w:rFonts w:eastAsia="Arial"/>
                <w:b/>
                <w:sz w:val="24"/>
              </w:rPr>
            </w:pPr>
            <w:r w:rsidRPr="001A4B13">
              <w:rPr>
                <w:rFonts w:eastAsia="Arial"/>
                <w:b/>
                <w:sz w:val="24"/>
              </w:rPr>
              <w:t>14:15 h – 14:45</w:t>
            </w:r>
            <w:r w:rsidR="00060F42" w:rsidRPr="001A4B13">
              <w:rPr>
                <w:rFonts w:eastAsia="Arial"/>
                <w:b/>
                <w:sz w:val="24"/>
              </w:rPr>
              <w:t xml:space="preserve"> h </w:t>
            </w:r>
          </w:p>
          <w:p w14:paraId="333DEE29" w14:textId="77777777" w:rsidR="00060F42" w:rsidRPr="001A4B13" w:rsidRDefault="00060F42" w:rsidP="00593E3A">
            <w:pPr>
              <w:spacing w:line="276" w:lineRule="auto"/>
              <w:rPr>
                <w:rFonts w:eastAsia="Arial"/>
              </w:rPr>
            </w:pP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66B11" w14:textId="77777777" w:rsidR="00060F42" w:rsidRPr="001A4B13" w:rsidRDefault="00060F42" w:rsidP="00593E3A">
            <w:pPr>
              <w:spacing w:line="276" w:lineRule="auto"/>
              <w:ind w:left="720"/>
              <w:rPr>
                <w:rFonts w:eastAsia="Arial"/>
                <w:sz w:val="24"/>
              </w:rPr>
            </w:pPr>
          </w:p>
          <w:p w14:paraId="47A652A7" w14:textId="77777777" w:rsidR="002B4023" w:rsidRPr="001A4B13" w:rsidRDefault="002B4023" w:rsidP="00165D0B">
            <w:pPr>
              <w:numPr>
                <w:ilvl w:val="0"/>
                <w:numId w:val="16"/>
              </w:numPr>
              <w:suppressAutoHyphens w:val="0"/>
              <w:spacing w:line="276" w:lineRule="auto"/>
              <w:ind w:left="720" w:hanging="360"/>
              <w:rPr>
                <w:rFonts w:eastAsia="Arial"/>
                <w:sz w:val="24"/>
              </w:rPr>
            </w:pPr>
            <w:proofErr w:type="spellStart"/>
            <w:r w:rsidRPr="001A4B13">
              <w:rPr>
                <w:rFonts w:eastAsia="Arial"/>
                <w:sz w:val="24"/>
              </w:rPr>
              <w:t>osobná</w:t>
            </w:r>
            <w:proofErr w:type="spellEnd"/>
            <w:r w:rsidRPr="001A4B13">
              <w:rPr>
                <w:rFonts w:eastAsia="Arial"/>
                <w:sz w:val="24"/>
              </w:rPr>
              <w:t xml:space="preserve"> hygiena</w:t>
            </w:r>
          </w:p>
          <w:p w14:paraId="52BDA496" w14:textId="77777777" w:rsidR="00060F42" w:rsidRPr="001A4B13" w:rsidRDefault="00060F42" w:rsidP="00165D0B">
            <w:pPr>
              <w:numPr>
                <w:ilvl w:val="0"/>
                <w:numId w:val="16"/>
              </w:numPr>
              <w:suppressAutoHyphens w:val="0"/>
              <w:spacing w:line="276" w:lineRule="auto"/>
              <w:ind w:left="720" w:hanging="360"/>
              <w:rPr>
                <w:rFonts w:eastAsia="Arial"/>
                <w:sz w:val="24"/>
              </w:rPr>
            </w:pPr>
            <w:proofErr w:type="spellStart"/>
            <w:r w:rsidRPr="001A4B13">
              <w:rPr>
                <w:rFonts w:eastAsia="Arial"/>
                <w:sz w:val="24"/>
              </w:rPr>
              <w:t>stravovanie</w:t>
            </w:r>
            <w:proofErr w:type="spellEnd"/>
            <w:r w:rsidRPr="001A4B13">
              <w:rPr>
                <w:rFonts w:eastAsia="Arial"/>
                <w:sz w:val="24"/>
              </w:rPr>
              <w:t xml:space="preserve"> – olovrant</w:t>
            </w:r>
          </w:p>
          <w:p w14:paraId="505FF91D" w14:textId="77777777" w:rsidR="00060F42" w:rsidRPr="001A4B13" w:rsidRDefault="00060F42" w:rsidP="00593E3A">
            <w:pPr>
              <w:spacing w:line="276" w:lineRule="auto"/>
              <w:rPr>
                <w:rFonts w:eastAsia="Arial"/>
              </w:rPr>
            </w:pPr>
          </w:p>
        </w:tc>
      </w:tr>
      <w:tr w:rsidR="00060F42" w:rsidRPr="001A4B13" w14:paraId="594F4E82" w14:textId="77777777" w:rsidTr="00593E3A">
        <w:trPr>
          <w:trHeight w:val="1416"/>
        </w:trPr>
        <w:tc>
          <w:tcPr>
            <w:tcW w:w="4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0601F" w14:textId="77777777" w:rsidR="00060F42" w:rsidRPr="001A4B13" w:rsidRDefault="00060F42" w:rsidP="00593E3A">
            <w:pPr>
              <w:spacing w:line="276" w:lineRule="auto"/>
              <w:rPr>
                <w:rFonts w:eastAsia="Arial"/>
                <w:b/>
                <w:sz w:val="24"/>
              </w:rPr>
            </w:pPr>
          </w:p>
          <w:p w14:paraId="32645AAE" w14:textId="77777777" w:rsidR="00060F42" w:rsidRPr="001A4B13" w:rsidRDefault="002B4023" w:rsidP="00593E3A">
            <w:pPr>
              <w:spacing w:line="276" w:lineRule="auto"/>
              <w:rPr>
                <w:rFonts w:eastAsia="Arial"/>
                <w:sz w:val="24"/>
              </w:rPr>
            </w:pPr>
            <w:r w:rsidRPr="001A4B13">
              <w:rPr>
                <w:rFonts w:eastAsia="Arial"/>
                <w:b/>
                <w:sz w:val="24"/>
              </w:rPr>
              <w:t>14:45 h – 17</w:t>
            </w:r>
            <w:r w:rsidR="00060F42" w:rsidRPr="001A4B13">
              <w:rPr>
                <w:rFonts w:eastAsia="Arial"/>
                <w:b/>
                <w:sz w:val="24"/>
              </w:rPr>
              <w:t>:00 h</w:t>
            </w:r>
          </w:p>
          <w:p w14:paraId="4EF7A1BF" w14:textId="77777777" w:rsidR="00060F42" w:rsidRPr="001A4B13" w:rsidRDefault="00060F42" w:rsidP="00593E3A">
            <w:pPr>
              <w:spacing w:line="276" w:lineRule="auto"/>
              <w:rPr>
                <w:rFonts w:eastAsia="Arial"/>
              </w:rPr>
            </w:pP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502BE" w14:textId="77777777" w:rsidR="00060F42" w:rsidRPr="001A4B13" w:rsidRDefault="00060F42" w:rsidP="00593E3A">
            <w:pPr>
              <w:suppressAutoHyphens w:val="0"/>
              <w:spacing w:line="276" w:lineRule="auto"/>
              <w:rPr>
                <w:rFonts w:eastAsia="Arial"/>
                <w:sz w:val="24"/>
              </w:rPr>
            </w:pPr>
          </w:p>
          <w:p w14:paraId="1446EB26" w14:textId="77777777" w:rsidR="002B4023" w:rsidRPr="001A4B13" w:rsidRDefault="002B4023" w:rsidP="00165D0B">
            <w:pPr>
              <w:numPr>
                <w:ilvl w:val="0"/>
                <w:numId w:val="14"/>
              </w:numPr>
              <w:suppressAutoHyphens w:val="0"/>
              <w:spacing w:line="276" w:lineRule="auto"/>
              <w:ind w:left="643" w:hanging="360"/>
              <w:rPr>
                <w:rFonts w:eastAsia="Arial"/>
                <w:sz w:val="24"/>
              </w:rPr>
            </w:pPr>
            <w:proofErr w:type="spellStart"/>
            <w:r w:rsidRPr="001A4B13">
              <w:rPr>
                <w:rFonts w:eastAsia="Arial"/>
                <w:sz w:val="24"/>
              </w:rPr>
              <w:t>osobná</w:t>
            </w:r>
            <w:proofErr w:type="spellEnd"/>
            <w:r w:rsidRPr="001A4B13">
              <w:rPr>
                <w:rFonts w:eastAsia="Arial"/>
                <w:sz w:val="24"/>
              </w:rPr>
              <w:t xml:space="preserve"> hygiena</w:t>
            </w:r>
          </w:p>
          <w:p w14:paraId="7FB7C626" w14:textId="77777777" w:rsidR="002B4023" w:rsidRPr="001A4B13" w:rsidRDefault="002B4023" w:rsidP="00165D0B">
            <w:pPr>
              <w:numPr>
                <w:ilvl w:val="0"/>
                <w:numId w:val="14"/>
              </w:numPr>
              <w:suppressAutoHyphens w:val="0"/>
              <w:spacing w:line="276" w:lineRule="auto"/>
              <w:ind w:left="643" w:hanging="360"/>
              <w:rPr>
                <w:rFonts w:eastAsia="Arial"/>
                <w:sz w:val="24"/>
              </w:rPr>
            </w:pPr>
            <w:proofErr w:type="spellStart"/>
            <w:r w:rsidRPr="001A4B13">
              <w:rPr>
                <w:rFonts w:eastAsia="Arial"/>
                <w:sz w:val="24"/>
              </w:rPr>
              <w:t>vzdelávacie</w:t>
            </w:r>
            <w:proofErr w:type="spellEnd"/>
            <w:r w:rsidRPr="001A4B13">
              <w:rPr>
                <w:rFonts w:eastAsia="Arial"/>
                <w:sz w:val="24"/>
              </w:rPr>
              <w:t xml:space="preserve"> aktivity</w:t>
            </w:r>
          </w:p>
          <w:p w14:paraId="4839AC98" w14:textId="77777777" w:rsidR="002B4023" w:rsidRPr="001A4B13" w:rsidRDefault="002B4023" w:rsidP="00165D0B">
            <w:pPr>
              <w:numPr>
                <w:ilvl w:val="0"/>
                <w:numId w:val="14"/>
              </w:numPr>
              <w:suppressAutoHyphens w:val="0"/>
              <w:spacing w:line="276" w:lineRule="auto"/>
              <w:ind w:left="643" w:hanging="360"/>
              <w:rPr>
                <w:rFonts w:eastAsia="Arial"/>
                <w:sz w:val="24"/>
              </w:rPr>
            </w:pPr>
            <w:r w:rsidRPr="001A4B13">
              <w:rPr>
                <w:rFonts w:eastAsia="Arial"/>
                <w:sz w:val="24"/>
              </w:rPr>
              <w:t xml:space="preserve">pobyt </w:t>
            </w:r>
            <w:proofErr w:type="spellStart"/>
            <w:r w:rsidRPr="001A4B13">
              <w:rPr>
                <w:rFonts w:eastAsia="Arial"/>
                <w:sz w:val="24"/>
              </w:rPr>
              <w:t>vonku</w:t>
            </w:r>
            <w:proofErr w:type="spellEnd"/>
          </w:p>
          <w:p w14:paraId="679F28BF" w14:textId="77777777" w:rsidR="00060F42" w:rsidRPr="001A4B13" w:rsidRDefault="00060F42" w:rsidP="00165D0B">
            <w:pPr>
              <w:numPr>
                <w:ilvl w:val="0"/>
                <w:numId w:val="14"/>
              </w:numPr>
              <w:suppressAutoHyphens w:val="0"/>
              <w:spacing w:line="276" w:lineRule="auto"/>
              <w:ind w:left="643" w:hanging="360"/>
              <w:rPr>
                <w:rFonts w:eastAsia="Arial"/>
                <w:sz w:val="24"/>
              </w:rPr>
            </w:pPr>
            <w:proofErr w:type="spellStart"/>
            <w:r w:rsidRPr="001A4B13">
              <w:rPr>
                <w:rFonts w:eastAsia="Arial"/>
                <w:sz w:val="24"/>
              </w:rPr>
              <w:t>krúžkové</w:t>
            </w:r>
            <w:proofErr w:type="spellEnd"/>
            <w:r w:rsidRPr="001A4B13">
              <w:rPr>
                <w:rFonts w:eastAsia="Arial"/>
                <w:sz w:val="24"/>
              </w:rPr>
              <w:t xml:space="preserve"> činnosti</w:t>
            </w:r>
          </w:p>
          <w:p w14:paraId="5FEB05F2" w14:textId="77777777" w:rsidR="00060F42" w:rsidRPr="001A4B13" w:rsidRDefault="00060F42" w:rsidP="00165D0B">
            <w:pPr>
              <w:numPr>
                <w:ilvl w:val="0"/>
                <w:numId w:val="14"/>
              </w:numPr>
              <w:suppressAutoHyphens w:val="0"/>
              <w:spacing w:line="276" w:lineRule="auto"/>
              <w:ind w:left="643" w:hanging="360"/>
              <w:rPr>
                <w:rFonts w:eastAsia="Arial"/>
                <w:sz w:val="24"/>
              </w:rPr>
            </w:pPr>
            <w:r w:rsidRPr="001A4B13">
              <w:rPr>
                <w:rFonts w:eastAsia="Arial"/>
                <w:sz w:val="24"/>
              </w:rPr>
              <w:t xml:space="preserve">hry a činnosti </w:t>
            </w:r>
            <w:proofErr w:type="spellStart"/>
            <w:r w:rsidRPr="001A4B13">
              <w:rPr>
                <w:rFonts w:eastAsia="Arial"/>
                <w:sz w:val="24"/>
              </w:rPr>
              <w:t>podľa</w:t>
            </w:r>
            <w:proofErr w:type="spellEnd"/>
            <w:r w:rsidRPr="001A4B13">
              <w:rPr>
                <w:rFonts w:eastAsia="Arial"/>
                <w:sz w:val="24"/>
              </w:rPr>
              <w:t xml:space="preserve"> </w:t>
            </w:r>
            <w:proofErr w:type="spellStart"/>
            <w:r w:rsidRPr="001A4B13">
              <w:rPr>
                <w:rFonts w:eastAsia="Arial"/>
                <w:sz w:val="24"/>
              </w:rPr>
              <w:t>výberu</w:t>
            </w:r>
            <w:proofErr w:type="spellEnd"/>
            <w:r w:rsidRPr="001A4B13">
              <w:rPr>
                <w:rFonts w:eastAsia="Arial"/>
                <w:sz w:val="24"/>
              </w:rPr>
              <w:t xml:space="preserve"> </w:t>
            </w:r>
            <w:proofErr w:type="spellStart"/>
            <w:r w:rsidRPr="001A4B13">
              <w:rPr>
                <w:rFonts w:eastAsia="Arial"/>
                <w:sz w:val="24"/>
              </w:rPr>
              <w:t>detí</w:t>
            </w:r>
            <w:proofErr w:type="spellEnd"/>
          </w:p>
          <w:p w14:paraId="564FF798" w14:textId="77777777" w:rsidR="002B4023" w:rsidRPr="001A4B13" w:rsidRDefault="002B4023" w:rsidP="00165D0B">
            <w:pPr>
              <w:numPr>
                <w:ilvl w:val="0"/>
                <w:numId w:val="14"/>
              </w:numPr>
              <w:suppressAutoHyphens w:val="0"/>
              <w:spacing w:line="276" w:lineRule="auto"/>
              <w:ind w:left="643" w:hanging="360"/>
              <w:rPr>
                <w:rFonts w:eastAsia="Arial"/>
                <w:sz w:val="24"/>
              </w:rPr>
            </w:pPr>
            <w:proofErr w:type="spellStart"/>
            <w:r w:rsidRPr="001A4B13">
              <w:rPr>
                <w:rFonts w:eastAsia="Arial"/>
                <w:sz w:val="24"/>
              </w:rPr>
              <w:t>koniec</w:t>
            </w:r>
            <w:proofErr w:type="spellEnd"/>
            <w:r w:rsidRPr="001A4B13">
              <w:rPr>
                <w:rFonts w:eastAsia="Arial"/>
                <w:sz w:val="24"/>
              </w:rPr>
              <w:t xml:space="preserve"> </w:t>
            </w:r>
            <w:proofErr w:type="spellStart"/>
            <w:r w:rsidRPr="001A4B13">
              <w:rPr>
                <w:rFonts w:eastAsia="Arial"/>
                <w:sz w:val="24"/>
              </w:rPr>
              <w:t>prevádzky</w:t>
            </w:r>
            <w:proofErr w:type="spellEnd"/>
            <w:r w:rsidRPr="001A4B13">
              <w:rPr>
                <w:rFonts w:eastAsia="Arial"/>
                <w:sz w:val="24"/>
              </w:rPr>
              <w:t xml:space="preserve"> MŠ</w:t>
            </w:r>
          </w:p>
          <w:p w14:paraId="54DA6486" w14:textId="77777777" w:rsidR="00060F42" w:rsidRPr="001A4B13" w:rsidRDefault="00060F42" w:rsidP="00593E3A">
            <w:pPr>
              <w:suppressAutoHyphens w:val="0"/>
              <w:spacing w:line="276" w:lineRule="auto"/>
              <w:rPr>
                <w:rFonts w:eastAsia="Arial"/>
              </w:rPr>
            </w:pPr>
          </w:p>
        </w:tc>
      </w:tr>
    </w:tbl>
    <w:p w14:paraId="5283A54C" w14:textId="77777777" w:rsidR="00060F42" w:rsidRPr="001A4B13" w:rsidRDefault="00060F42" w:rsidP="00060F42">
      <w:pPr>
        <w:spacing w:line="360" w:lineRule="auto"/>
        <w:jc w:val="both"/>
        <w:rPr>
          <w:sz w:val="24"/>
          <w:szCs w:val="24"/>
          <w:lang w:val="sk-SK"/>
        </w:rPr>
      </w:pPr>
    </w:p>
    <w:p w14:paraId="1F6926CF" w14:textId="77777777" w:rsidR="00DA291F" w:rsidRPr="001A4B13" w:rsidRDefault="00DA291F" w:rsidP="00F75185">
      <w:pPr>
        <w:pStyle w:val="Zkladntext"/>
        <w:widowControl/>
        <w:spacing w:before="120" w:line="360" w:lineRule="auto"/>
        <w:jc w:val="both"/>
        <w:rPr>
          <w:b/>
          <w:sz w:val="28"/>
          <w:szCs w:val="28"/>
          <w:lang w:val="sk-SK"/>
        </w:rPr>
      </w:pPr>
    </w:p>
    <w:p w14:paraId="200290A5" w14:textId="77777777" w:rsidR="00C55CF4" w:rsidRPr="001A4B13" w:rsidRDefault="00C55CF4" w:rsidP="002D357D">
      <w:pPr>
        <w:pStyle w:val="Default"/>
        <w:spacing w:line="276" w:lineRule="auto"/>
        <w:jc w:val="both"/>
        <w:rPr>
          <w:rFonts w:ascii="Times New Roman" w:hAnsi="Times New Roman" w:cs="Times New Roman"/>
        </w:rPr>
      </w:pPr>
      <w:r w:rsidRPr="001A4B13">
        <w:rPr>
          <w:rFonts w:ascii="Times New Roman" w:hAnsi="Times New Roman" w:cs="Times New Roman"/>
          <w:b/>
          <w:i/>
        </w:rPr>
        <w:t>Hry a činnosti podľa výberu detí</w:t>
      </w:r>
      <w:r w:rsidRPr="001A4B13">
        <w:rPr>
          <w:rFonts w:ascii="Times New Roman" w:hAnsi="Times New Roman" w:cs="Times New Roman"/>
        </w:rPr>
        <w:t xml:space="preserve"> sú spontánne alebo učiteľkou navodzované hry. Ich súčasťou je dopoludnia aj ranný filter prípadne aj ranný kruh. Hry a činnosti podľa výberu detí sú zaraďované ako samostatná organizačná jednotka počas prichádzania detí do materskej školy a odchádzania popoludní. Súbežne s nimi sa uskutočňujú aj vzdelávacie aktivity. Pri navodzovaní obsahu hier a činností podľa výberu detí sa kladie dôraz na uplatňovanie ich individuálnych záujmov a potrieb. </w:t>
      </w:r>
    </w:p>
    <w:p w14:paraId="1D73BB52" w14:textId="77777777" w:rsidR="00C55CF4" w:rsidRPr="001A4B13" w:rsidRDefault="00C55CF4" w:rsidP="002D357D">
      <w:pPr>
        <w:pStyle w:val="Default"/>
        <w:spacing w:line="276" w:lineRule="auto"/>
        <w:jc w:val="both"/>
        <w:rPr>
          <w:rFonts w:ascii="Times New Roman" w:hAnsi="Times New Roman" w:cs="Times New Roman"/>
        </w:rPr>
      </w:pPr>
      <w:r w:rsidRPr="001A4B13">
        <w:rPr>
          <w:rFonts w:ascii="Times New Roman" w:hAnsi="Times New Roman" w:cs="Times New Roman"/>
          <w:b/>
          <w:i/>
        </w:rPr>
        <w:t>Zdravotné cvičenie</w:t>
      </w:r>
      <w:r w:rsidRPr="001A4B13">
        <w:rPr>
          <w:rFonts w:ascii="Times New Roman" w:hAnsi="Times New Roman" w:cs="Times New Roman"/>
        </w:rPr>
        <w:t xml:space="preserve"> sa realizuje každý deň v určitom čase zásadne pred jedlom (spravidla pred desiatou) s podmienkou dodržiavania hygienických zásad (vo vyvetranej miestnosti, </w:t>
      </w:r>
      <w:r w:rsidR="002D357D" w:rsidRPr="001A4B13">
        <w:rPr>
          <w:rFonts w:ascii="Times New Roman" w:hAnsi="Times New Roman" w:cs="Times New Roman"/>
        </w:rPr>
        <w:t xml:space="preserve">telocvični, </w:t>
      </w:r>
      <w:r w:rsidRPr="001A4B13">
        <w:rPr>
          <w:rFonts w:ascii="Times New Roman" w:hAnsi="Times New Roman" w:cs="Times New Roman"/>
        </w:rPr>
        <w:t xml:space="preserve">prípadne vonku). Patrí k vopred plánovaným činnostiam. Zaraďuje sa aj viackrát v priebehu dňa a môže sa realizovať tak v interiéri, ako aj v exteriéri materskej školy (školský dvor, ihrisko </w:t>
      </w:r>
      <w:proofErr w:type="spellStart"/>
      <w:r w:rsidRPr="001A4B13">
        <w:rPr>
          <w:rFonts w:ascii="Times New Roman" w:hAnsi="Times New Roman" w:cs="Times New Roman"/>
        </w:rPr>
        <w:t>a.i</w:t>
      </w:r>
      <w:proofErr w:type="spellEnd"/>
      <w:r w:rsidRPr="001A4B13">
        <w:rPr>
          <w:rFonts w:ascii="Times New Roman" w:hAnsi="Times New Roman" w:cs="Times New Roman"/>
        </w:rPr>
        <w:t xml:space="preserve">.). </w:t>
      </w:r>
    </w:p>
    <w:p w14:paraId="7BE60729" w14:textId="77777777" w:rsidR="00C55CF4" w:rsidRPr="001A4B13" w:rsidRDefault="00C55CF4" w:rsidP="002D357D">
      <w:pPr>
        <w:pStyle w:val="Default"/>
        <w:spacing w:line="276" w:lineRule="auto"/>
        <w:jc w:val="both"/>
        <w:rPr>
          <w:rFonts w:ascii="Times New Roman" w:hAnsi="Times New Roman" w:cs="Times New Roman"/>
        </w:rPr>
      </w:pPr>
      <w:r w:rsidRPr="001A4B13">
        <w:rPr>
          <w:rFonts w:ascii="Times New Roman" w:hAnsi="Times New Roman" w:cs="Times New Roman"/>
          <w:b/>
          <w:i/>
        </w:rPr>
        <w:t>Vzdelávacie aktivity</w:t>
      </w:r>
      <w:r w:rsidRPr="001A4B13">
        <w:rPr>
          <w:rFonts w:ascii="Times New Roman" w:hAnsi="Times New Roman" w:cs="Times New Roman"/>
        </w:rPr>
        <w:t xml:space="preserve"> sú aktivitami vzťahujúcimi sa na sprostredkovanie plánovaných vzdelávacích obsahov jednotlivých vzdelávacích oblastí. V rámci vzdelávacích aktivít sa vytvára nosný priestor na postupné dosahovanie výkonových štandardov. Vzdelávacie aktivity sa zaraďujú ako samostatná organizačná jednotka alebo môžu byť súčasťou </w:t>
      </w:r>
      <w:r w:rsidRPr="001A4B13">
        <w:rPr>
          <w:rFonts w:ascii="Times New Roman" w:hAnsi="Times New Roman" w:cs="Times New Roman"/>
        </w:rPr>
        <w:lastRenderedPageBreak/>
        <w:t xml:space="preserve">všetkých ostatných denných činností. Sú realizované ako individuálne, skupinové alebo frontálne aktivity detí. Časové trvanie vzdelávacej aktivity musí rešpektovať schopnosti a potreby detí, ich vývinové osobitosti a zákonitosti </w:t>
      </w:r>
      <w:proofErr w:type="spellStart"/>
      <w:r w:rsidRPr="001A4B13">
        <w:rPr>
          <w:rFonts w:ascii="Times New Roman" w:hAnsi="Times New Roman" w:cs="Times New Roman"/>
        </w:rPr>
        <w:t>psychohygieny</w:t>
      </w:r>
      <w:proofErr w:type="spellEnd"/>
      <w:r w:rsidRPr="001A4B13">
        <w:rPr>
          <w:rFonts w:ascii="Times New Roman" w:hAnsi="Times New Roman" w:cs="Times New Roman"/>
        </w:rPr>
        <w:t xml:space="preserve">. </w:t>
      </w:r>
    </w:p>
    <w:p w14:paraId="42ADAFF2" w14:textId="67A2B7D8" w:rsidR="00C55CF4" w:rsidRPr="001A4B13" w:rsidRDefault="00C55CF4" w:rsidP="002D357D">
      <w:pPr>
        <w:pStyle w:val="Default"/>
        <w:spacing w:line="276" w:lineRule="auto"/>
        <w:jc w:val="both"/>
        <w:rPr>
          <w:rFonts w:ascii="Times New Roman" w:hAnsi="Times New Roman" w:cs="Times New Roman"/>
        </w:rPr>
      </w:pPr>
      <w:r w:rsidRPr="001A4B13">
        <w:rPr>
          <w:rFonts w:ascii="Times New Roman" w:hAnsi="Times New Roman" w:cs="Times New Roman"/>
          <w:b/>
          <w:i/>
        </w:rPr>
        <w:t>Pobyt vonku</w:t>
      </w:r>
      <w:r w:rsidRPr="001A4B13">
        <w:rPr>
          <w:rFonts w:ascii="Times New Roman" w:hAnsi="Times New Roman" w:cs="Times New Roman"/>
        </w:rPr>
        <w:t xml:space="preserve"> plní okrem pedagogickej a rekreačnej aj významnú zdravotnú funkciu. Súčasťou pobytu vonku sú najmä spontánne pohybové aktivity, voľné hry podľa výberu detí a vychádzka mimo areálu</w:t>
      </w:r>
      <w:r w:rsidR="006A76A5">
        <w:rPr>
          <w:rFonts w:ascii="Times New Roman" w:hAnsi="Times New Roman" w:cs="Times New Roman"/>
        </w:rPr>
        <w:t xml:space="preserve"> </w:t>
      </w:r>
      <w:r w:rsidRPr="001A4B13">
        <w:rPr>
          <w:rFonts w:ascii="Times New Roman" w:hAnsi="Times New Roman" w:cs="Times New Roman"/>
        </w:rPr>
        <w:t xml:space="preserve">materskej školy. V rámci pobytu vonku môžu byť zaradené aj vzdelávacie aktivity a zdravotné cvičenie tak, aby bol ponechaný dostatok času na spontánne hry a pohybové aktivity detí. Realizuje sa každodenne, skrátiť, či úplne vynechať sa môže len z dôvodu mimoriadne nepriaznivých meteorologických podmienok. Ak sa pobyt vonku skráti alebo nerealizuje, je potrebné zabezpečiť podmienky na pohybovú aktivitu detí v triede. </w:t>
      </w:r>
    </w:p>
    <w:p w14:paraId="1C43C117" w14:textId="77777777" w:rsidR="00DA291F" w:rsidRPr="001A4B13" w:rsidRDefault="00C55CF4" w:rsidP="002D357D">
      <w:pPr>
        <w:pStyle w:val="Default"/>
        <w:spacing w:line="276" w:lineRule="auto"/>
        <w:jc w:val="both"/>
        <w:rPr>
          <w:rFonts w:ascii="Times New Roman" w:hAnsi="Times New Roman" w:cs="Times New Roman"/>
        </w:rPr>
      </w:pPr>
      <w:r w:rsidRPr="001A4B13">
        <w:rPr>
          <w:rFonts w:ascii="Times New Roman" w:hAnsi="Times New Roman" w:cs="Times New Roman"/>
          <w:b/>
          <w:bCs/>
        </w:rPr>
        <w:t xml:space="preserve">Činnosti zabezpečujúce životosprávu </w:t>
      </w:r>
      <w:r w:rsidR="002D357D" w:rsidRPr="001A4B13">
        <w:rPr>
          <w:rFonts w:ascii="Times New Roman" w:hAnsi="Times New Roman" w:cs="Times New Roman"/>
          <w:b/>
          <w:bCs/>
        </w:rPr>
        <w:t xml:space="preserve">- </w:t>
      </w:r>
      <w:r w:rsidR="002D357D" w:rsidRPr="001A4B13">
        <w:rPr>
          <w:rFonts w:ascii="Times New Roman" w:hAnsi="Times New Roman" w:cs="Times New Roman"/>
        </w:rPr>
        <w:t>s</w:t>
      </w:r>
      <w:r w:rsidRPr="001A4B13">
        <w:rPr>
          <w:rFonts w:ascii="Times New Roman" w:hAnsi="Times New Roman" w:cs="Times New Roman"/>
        </w:rPr>
        <w:t>travovanie detí sa zabezpečuje v pevne stanovenom čase, pričom sa odporúča dodržať trojhodinový interval medzi podávanými jedlami (desiata, obed, olovrant). Odpočinok sa zaraďuje po obede, pričom jeho trvanie závisí od potrieb detí. Ležadlá musia byť zdravotne nezávadné. Minimálne trvanie odpočinku je 30 minút.</w:t>
      </w:r>
    </w:p>
    <w:p w14:paraId="6E535197" w14:textId="77777777" w:rsidR="00C55CF4" w:rsidRPr="001A4B13" w:rsidRDefault="00C55CF4" w:rsidP="00F75185">
      <w:pPr>
        <w:pStyle w:val="Zkladntext"/>
        <w:widowControl/>
        <w:spacing w:before="120" w:line="360" w:lineRule="auto"/>
        <w:jc w:val="both"/>
        <w:rPr>
          <w:b/>
          <w:sz w:val="28"/>
          <w:szCs w:val="28"/>
          <w:lang w:val="sk-SK"/>
        </w:rPr>
      </w:pPr>
    </w:p>
    <w:p w14:paraId="0D6DFD94" w14:textId="77777777" w:rsidR="00F75185" w:rsidRPr="001A4B13" w:rsidRDefault="00C55CF4" w:rsidP="00F75185">
      <w:pPr>
        <w:pStyle w:val="Zkladntext"/>
        <w:widowControl/>
        <w:spacing w:before="120" w:line="360" w:lineRule="auto"/>
        <w:jc w:val="both"/>
        <w:rPr>
          <w:b/>
          <w:sz w:val="28"/>
          <w:szCs w:val="28"/>
          <w:lang w:val="sk-SK"/>
        </w:rPr>
      </w:pPr>
      <w:r w:rsidRPr="001A4B13">
        <w:rPr>
          <w:b/>
          <w:sz w:val="28"/>
          <w:szCs w:val="28"/>
          <w:lang w:val="sk-SK"/>
        </w:rPr>
        <w:t>3.9</w:t>
      </w:r>
      <w:r w:rsidR="00F75185" w:rsidRPr="001A4B13">
        <w:rPr>
          <w:b/>
          <w:sz w:val="28"/>
          <w:szCs w:val="28"/>
          <w:lang w:val="sk-SK"/>
        </w:rPr>
        <w:t xml:space="preserve"> Dochádzka dieťaťa do materskej školy</w:t>
      </w:r>
    </w:p>
    <w:p w14:paraId="4FA5C3A6" w14:textId="77777777" w:rsidR="00C55CF4" w:rsidRPr="001A4B13" w:rsidRDefault="00C55CF4" w:rsidP="002D357D">
      <w:pPr>
        <w:pStyle w:val="Default"/>
        <w:spacing w:line="276" w:lineRule="auto"/>
        <w:jc w:val="both"/>
        <w:rPr>
          <w:rFonts w:ascii="Times New Roman" w:hAnsi="Times New Roman" w:cs="Times New Roman"/>
        </w:rPr>
      </w:pPr>
      <w:r w:rsidRPr="001A4B13">
        <w:rPr>
          <w:rFonts w:ascii="Times New Roman" w:hAnsi="Times New Roman" w:cs="Times New Roman"/>
        </w:rPr>
        <w:t xml:space="preserve">Rodič privádza dieťa do MŠ </w:t>
      </w:r>
      <w:r w:rsidR="007F26D0">
        <w:rPr>
          <w:rFonts w:ascii="Times New Roman" w:hAnsi="Times New Roman" w:cs="Times New Roman"/>
        </w:rPr>
        <w:t>do 8:00</w:t>
      </w:r>
      <w:r w:rsidRPr="001A4B13">
        <w:rPr>
          <w:rFonts w:ascii="Times New Roman" w:hAnsi="Times New Roman" w:cs="Times New Roman"/>
        </w:rPr>
        <w:t xml:space="preserve"> a prevezme ho spravidla </w:t>
      </w:r>
      <w:r w:rsidRPr="007F26D0">
        <w:rPr>
          <w:rFonts w:ascii="Times New Roman" w:hAnsi="Times New Roman" w:cs="Times New Roman"/>
        </w:rPr>
        <w:t>po 15.00 hod</w:t>
      </w:r>
      <w:r w:rsidRPr="001A4B13">
        <w:rPr>
          <w:rFonts w:ascii="Times New Roman" w:hAnsi="Times New Roman" w:cs="Times New Roman"/>
        </w:rPr>
        <w:t xml:space="preserve">. V prípade dochádzky dieťaťa v priebehu dňa dohodne rodič čas jeho príchodu a spôsob stravovania tak, aby nenarušil priebeh činnosti ostatných detí. Prevzatie dieťaťa môže pedagogický zamestnanec odmietnuť ak zistí, že jeho zdravotný stav nie je vhodný na prijatie do materskej školy. Ak dieťa v materskej škole počas dňa ochorie, pedagogický zamestnanec zabezpečí jeho izoláciu od ostatných detí, dozor nad ním poverenou osobou z radov zamestnancov a informuje zákonného zástupcu dieťaťa. </w:t>
      </w:r>
    </w:p>
    <w:p w14:paraId="254F8994" w14:textId="77777777" w:rsidR="00C55CF4" w:rsidRPr="001A4B13" w:rsidRDefault="00C55CF4" w:rsidP="002D357D">
      <w:pPr>
        <w:pStyle w:val="Default"/>
        <w:spacing w:line="276" w:lineRule="auto"/>
        <w:jc w:val="both"/>
        <w:rPr>
          <w:rFonts w:ascii="Times New Roman" w:hAnsi="Times New Roman" w:cs="Times New Roman"/>
        </w:rPr>
      </w:pPr>
      <w:r w:rsidRPr="001A4B13">
        <w:rPr>
          <w:rFonts w:ascii="Times New Roman" w:hAnsi="Times New Roman" w:cs="Times New Roman"/>
        </w:rPr>
        <w:t>Dieťa od zákonného zástupcu prebe</w:t>
      </w:r>
      <w:r w:rsidR="002D357D" w:rsidRPr="001A4B13">
        <w:rPr>
          <w:rFonts w:ascii="Times New Roman" w:hAnsi="Times New Roman" w:cs="Times New Roman"/>
        </w:rPr>
        <w:t>rá učiteľka, ktorá zodpovedá za </w:t>
      </w:r>
      <w:r w:rsidRPr="001A4B13">
        <w:rPr>
          <w:rFonts w:ascii="Times New Roman" w:hAnsi="Times New Roman" w:cs="Times New Roman"/>
        </w:rPr>
        <w:t xml:space="preserve">bezpečnosť a ochranu zdravia dieťaťa od jeho prevzatia, až po jeho odovzdanie učiteľke, ktorá ju strieda v práci, učiteľke v zbernej triede, zákonnému zástupcovi alebo inej splnomocnenej osobe. Na prevzatie svojho dieťaťa z MŠ môže zákonný zástupca písomne splnomocniť aj svoje dieťa staršie ako 10 rokov alebo inú pedagogickým zamestnancom známu osobu, ktorá po prevzatí za dieťa zodpovedá. Všetky osoby, ktoré zákonný zástupca splnomocní na preberanie dieťaťa z MŠ, musia byť uvedené v splnomocnení, ktoré platí počas dochádzky dieťaťa do MŠ. Príslušné zmeny rodič nahlási triednej učiteľke. </w:t>
      </w:r>
    </w:p>
    <w:p w14:paraId="775DB72C" w14:textId="77777777" w:rsidR="00F75185" w:rsidRPr="001A4B13" w:rsidRDefault="00C55CF4" w:rsidP="00C55CF4">
      <w:pPr>
        <w:pStyle w:val="Zkladntext"/>
        <w:widowControl/>
        <w:spacing w:before="120" w:line="360" w:lineRule="auto"/>
        <w:jc w:val="both"/>
        <w:rPr>
          <w:szCs w:val="24"/>
          <w:lang w:val="sk-SK"/>
        </w:rPr>
      </w:pPr>
      <w:r w:rsidRPr="001A4B13">
        <w:rPr>
          <w:szCs w:val="24"/>
        </w:rPr>
        <w:t xml:space="preserve">V </w:t>
      </w:r>
      <w:proofErr w:type="spellStart"/>
      <w:r w:rsidRPr="001A4B13">
        <w:rPr>
          <w:szCs w:val="24"/>
        </w:rPr>
        <w:t>prípade</w:t>
      </w:r>
      <w:proofErr w:type="spellEnd"/>
      <w:r w:rsidRPr="001A4B13">
        <w:rPr>
          <w:szCs w:val="24"/>
        </w:rPr>
        <w:t xml:space="preserve">, že </w:t>
      </w:r>
      <w:proofErr w:type="spellStart"/>
      <w:r w:rsidRPr="001A4B13">
        <w:rPr>
          <w:szCs w:val="24"/>
        </w:rPr>
        <w:t>rodičia</w:t>
      </w:r>
      <w:proofErr w:type="spellEnd"/>
      <w:r w:rsidRPr="001A4B13">
        <w:rPr>
          <w:szCs w:val="24"/>
        </w:rPr>
        <w:t xml:space="preserve"> </w:t>
      </w:r>
      <w:proofErr w:type="spellStart"/>
      <w:r w:rsidRPr="001A4B13">
        <w:rPr>
          <w:szCs w:val="24"/>
        </w:rPr>
        <w:t>majú</w:t>
      </w:r>
      <w:proofErr w:type="spellEnd"/>
      <w:r w:rsidRPr="001A4B13">
        <w:rPr>
          <w:szCs w:val="24"/>
        </w:rPr>
        <w:t xml:space="preserve"> </w:t>
      </w:r>
      <w:proofErr w:type="spellStart"/>
      <w:r w:rsidRPr="001A4B13">
        <w:rPr>
          <w:szCs w:val="24"/>
        </w:rPr>
        <w:t>súdnym</w:t>
      </w:r>
      <w:proofErr w:type="spellEnd"/>
      <w:r w:rsidRPr="001A4B13">
        <w:rPr>
          <w:szCs w:val="24"/>
        </w:rPr>
        <w:t xml:space="preserve"> rozhodnutím, </w:t>
      </w:r>
      <w:proofErr w:type="spellStart"/>
      <w:r w:rsidRPr="001A4B13">
        <w:rPr>
          <w:szCs w:val="24"/>
        </w:rPr>
        <w:t>príp</w:t>
      </w:r>
      <w:proofErr w:type="spellEnd"/>
      <w:r w:rsidRPr="001A4B13">
        <w:rPr>
          <w:szCs w:val="24"/>
        </w:rPr>
        <w:t xml:space="preserve">. </w:t>
      </w:r>
      <w:proofErr w:type="spellStart"/>
      <w:r w:rsidRPr="001A4B13">
        <w:rPr>
          <w:szCs w:val="24"/>
        </w:rPr>
        <w:t>predbežným</w:t>
      </w:r>
      <w:proofErr w:type="spellEnd"/>
      <w:r w:rsidRPr="001A4B13">
        <w:rPr>
          <w:szCs w:val="24"/>
        </w:rPr>
        <w:t xml:space="preserve"> </w:t>
      </w:r>
      <w:proofErr w:type="spellStart"/>
      <w:r w:rsidRPr="001A4B13">
        <w:rPr>
          <w:szCs w:val="24"/>
        </w:rPr>
        <w:t>opatrením</w:t>
      </w:r>
      <w:proofErr w:type="spellEnd"/>
      <w:r w:rsidRPr="001A4B13">
        <w:rPr>
          <w:szCs w:val="24"/>
        </w:rPr>
        <w:t xml:space="preserve"> </w:t>
      </w:r>
      <w:proofErr w:type="spellStart"/>
      <w:r w:rsidRPr="001A4B13">
        <w:rPr>
          <w:szCs w:val="24"/>
        </w:rPr>
        <w:t>obmedzené</w:t>
      </w:r>
      <w:proofErr w:type="spellEnd"/>
      <w:r w:rsidRPr="001A4B13">
        <w:rPr>
          <w:szCs w:val="24"/>
        </w:rPr>
        <w:t xml:space="preserve"> </w:t>
      </w:r>
      <w:proofErr w:type="spellStart"/>
      <w:r w:rsidRPr="001A4B13">
        <w:rPr>
          <w:szCs w:val="24"/>
        </w:rPr>
        <w:t>preberanie</w:t>
      </w:r>
      <w:proofErr w:type="spellEnd"/>
      <w:r w:rsidRPr="001A4B13">
        <w:rPr>
          <w:szCs w:val="24"/>
        </w:rPr>
        <w:t xml:space="preserve"> </w:t>
      </w:r>
      <w:proofErr w:type="spellStart"/>
      <w:r w:rsidRPr="001A4B13">
        <w:rPr>
          <w:szCs w:val="24"/>
        </w:rPr>
        <w:t>detí</w:t>
      </w:r>
      <w:proofErr w:type="spellEnd"/>
      <w:r w:rsidRPr="001A4B13">
        <w:rPr>
          <w:szCs w:val="24"/>
        </w:rPr>
        <w:t xml:space="preserve">, je </w:t>
      </w:r>
      <w:proofErr w:type="spellStart"/>
      <w:r w:rsidRPr="001A4B13">
        <w:rPr>
          <w:szCs w:val="24"/>
        </w:rPr>
        <w:t>potrebné</w:t>
      </w:r>
      <w:proofErr w:type="spellEnd"/>
      <w:r w:rsidRPr="001A4B13">
        <w:rPr>
          <w:szCs w:val="24"/>
        </w:rPr>
        <w:t xml:space="preserve"> o tom </w:t>
      </w:r>
      <w:proofErr w:type="spellStart"/>
      <w:r w:rsidRPr="001A4B13">
        <w:rPr>
          <w:szCs w:val="24"/>
        </w:rPr>
        <w:t>písomne</w:t>
      </w:r>
      <w:proofErr w:type="spellEnd"/>
      <w:r w:rsidRPr="001A4B13">
        <w:rPr>
          <w:szCs w:val="24"/>
        </w:rPr>
        <w:t xml:space="preserve"> (</w:t>
      </w:r>
      <w:proofErr w:type="spellStart"/>
      <w:r w:rsidRPr="001A4B13">
        <w:rPr>
          <w:szCs w:val="24"/>
        </w:rPr>
        <w:t>fotokópiou</w:t>
      </w:r>
      <w:proofErr w:type="spellEnd"/>
      <w:r w:rsidRPr="001A4B13">
        <w:rPr>
          <w:szCs w:val="24"/>
        </w:rPr>
        <w:t xml:space="preserve"> </w:t>
      </w:r>
      <w:proofErr w:type="spellStart"/>
      <w:r w:rsidRPr="001A4B13">
        <w:rPr>
          <w:szCs w:val="24"/>
        </w:rPr>
        <w:t>úradného</w:t>
      </w:r>
      <w:proofErr w:type="spellEnd"/>
      <w:r w:rsidRPr="001A4B13">
        <w:rPr>
          <w:szCs w:val="24"/>
        </w:rPr>
        <w:t xml:space="preserve"> </w:t>
      </w:r>
      <w:proofErr w:type="spellStart"/>
      <w:r w:rsidRPr="001A4B13">
        <w:rPr>
          <w:szCs w:val="24"/>
        </w:rPr>
        <w:t>rozhodnutia</w:t>
      </w:r>
      <w:proofErr w:type="spellEnd"/>
      <w:r w:rsidRPr="001A4B13">
        <w:rPr>
          <w:szCs w:val="24"/>
        </w:rPr>
        <w:t xml:space="preserve">) </w:t>
      </w:r>
      <w:proofErr w:type="spellStart"/>
      <w:r w:rsidRPr="001A4B13">
        <w:rPr>
          <w:szCs w:val="24"/>
        </w:rPr>
        <w:t>informovať</w:t>
      </w:r>
      <w:proofErr w:type="spellEnd"/>
      <w:r w:rsidRPr="001A4B13">
        <w:rPr>
          <w:szCs w:val="24"/>
        </w:rPr>
        <w:t xml:space="preserve"> </w:t>
      </w:r>
      <w:proofErr w:type="spellStart"/>
      <w:r w:rsidRPr="001A4B13">
        <w:rPr>
          <w:szCs w:val="24"/>
        </w:rPr>
        <w:t>riaditeľku</w:t>
      </w:r>
      <w:proofErr w:type="spellEnd"/>
      <w:r w:rsidRPr="001A4B13">
        <w:rPr>
          <w:szCs w:val="24"/>
        </w:rPr>
        <w:t xml:space="preserve"> MŠ.</w:t>
      </w:r>
    </w:p>
    <w:p w14:paraId="61490CF7" w14:textId="77777777" w:rsidR="00C55CF4" w:rsidRPr="001A4B13" w:rsidRDefault="00F75185" w:rsidP="00CB0DD3">
      <w:pPr>
        <w:pStyle w:val="Zkladntext"/>
        <w:widowControl/>
        <w:spacing w:line="360" w:lineRule="auto"/>
        <w:jc w:val="both"/>
        <w:rPr>
          <w:lang w:val="sk-SK"/>
        </w:rPr>
      </w:pPr>
      <w:r w:rsidRPr="001A4B13">
        <w:rPr>
          <w:b/>
          <w:szCs w:val="24"/>
          <w:lang w:val="sk-SK"/>
        </w:rPr>
        <w:tab/>
      </w:r>
    </w:p>
    <w:p w14:paraId="4A8354D8" w14:textId="77777777" w:rsidR="00C55CF4" w:rsidRPr="001A4B13" w:rsidRDefault="00C7282C" w:rsidP="00C55CF4">
      <w:pPr>
        <w:pStyle w:val="Default"/>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55CF4" w:rsidRPr="001A4B13">
        <w:rPr>
          <w:rFonts w:ascii="Times New Roman" w:hAnsi="Times New Roman" w:cs="Times New Roman"/>
          <w:b/>
          <w:sz w:val="28"/>
          <w:szCs w:val="28"/>
        </w:rPr>
        <w:t xml:space="preserve">3.10 </w:t>
      </w:r>
      <w:r w:rsidR="00C55CF4" w:rsidRPr="001A4B13">
        <w:rPr>
          <w:rFonts w:ascii="Times New Roman" w:hAnsi="Times New Roman" w:cs="Times New Roman"/>
          <w:b/>
          <w:bCs/>
          <w:sz w:val="28"/>
          <w:szCs w:val="28"/>
        </w:rPr>
        <w:t xml:space="preserve">Odhlasovanie a ospravedlňovanie neprítomnosti dieťaťa na výchove a vzdelávaní </w:t>
      </w:r>
    </w:p>
    <w:p w14:paraId="2B5AB8A3" w14:textId="77777777" w:rsidR="002D357D" w:rsidRPr="001A4B13" w:rsidRDefault="002D357D" w:rsidP="00C55CF4">
      <w:pPr>
        <w:pStyle w:val="Default"/>
        <w:rPr>
          <w:rFonts w:ascii="Times New Roman" w:hAnsi="Times New Roman" w:cs="Times New Roman"/>
          <w:sz w:val="22"/>
          <w:szCs w:val="22"/>
        </w:rPr>
      </w:pPr>
    </w:p>
    <w:p w14:paraId="526A1AB5" w14:textId="77777777" w:rsidR="00C55CF4" w:rsidRPr="001A4B13" w:rsidRDefault="00C7282C" w:rsidP="00C23B4C">
      <w:pPr>
        <w:pStyle w:val="Default"/>
        <w:spacing w:line="276" w:lineRule="auto"/>
        <w:jc w:val="both"/>
        <w:rPr>
          <w:rFonts w:ascii="Times New Roman" w:hAnsi="Times New Roman" w:cs="Times New Roman"/>
        </w:rPr>
      </w:pPr>
      <w:r>
        <w:rPr>
          <w:rFonts w:ascii="Times New Roman" w:hAnsi="Times New Roman" w:cs="Times New Roman"/>
        </w:rPr>
        <w:t xml:space="preserve">        </w:t>
      </w:r>
      <w:r w:rsidR="00C55CF4" w:rsidRPr="001A4B13">
        <w:rPr>
          <w:rFonts w:ascii="Times New Roman" w:hAnsi="Times New Roman" w:cs="Times New Roman"/>
        </w:rPr>
        <w:t>Neprítomnosť dieťaťa oznámi rodič deň vopre</w:t>
      </w:r>
      <w:r w:rsidR="00C23B4C" w:rsidRPr="001A4B13">
        <w:rPr>
          <w:rFonts w:ascii="Times New Roman" w:hAnsi="Times New Roman" w:cs="Times New Roman"/>
        </w:rPr>
        <w:t>d, najneskôr však do 7:00hod. v </w:t>
      </w:r>
      <w:r w:rsidR="00C55CF4" w:rsidRPr="001A4B13">
        <w:rPr>
          <w:rFonts w:ascii="Times New Roman" w:hAnsi="Times New Roman" w:cs="Times New Roman"/>
        </w:rPr>
        <w:t xml:space="preserve">deň neprítomnosti dieťaťa. </w:t>
      </w:r>
      <w:r w:rsidR="00C55CF4" w:rsidRPr="00CE7AFA">
        <w:rPr>
          <w:rFonts w:ascii="Times New Roman" w:hAnsi="Times New Roman" w:cs="Times New Roman"/>
        </w:rPr>
        <w:t>na tel. čísle</w:t>
      </w:r>
      <w:r w:rsidR="00CE7AFA">
        <w:rPr>
          <w:rFonts w:ascii="Times New Roman" w:hAnsi="Times New Roman" w:cs="Times New Roman"/>
        </w:rPr>
        <w:t xml:space="preserve"> 0904870106 </w:t>
      </w:r>
      <w:r w:rsidR="00C55CF4" w:rsidRPr="001A4B13">
        <w:rPr>
          <w:rFonts w:ascii="Times New Roman" w:hAnsi="Times New Roman" w:cs="Times New Roman"/>
        </w:rPr>
        <w:t>Odhlásenie zo stravy zrealizuje rodič deň vopred, najneskôr však do</w:t>
      </w:r>
      <w:r w:rsidR="00CE7AFA">
        <w:rPr>
          <w:rFonts w:ascii="Times New Roman" w:hAnsi="Times New Roman" w:cs="Times New Roman"/>
        </w:rPr>
        <w:t>14:00</w:t>
      </w:r>
      <w:r w:rsidR="00C55CF4" w:rsidRPr="001A4B13">
        <w:rPr>
          <w:rFonts w:ascii="Times New Roman" w:hAnsi="Times New Roman" w:cs="Times New Roman"/>
        </w:rPr>
        <w:t xml:space="preserve"> v</w:t>
      </w:r>
      <w:r w:rsidR="00CE7AFA">
        <w:rPr>
          <w:rFonts w:ascii="Times New Roman" w:hAnsi="Times New Roman" w:cs="Times New Roman"/>
        </w:rPr>
        <w:t> predchádzajúci</w:t>
      </w:r>
      <w:r w:rsidR="00C55CF4" w:rsidRPr="001A4B13">
        <w:rPr>
          <w:rFonts w:ascii="Times New Roman" w:hAnsi="Times New Roman" w:cs="Times New Roman"/>
        </w:rPr>
        <w:t xml:space="preserve"> deň neprítomnosti dieťaťa na </w:t>
      </w:r>
      <w:r w:rsidR="00CE7AFA">
        <w:rPr>
          <w:rFonts w:ascii="Times New Roman" w:hAnsi="Times New Roman" w:cs="Times New Roman"/>
        </w:rPr>
        <w:t xml:space="preserve">maily: </w:t>
      </w:r>
      <w:r w:rsidR="00C55CF4" w:rsidRPr="001A4B13">
        <w:rPr>
          <w:rFonts w:ascii="Times New Roman" w:hAnsi="Times New Roman" w:cs="Times New Roman"/>
        </w:rPr>
        <w:t xml:space="preserve"> </w:t>
      </w:r>
      <w:r>
        <w:rPr>
          <w:rFonts w:ascii="Times New Roman" w:hAnsi="Times New Roman" w:cs="Times New Roman"/>
        </w:rPr>
        <w:t xml:space="preserve">sskoravska@gmail.com . </w:t>
      </w:r>
      <w:r w:rsidR="00C55CF4" w:rsidRPr="001A4B13">
        <w:rPr>
          <w:rFonts w:ascii="Times New Roman" w:hAnsi="Times New Roman" w:cs="Times New Roman"/>
        </w:rPr>
        <w:t xml:space="preserve">Ak sa tak nestane, môže vedúci školského stravovania započítať úhradu </w:t>
      </w:r>
      <w:proofErr w:type="spellStart"/>
      <w:r w:rsidR="00C55CF4" w:rsidRPr="001A4B13">
        <w:rPr>
          <w:rFonts w:ascii="Times New Roman" w:hAnsi="Times New Roman" w:cs="Times New Roman"/>
        </w:rPr>
        <w:t>t.z</w:t>
      </w:r>
      <w:proofErr w:type="spellEnd"/>
      <w:r w:rsidR="00C55CF4" w:rsidRPr="001A4B13">
        <w:rPr>
          <w:rFonts w:ascii="Times New Roman" w:hAnsi="Times New Roman" w:cs="Times New Roman"/>
        </w:rPr>
        <w:t xml:space="preserve">. plnú stravnú jednotku, ktorú dieťa obvykle odoberá. </w:t>
      </w:r>
    </w:p>
    <w:p w14:paraId="4B8F7542" w14:textId="77777777" w:rsidR="00C55CF4" w:rsidRPr="001A4B13" w:rsidRDefault="00C55CF4" w:rsidP="00C23B4C">
      <w:pPr>
        <w:pStyle w:val="Default"/>
        <w:spacing w:line="276" w:lineRule="auto"/>
        <w:jc w:val="both"/>
        <w:rPr>
          <w:rFonts w:ascii="Times New Roman" w:hAnsi="Times New Roman" w:cs="Times New Roman"/>
        </w:rPr>
      </w:pPr>
      <w:r w:rsidRPr="001A4B13">
        <w:rPr>
          <w:rFonts w:ascii="Times New Roman" w:hAnsi="Times New Roman" w:cs="Times New Roman"/>
        </w:rPr>
        <w:t xml:space="preserve">Ak sa dieťa alebo žiak nemôže zúčastniť na výchove a vzdelávaní v škole jeho zákonný zástupca je povinný oznámiť škole alebo školskému zariadeniu bez zbytočného odkladu príčinu jeho neprítomnosti. Za dôvod ospravedlniteľnej neprítomnosti dieťaťa sa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 </w:t>
      </w:r>
    </w:p>
    <w:p w14:paraId="59924735" w14:textId="77777777" w:rsidR="00C55CF4" w:rsidRPr="001A4B13" w:rsidRDefault="00C55CF4" w:rsidP="00C23B4C">
      <w:pPr>
        <w:pStyle w:val="Default"/>
        <w:spacing w:line="276" w:lineRule="auto"/>
        <w:jc w:val="both"/>
        <w:rPr>
          <w:rFonts w:ascii="Times New Roman" w:hAnsi="Times New Roman" w:cs="Times New Roman"/>
        </w:rPr>
      </w:pPr>
      <w:r w:rsidRPr="001A4B13">
        <w:rPr>
          <w:rFonts w:ascii="Times New Roman" w:hAnsi="Times New Roman" w:cs="Times New Roman"/>
        </w:rPr>
        <w:t>Neprítomnosť maloletého dieťaťa, ktorá trvá najviac tri po sebe nasledujúce vyučovacie dni, ospravedlňuje jeho zák</w:t>
      </w:r>
      <w:r w:rsidR="00C23B4C" w:rsidRPr="001A4B13">
        <w:rPr>
          <w:rFonts w:ascii="Times New Roman" w:hAnsi="Times New Roman" w:cs="Times New Roman"/>
        </w:rPr>
        <w:t>onný zástupca, vo výnimočných a </w:t>
      </w:r>
      <w:r w:rsidRPr="001A4B13">
        <w:rPr>
          <w:rFonts w:ascii="Times New Roman" w:hAnsi="Times New Roman" w:cs="Times New Roman"/>
        </w:rPr>
        <w:t xml:space="preserve">osobitne odôvodnených prípadoch škola môže vyžadovať lekárske potvrdenie o chorobe dieťaťa alebo žiaka alebo iný doklad potvrdzujúci odôvodnenosť jeho neprítomnosti. Ak neprítomnosť dieťaťa alebo žiaka z dôvodu ochorenia trvá dlhšie ako tri po sebe nasledujúce vyučovacie dni, predloží zákonný zástupca dieťaťa potvrdenie od lekára. </w:t>
      </w:r>
    </w:p>
    <w:p w14:paraId="5BC29B1D" w14:textId="77777777" w:rsidR="00C55CF4" w:rsidRPr="001A4B13" w:rsidRDefault="00C55CF4" w:rsidP="00CB0DD3">
      <w:pPr>
        <w:pStyle w:val="Zkladntext"/>
        <w:widowControl/>
        <w:spacing w:before="120" w:line="276" w:lineRule="auto"/>
        <w:jc w:val="both"/>
        <w:rPr>
          <w:szCs w:val="24"/>
          <w:lang w:val="sk-SK"/>
        </w:rPr>
      </w:pPr>
      <w:proofErr w:type="spellStart"/>
      <w:r w:rsidRPr="001A4B13">
        <w:rPr>
          <w:szCs w:val="24"/>
        </w:rPr>
        <w:t>Písomné</w:t>
      </w:r>
      <w:proofErr w:type="spellEnd"/>
      <w:r w:rsidRPr="001A4B13">
        <w:rPr>
          <w:szCs w:val="24"/>
        </w:rPr>
        <w:t xml:space="preserve"> </w:t>
      </w:r>
      <w:proofErr w:type="spellStart"/>
      <w:r w:rsidRPr="001A4B13">
        <w:rPr>
          <w:szCs w:val="24"/>
        </w:rPr>
        <w:t>vyhlásenie</w:t>
      </w:r>
      <w:proofErr w:type="spellEnd"/>
      <w:r w:rsidRPr="001A4B13">
        <w:rPr>
          <w:szCs w:val="24"/>
        </w:rPr>
        <w:t xml:space="preserve"> o tom, že </w:t>
      </w:r>
      <w:proofErr w:type="spellStart"/>
      <w:r w:rsidRPr="001A4B13">
        <w:rPr>
          <w:szCs w:val="24"/>
        </w:rPr>
        <w:t>dieťa</w:t>
      </w:r>
      <w:proofErr w:type="spellEnd"/>
      <w:r w:rsidRPr="001A4B13">
        <w:rPr>
          <w:szCs w:val="24"/>
        </w:rPr>
        <w:t xml:space="preserve"> </w:t>
      </w:r>
      <w:proofErr w:type="spellStart"/>
      <w:r w:rsidRPr="001A4B13">
        <w:rPr>
          <w:szCs w:val="24"/>
        </w:rPr>
        <w:t>neprejavuje</w:t>
      </w:r>
      <w:proofErr w:type="spellEnd"/>
      <w:r w:rsidRPr="001A4B13">
        <w:rPr>
          <w:szCs w:val="24"/>
        </w:rPr>
        <w:t xml:space="preserve"> </w:t>
      </w:r>
      <w:proofErr w:type="spellStart"/>
      <w:r w:rsidRPr="001A4B13">
        <w:rPr>
          <w:szCs w:val="24"/>
        </w:rPr>
        <w:t>príznaky</w:t>
      </w:r>
      <w:proofErr w:type="spellEnd"/>
      <w:r w:rsidRPr="001A4B13">
        <w:rPr>
          <w:szCs w:val="24"/>
        </w:rPr>
        <w:t xml:space="preserve"> </w:t>
      </w:r>
      <w:proofErr w:type="spellStart"/>
      <w:r w:rsidRPr="001A4B13">
        <w:rPr>
          <w:szCs w:val="24"/>
        </w:rPr>
        <w:t>prenosného</w:t>
      </w:r>
      <w:proofErr w:type="spellEnd"/>
      <w:r w:rsidRPr="001A4B13">
        <w:rPr>
          <w:szCs w:val="24"/>
        </w:rPr>
        <w:t xml:space="preserve"> </w:t>
      </w:r>
      <w:proofErr w:type="spellStart"/>
      <w:r w:rsidRPr="001A4B13">
        <w:rPr>
          <w:szCs w:val="24"/>
        </w:rPr>
        <w:t>ochorenia</w:t>
      </w:r>
      <w:proofErr w:type="spellEnd"/>
      <w:r w:rsidRPr="001A4B13">
        <w:rPr>
          <w:szCs w:val="24"/>
        </w:rPr>
        <w:t xml:space="preserve"> a nemá </w:t>
      </w:r>
      <w:proofErr w:type="spellStart"/>
      <w:r w:rsidRPr="001A4B13">
        <w:rPr>
          <w:szCs w:val="24"/>
        </w:rPr>
        <w:t>nariadené</w:t>
      </w:r>
      <w:proofErr w:type="spellEnd"/>
      <w:r w:rsidRPr="001A4B13">
        <w:rPr>
          <w:szCs w:val="24"/>
        </w:rPr>
        <w:t xml:space="preserve"> </w:t>
      </w:r>
      <w:proofErr w:type="spellStart"/>
      <w:r w:rsidRPr="001A4B13">
        <w:rPr>
          <w:szCs w:val="24"/>
        </w:rPr>
        <w:t>karanténne</w:t>
      </w:r>
      <w:proofErr w:type="spellEnd"/>
      <w:r w:rsidRPr="001A4B13">
        <w:rPr>
          <w:szCs w:val="24"/>
        </w:rPr>
        <w:t xml:space="preserve"> </w:t>
      </w:r>
      <w:proofErr w:type="spellStart"/>
      <w:r w:rsidRPr="001A4B13">
        <w:rPr>
          <w:szCs w:val="24"/>
        </w:rPr>
        <w:t>opatreni</w:t>
      </w:r>
      <w:r w:rsidR="00C23B4C" w:rsidRPr="001A4B13">
        <w:rPr>
          <w:szCs w:val="24"/>
        </w:rPr>
        <w:t>e</w:t>
      </w:r>
      <w:proofErr w:type="spellEnd"/>
      <w:r w:rsidR="00C23B4C" w:rsidRPr="001A4B13">
        <w:rPr>
          <w:szCs w:val="24"/>
        </w:rPr>
        <w:t xml:space="preserve">, </w:t>
      </w:r>
      <w:proofErr w:type="spellStart"/>
      <w:r w:rsidR="00C23B4C" w:rsidRPr="001A4B13">
        <w:rPr>
          <w:szCs w:val="24"/>
        </w:rPr>
        <w:t>ktoré</w:t>
      </w:r>
      <w:proofErr w:type="spellEnd"/>
      <w:r w:rsidR="00C23B4C" w:rsidRPr="001A4B13">
        <w:rPr>
          <w:szCs w:val="24"/>
        </w:rPr>
        <w:t xml:space="preserve"> v </w:t>
      </w:r>
      <w:proofErr w:type="spellStart"/>
      <w:r w:rsidR="00C23B4C" w:rsidRPr="001A4B13">
        <w:rPr>
          <w:szCs w:val="24"/>
        </w:rPr>
        <w:t>súlade</w:t>
      </w:r>
      <w:proofErr w:type="spellEnd"/>
      <w:r w:rsidR="00C23B4C" w:rsidRPr="001A4B13">
        <w:rPr>
          <w:szCs w:val="24"/>
        </w:rPr>
        <w:t xml:space="preserve"> s § 24 </w:t>
      </w:r>
      <w:proofErr w:type="spellStart"/>
      <w:r w:rsidR="00C23B4C" w:rsidRPr="001A4B13">
        <w:rPr>
          <w:szCs w:val="24"/>
        </w:rPr>
        <w:t>ods</w:t>
      </w:r>
      <w:proofErr w:type="spellEnd"/>
      <w:r w:rsidR="00C23B4C" w:rsidRPr="001A4B13">
        <w:rPr>
          <w:szCs w:val="24"/>
        </w:rPr>
        <w:t>. 8 </w:t>
      </w:r>
      <w:r w:rsidRPr="001A4B13">
        <w:rPr>
          <w:szCs w:val="24"/>
        </w:rPr>
        <w:t xml:space="preserve">zákona č. 355/2007 Z. z. </w:t>
      </w:r>
      <w:proofErr w:type="spellStart"/>
      <w:r w:rsidRPr="001A4B13">
        <w:rPr>
          <w:szCs w:val="24"/>
        </w:rPr>
        <w:t>predkladá</w:t>
      </w:r>
      <w:proofErr w:type="spellEnd"/>
      <w:r w:rsidRPr="001A4B13">
        <w:rPr>
          <w:szCs w:val="24"/>
        </w:rPr>
        <w:t xml:space="preserve"> zákonný </w:t>
      </w:r>
      <w:proofErr w:type="spellStart"/>
      <w:r w:rsidRPr="001A4B13">
        <w:rPr>
          <w:szCs w:val="24"/>
        </w:rPr>
        <w:t>zástupca</w:t>
      </w:r>
      <w:proofErr w:type="spellEnd"/>
      <w:r w:rsidRPr="001A4B13">
        <w:rPr>
          <w:szCs w:val="24"/>
        </w:rPr>
        <w:t xml:space="preserve"> po </w:t>
      </w:r>
      <w:proofErr w:type="spellStart"/>
      <w:r w:rsidRPr="001A4B13">
        <w:rPr>
          <w:szCs w:val="24"/>
        </w:rPr>
        <w:t>neprítomnosti</w:t>
      </w:r>
      <w:proofErr w:type="spellEnd"/>
      <w:r w:rsidRPr="001A4B13">
        <w:rPr>
          <w:szCs w:val="24"/>
        </w:rPr>
        <w:t xml:space="preserve"> </w:t>
      </w:r>
      <w:proofErr w:type="spellStart"/>
      <w:r w:rsidRPr="001A4B13">
        <w:rPr>
          <w:szCs w:val="24"/>
        </w:rPr>
        <w:t>dieťaťa</w:t>
      </w:r>
      <w:proofErr w:type="spellEnd"/>
      <w:r w:rsidRPr="001A4B13">
        <w:rPr>
          <w:szCs w:val="24"/>
        </w:rPr>
        <w:t xml:space="preserve"> v </w:t>
      </w:r>
      <w:proofErr w:type="spellStart"/>
      <w:r w:rsidRPr="001A4B13">
        <w:rPr>
          <w:szCs w:val="24"/>
        </w:rPr>
        <w:t>materskej</w:t>
      </w:r>
      <w:proofErr w:type="spellEnd"/>
      <w:r w:rsidRPr="001A4B13">
        <w:rPr>
          <w:szCs w:val="24"/>
        </w:rPr>
        <w:t xml:space="preserve"> škole </w:t>
      </w:r>
      <w:proofErr w:type="spellStart"/>
      <w:r w:rsidRPr="001A4B13">
        <w:rPr>
          <w:szCs w:val="24"/>
        </w:rPr>
        <w:t>dlhšej</w:t>
      </w:r>
      <w:proofErr w:type="spellEnd"/>
      <w:r w:rsidRPr="001A4B13">
        <w:rPr>
          <w:szCs w:val="24"/>
        </w:rPr>
        <w:t xml:space="preserve"> </w:t>
      </w:r>
      <w:proofErr w:type="spellStart"/>
      <w:r w:rsidRPr="001A4B13">
        <w:rPr>
          <w:szCs w:val="24"/>
        </w:rPr>
        <w:t>ako</w:t>
      </w:r>
      <w:proofErr w:type="spellEnd"/>
      <w:r w:rsidRPr="001A4B13">
        <w:rPr>
          <w:szCs w:val="24"/>
        </w:rPr>
        <w:t xml:space="preserve"> </w:t>
      </w:r>
      <w:proofErr w:type="spellStart"/>
      <w:r w:rsidRPr="001A4B13">
        <w:rPr>
          <w:szCs w:val="24"/>
        </w:rPr>
        <w:t>päť</w:t>
      </w:r>
      <w:proofErr w:type="spellEnd"/>
      <w:r w:rsidRPr="001A4B13">
        <w:rPr>
          <w:szCs w:val="24"/>
        </w:rPr>
        <w:t xml:space="preserve"> dní, </w:t>
      </w:r>
      <w:proofErr w:type="spellStart"/>
      <w:proofErr w:type="gramStart"/>
      <w:r w:rsidRPr="001A4B13">
        <w:rPr>
          <w:szCs w:val="24"/>
        </w:rPr>
        <w:t>nesmie</w:t>
      </w:r>
      <w:proofErr w:type="spellEnd"/>
      <w:proofErr w:type="gramEnd"/>
      <w:r w:rsidRPr="001A4B13">
        <w:rPr>
          <w:szCs w:val="24"/>
        </w:rPr>
        <w:t xml:space="preserve"> byť </w:t>
      </w:r>
      <w:proofErr w:type="spellStart"/>
      <w:r w:rsidRPr="001A4B13">
        <w:rPr>
          <w:szCs w:val="24"/>
        </w:rPr>
        <w:t>staršie</w:t>
      </w:r>
      <w:proofErr w:type="spellEnd"/>
      <w:r w:rsidRPr="001A4B13">
        <w:rPr>
          <w:szCs w:val="24"/>
        </w:rPr>
        <w:t xml:space="preserve"> </w:t>
      </w:r>
      <w:proofErr w:type="spellStart"/>
      <w:r w:rsidRPr="001A4B13">
        <w:rPr>
          <w:szCs w:val="24"/>
        </w:rPr>
        <w:t>ako</w:t>
      </w:r>
      <w:proofErr w:type="spellEnd"/>
      <w:r w:rsidRPr="001A4B13">
        <w:rPr>
          <w:szCs w:val="24"/>
        </w:rPr>
        <w:t xml:space="preserve"> jeden </w:t>
      </w:r>
      <w:proofErr w:type="spellStart"/>
      <w:r w:rsidRPr="001A4B13">
        <w:rPr>
          <w:szCs w:val="24"/>
        </w:rPr>
        <w:t>deň</w:t>
      </w:r>
      <w:proofErr w:type="spellEnd"/>
      <w:r w:rsidRPr="001A4B13">
        <w:rPr>
          <w:szCs w:val="24"/>
        </w:rPr>
        <w:t xml:space="preserve">. Toto </w:t>
      </w:r>
      <w:proofErr w:type="spellStart"/>
      <w:r w:rsidRPr="001A4B13">
        <w:rPr>
          <w:szCs w:val="24"/>
        </w:rPr>
        <w:t>písomné</w:t>
      </w:r>
      <w:proofErr w:type="spellEnd"/>
      <w:r w:rsidRPr="001A4B13">
        <w:rPr>
          <w:szCs w:val="24"/>
        </w:rPr>
        <w:t xml:space="preserve"> </w:t>
      </w:r>
      <w:proofErr w:type="spellStart"/>
      <w:r w:rsidRPr="001A4B13">
        <w:rPr>
          <w:szCs w:val="24"/>
        </w:rPr>
        <w:t>vyhlásenie</w:t>
      </w:r>
      <w:proofErr w:type="spellEnd"/>
      <w:r w:rsidRPr="001A4B13">
        <w:rPr>
          <w:szCs w:val="24"/>
        </w:rPr>
        <w:t xml:space="preserve"> </w:t>
      </w:r>
      <w:proofErr w:type="spellStart"/>
      <w:r w:rsidRPr="001A4B13">
        <w:rPr>
          <w:szCs w:val="24"/>
        </w:rPr>
        <w:t>sa</w:t>
      </w:r>
      <w:proofErr w:type="spellEnd"/>
      <w:r w:rsidRPr="001A4B13">
        <w:rPr>
          <w:szCs w:val="24"/>
        </w:rPr>
        <w:t xml:space="preserve"> v praxi </w:t>
      </w:r>
      <w:proofErr w:type="spellStart"/>
      <w:r w:rsidRPr="001A4B13">
        <w:rPr>
          <w:szCs w:val="24"/>
        </w:rPr>
        <w:t>pomenúva</w:t>
      </w:r>
      <w:proofErr w:type="spellEnd"/>
      <w:r w:rsidRPr="001A4B13">
        <w:rPr>
          <w:szCs w:val="24"/>
        </w:rPr>
        <w:t xml:space="preserve"> aj </w:t>
      </w:r>
      <w:proofErr w:type="spellStart"/>
      <w:r w:rsidRPr="001A4B13">
        <w:rPr>
          <w:szCs w:val="24"/>
        </w:rPr>
        <w:t>ako</w:t>
      </w:r>
      <w:proofErr w:type="spellEnd"/>
      <w:r w:rsidRPr="001A4B13">
        <w:rPr>
          <w:szCs w:val="24"/>
        </w:rPr>
        <w:t xml:space="preserve"> „</w:t>
      </w:r>
      <w:proofErr w:type="spellStart"/>
      <w:r w:rsidRPr="001A4B13">
        <w:rPr>
          <w:szCs w:val="24"/>
        </w:rPr>
        <w:t>potvrdenie</w:t>
      </w:r>
      <w:proofErr w:type="spellEnd"/>
      <w:r w:rsidRPr="001A4B13">
        <w:rPr>
          <w:szCs w:val="24"/>
        </w:rPr>
        <w:t xml:space="preserve"> o bezinfekčnosti </w:t>
      </w:r>
      <w:proofErr w:type="spellStart"/>
      <w:r w:rsidRPr="001A4B13">
        <w:rPr>
          <w:szCs w:val="24"/>
        </w:rPr>
        <w:t>prostredia</w:t>
      </w:r>
      <w:proofErr w:type="spellEnd"/>
      <w:r w:rsidRPr="001A4B13">
        <w:rPr>
          <w:szCs w:val="24"/>
        </w:rPr>
        <w:t>“</w:t>
      </w:r>
    </w:p>
    <w:p w14:paraId="53C57FBA" w14:textId="77777777" w:rsidR="00C7282C" w:rsidRDefault="00C7282C" w:rsidP="00C7282C">
      <w:pPr>
        <w:pStyle w:val="Zkladntext"/>
        <w:widowControl/>
        <w:spacing w:before="120" w:line="360" w:lineRule="auto"/>
        <w:ind w:left="864"/>
        <w:jc w:val="both"/>
        <w:rPr>
          <w:b/>
          <w:sz w:val="28"/>
          <w:szCs w:val="28"/>
          <w:lang w:val="sk-SK"/>
        </w:rPr>
      </w:pPr>
    </w:p>
    <w:p w14:paraId="5AC1D464" w14:textId="0F9D0963" w:rsidR="00C7282C" w:rsidRDefault="00C7282C" w:rsidP="00C7282C">
      <w:pPr>
        <w:pStyle w:val="Zkladntext"/>
        <w:widowControl/>
        <w:spacing w:before="120" w:line="360" w:lineRule="auto"/>
        <w:ind w:left="864"/>
        <w:jc w:val="both"/>
        <w:rPr>
          <w:b/>
          <w:sz w:val="28"/>
          <w:szCs w:val="28"/>
          <w:lang w:val="sk-SK"/>
        </w:rPr>
      </w:pPr>
    </w:p>
    <w:p w14:paraId="167DC78D" w14:textId="77777777" w:rsidR="00940AA9" w:rsidRDefault="00940AA9" w:rsidP="00C7282C">
      <w:pPr>
        <w:pStyle w:val="Zkladntext"/>
        <w:widowControl/>
        <w:spacing w:before="120" w:line="360" w:lineRule="auto"/>
        <w:ind w:left="864"/>
        <w:jc w:val="both"/>
        <w:rPr>
          <w:b/>
          <w:sz w:val="28"/>
          <w:szCs w:val="28"/>
          <w:lang w:val="sk-SK"/>
        </w:rPr>
      </w:pPr>
    </w:p>
    <w:p w14:paraId="58FDE7A7" w14:textId="77777777" w:rsidR="00C55CF4" w:rsidRPr="001A4B13" w:rsidRDefault="00C7282C" w:rsidP="00C7282C">
      <w:pPr>
        <w:pStyle w:val="Zkladntext"/>
        <w:widowControl/>
        <w:spacing w:before="120" w:line="360" w:lineRule="auto"/>
        <w:ind w:left="720"/>
        <w:jc w:val="both"/>
        <w:rPr>
          <w:b/>
          <w:sz w:val="28"/>
          <w:szCs w:val="28"/>
          <w:lang w:val="sk-SK"/>
        </w:rPr>
      </w:pPr>
      <w:r>
        <w:rPr>
          <w:b/>
          <w:sz w:val="28"/>
          <w:szCs w:val="28"/>
          <w:lang w:val="sk-SK"/>
        </w:rPr>
        <w:t xml:space="preserve">4.11 </w:t>
      </w:r>
      <w:r w:rsidR="00A86E88" w:rsidRPr="001A4B13">
        <w:rPr>
          <w:b/>
          <w:sz w:val="28"/>
          <w:szCs w:val="28"/>
          <w:lang w:val="sk-SK"/>
        </w:rPr>
        <w:t>Organizácia v šatni</w:t>
      </w:r>
    </w:p>
    <w:p w14:paraId="1FACDE04" w14:textId="77777777" w:rsidR="00C55CF4" w:rsidRPr="001A4B13" w:rsidRDefault="00C7282C" w:rsidP="00C23B4C">
      <w:pPr>
        <w:suppressAutoHyphens w:val="0"/>
        <w:autoSpaceDE w:val="0"/>
        <w:autoSpaceDN w:val="0"/>
        <w:adjustRightInd w:val="0"/>
        <w:spacing w:line="276" w:lineRule="auto"/>
        <w:jc w:val="both"/>
        <w:rPr>
          <w:color w:val="000000"/>
          <w:sz w:val="24"/>
          <w:szCs w:val="24"/>
          <w:lang w:val="sk-SK" w:eastAsia="sk-SK"/>
        </w:rPr>
      </w:pPr>
      <w:r>
        <w:rPr>
          <w:color w:val="000000"/>
          <w:sz w:val="24"/>
          <w:szCs w:val="24"/>
          <w:lang w:val="sk-SK" w:eastAsia="sk-SK"/>
        </w:rPr>
        <w:t xml:space="preserve">       </w:t>
      </w:r>
      <w:r w:rsidR="00C55CF4" w:rsidRPr="00C7282C">
        <w:rPr>
          <w:color w:val="000000"/>
          <w:sz w:val="24"/>
          <w:szCs w:val="24"/>
          <w:lang w:val="sk-SK" w:eastAsia="sk-SK"/>
        </w:rPr>
        <w:t xml:space="preserve">Do šatne majú prístup zákonní zástupcovia a splnomocnené osoby v čase od </w:t>
      </w:r>
      <w:r w:rsidR="00C23B4C" w:rsidRPr="00C7282C">
        <w:rPr>
          <w:color w:val="000000"/>
          <w:sz w:val="24"/>
          <w:szCs w:val="24"/>
          <w:lang w:val="sk-SK" w:eastAsia="sk-SK"/>
        </w:rPr>
        <w:t>7:00 hod. do</w:t>
      </w:r>
      <w:r w:rsidR="00C55CF4" w:rsidRPr="00C7282C">
        <w:rPr>
          <w:color w:val="000000"/>
          <w:sz w:val="24"/>
          <w:szCs w:val="24"/>
          <w:lang w:val="sk-SK" w:eastAsia="sk-SK"/>
        </w:rPr>
        <w:t xml:space="preserve"> 9.00 hod. a od </w:t>
      </w:r>
      <w:r w:rsidRPr="00C7282C">
        <w:rPr>
          <w:color w:val="000000"/>
          <w:sz w:val="24"/>
          <w:szCs w:val="24"/>
          <w:lang w:val="sk-SK" w:eastAsia="sk-SK"/>
        </w:rPr>
        <w:t>15.00 hod.  do</w:t>
      </w:r>
      <w:r w:rsidR="00C55CF4" w:rsidRPr="00C7282C">
        <w:rPr>
          <w:color w:val="000000"/>
          <w:sz w:val="24"/>
          <w:szCs w:val="24"/>
          <w:lang w:val="sk-SK" w:eastAsia="sk-SK"/>
        </w:rPr>
        <w:t xml:space="preserve"> hod. </w:t>
      </w:r>
      <w:r w:rsidRPr="00C7282C">
        <w:rPr>
          <w:color w:val="000000"/>
          <w:sz w:val="24"/>
          <w:szCs w:val="24"/>
          <w:lang w:val="sk-SK" w:eastAsia="sk-SK"/>
        </w:rPr>
        <w:t>17. 00</w:t>
      </w:r>
      <w:r w:rsidR="00C55CF4" w:rsidRPr="00C7282C">
        <w:rPr>
          <w:color w:val="000000"/>
          <w:sz w:val="24"/>
          <w:szCs w:val="24"/>
          <w:lang w:val="sk-SK" w:eastAsia="sk-SK"/>
        </w:rPr>
        <w:t>Pri prezliekaní a odkladaní vecí do skrinky vedú deti k samostatnosti a poriadkumilovn</w:t>
      </w:r>
      <w:r w:rsidR="00C55CF4" w:rsidRPr="001A4B13">
        <w:rPr>
          <w:color w:val="000000"/>
          <w:sz w:val="24"/>
          <w:szCs w:val="24"/>
          <w:lang w:val="sk-SK" w:eastAsia="sk-SK"/>
        </w:rPr>
        <w:t xml:space="preserve">osti v spolupráci s učiteľkami. </w:t>
      </w:r>
    </w:p>
    <w:p w14:paraId="45CE0BF4" w14:textId="77777777" w:rsidR="00C55CF4" w:rsidRPr="001A4B13" w:rsidRDefault="00C55CF4" w:rsidP="00C23B4C">
      <w:p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 xml:space="preserve">Za poriadok v skrinkách a vlastné hračky zodpovedá rodič dieťaťa, tiež za stále pripravené náhradné oblečenie pre prípad znečistenia a premočenia. </w:t>
      </w:r>
    </w:p>
    <w:p w14:paraId="0CAD7AF1" w14:textId="77777777" w:rsidR="00C55CF4" w:rsidRPr="001A4B13" w:rsidRDefault="00C55CF4" w:rsidP="00C23B4C">
      <w:p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Za poriadok a estetickú úpravu v šatni zodpovedá</w:t>
      </w:r>
      <w:r w:rsidR="00C23B4C" w:rsidRPr="001A4B13">
        <w:rPr>
          <w:color w:val="000000"/>
          <w:sz w:val="24"/>
          <w:szCs w:val="24"/>
          <w:lang w:val="sk-SK" w:eastAsia="sk-SK"/>
        </w:rPr>
        <w:t xml:space="preserve"> učiteľka príslušnej triedy, za </w:t>
      </w:r>
      <w:r w:rsidRPr="001A4B13">
        <w:rPr>
          <w:color w:val="000000"/>
          <w:sz w:val="24"/>
          <w:szCs w:val="24"/>
          <w:lang w:val="sk-SK" w:eastAsia="sk-SK"/>
        </w:rPr>
        <w:t xml:space="preserve">hygienu prevádzková pracovníčka. </w:t>
      </w:r>
    </w:p>
    <w:p w14:paraId="76522738" w14:textId="77777777" w:rsidR="00C55CF4" w:rsidRPr="001A4B13" w:rsidRDefault="00C55CF4" w:rsidP="00C23B4C">
      <w:p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Odporúča sa priniesť dieťaťu pohodlné oblečeni</w:t>
      </w:r>
      <w:r w:rsidR="00C23B4C" w:rsidRPr="001A4B13">
        <w:rPr>
          <w:color w:val="000000"/>
          <w:sz w:val="24"/>
          <w:szCs w:val="24"/>
          <w:lang w:val="sk-SK" w:eastAsia="sk-SK"/>
        </w:rPr>
        <w:t>e na prezlečenie do triedy i na </w:t>
      </w:r>
      <w:r w:rsidRPr="001A4B13">
        <w:rPr>
          <w:color w:val="000000"/>
          <w:sz w:val="24"/>
          <w:szCs w:val="24"/>
          <w:lang w:val="sk-SK" w:eastAsia="sk-SK"/>
        </w:rPr>
        <w:t xml:space="preserve">pobyt vonku, na prezutie ortopedické sandále (nie šľapky). </w:t>
      </w:r>
    </w:p>
    <w:p w14:paraId="48B78DF9" w14:textId="77777777" w:rsidR="00C55CF4" w:rsidRPr="001A4B13" w:rsidRDefault="00C55CF4" w:rsidP="00C23B4C">
      <w:pPr>
        <w:suppressAutoHyphens w:val="0"/>
        <w:autoSpaceDE w:val="0"/>
        <w:autoSpaceDN w:val="0"/>
        <w:adjustRightInd w:val="0"/>
        <w:spacing w:line="276" w:lineRule="auto"/>
        <w:jc w:val="both"/>
        <w:rPr>
          <w:color w:val="000000"/>
          <w:sz w:val="24"/>
          <w:szCs w:val="24"/>
          <w:lang w:val="sk-SK" w:eastAsia="sk-SK"/>
        </w:rPr>
      </w:pPr>
      <w:r w:rsidRPr="001A4B13">
        <w:rPr>
          <w:color w:val="000000"/>
          <w:sz w:val="24"/>
          <w:szCs w:val="24"/>
          <w:lang w:val="sk-SK" w:eastAsia="sk-SK"/>
        </w:rPr>
        <w:t xml:space="preserve">Za aktuálne oblečenie detí na pobyte detí vonku zodpovedá učiteľka. </w:t>
      </w:r>
    </w:p>
    <w:p w14:paraId="44CE6266" w14:textId="77777777" w:rsidR="00C23B4C" w:rsidRPr="001A4B13" w:rsidRDefault="00C55CF4" w:rsidP="00C23B4C">
      <w:pPr>
        <w:pStyle w:val="Zkladntext"/>
        <w:widowControl/>
        <w:spacing w:line="276" w:lineRule="auto"/>
        <w:jc w:val="both"/>
        <w:rPr>
          <w:b/>
          <w:szCs w:val="24"/>
          <w:lang w:val="sk-SK"/>
        </w:rPr>
      </w:pPr>
      <w:r w:rsidRPr="001A4B13">
        <w:rPr>
          <w:szCs w:val="24"/>
          <w:lang w:val="sk-SK" w:eastAsia="sk-SK"/>
        </w:rPr>
        <w:lastRenderedPageBreak/>
        <w:t>Učiteľka v najmladšej a strednej vekovej skupine</w:t>
      </w:r>
      <w:r w:rsidR="00C23B4C" w:rsidRPr="001A4B13">
        <w:rPr>
          <w:szCs w:val="24"/>
          <w:lang w:val="sk-SK" w:eastAsia="sk-SK"/>
        </w:rPr>
        <w:t xml:space="preserve"> pomáha pri prezliekaní detí na </w:t>
      </w:r>
      <w:r w:rsidRPr="001A4B13">
        <w:rPr>
          <w:szCs w:val="24"/>
          <w:lang w:val="sk-SK" w:eastAsia="sk-SK"/>
        </w:rPr>
        <w:t>pobyt vonku i po jeho ukončení spolu s n</w:t>
      </w:r>
      <w:r w:rsidR="00C23B4C" w:rsidRPr="001A4B13">
        <w:rPr>
          <w:szCs w:val="24"/>
          <w:lang w:val="sk-SK" w:eastAsia="sk-SK"/>
        </w:rPr>
        <w:t>epedagogickou zamestnankyňou. V </w:t>
      </w:r>
      <w:r w:rsidRPr="001A4B13">
        <w:rPr>
          <w:szCs w:val="24"/>
          <w:lang w:val="sk-SK" w:eastAsia="sk-SK"/>
        </w:rPr>
        <w:t xml:space="preserve">najstaršej vekovej skupine pomáha deťom učiteľka podľa potreby. </w:t>
      </w:r>
    </w:p>
    <w:p w14:paraId="3CA1ADD5" w14:textId="77777777" w:rsidR="00C55CF4" w:rsidRPr="001A4B13" w:rsidRDefault="00C55CF4" w:rsidP="00C23B4C">
      <w:pPr>
        <w:pStyle w:val="Zkladntext"/>
        <w:widowControl/>
        <w:spacing w:line="276" w:lineRule="auto"/>
        <w:jc w:val="both"/>
        <w:rPr>
          <w:b/>
          <w:szCs w:val="24"/>
          <w:lang w:val="sk-SK"/>
        </w:rPr>
      </w:pPr>
    </w:p>
    <w:p w14:paraId="2196A8DC" w14:textId="77777777" w:rsidR="00C55CF4" w:rsidRPr="001A4B13" w:rsidRDefault="00C55CF4" w:rsidP="00A86E88">
      <w:pPr>
        <w:pStyle w:val="Zkladntext"/>
        <w:widowControl/>
        <w:spacing w:line="360" w:lineRule="auto"/>
        <w:jc w:val="both"/>
        <w:rPr>
          <w:lang w:val="sk-SK"/>
        </w:rPr>
      </w:pPr>
    </w:p>
    <w:p w14:paraId="2BD8C9A7" w14:textId="77777777" w:rsidR="00C55CF4" w:rsidRPr="001A4B13" w:rsidRDefault="00C7282C" w:rsidP="00C55CF4">
      <w:pPr>
        <w:pStyle w:val="Default"/>
        <w:rPr>
          <w:rFonts w:ascii="Times New Roman" w:hAnsi="Times New Roman" w:cs="Times New Roman"/>
          <w:b/>
          <w:sz w:val="28"/>
          <w:szCs w:val="28"/>
        </w:rPr>
      </w:pPr>
      <w:r>
        <w:rPr>
          <w:rFonts w:ascii="Times New Roman" w:hAnsi="Times New Roman" w:cs="Times New Roman"/>
          <w:b/>
          <w:sz w:val="28"/>
          <w:szCs w:val="28"/>
        </w:rPr>
        <w:t xml:space="preserve">      </w:t>
      </w:r>
      <w:r w:rsidR="001218A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55CF4" w:rsidRPr="001A4B13">
        <w:rPr>
          <w:rFonts w:ascii="Times New Roman" w:hAnsi="Times New Roman" w:cs="Times New Roman"/>
          <w:b/>
          <w:sz w:val="28"/>
          <w:szCs w:val="28"/>
        </w:rPr>
        <w:t xml:space="preserve">3.12 Organizácia v umyvárni </w:t>
      </w:r>
    </w:p>
    <w:p w14:paraId="36BCDB51" w14:textId="77777777" w:rsidR="00C23B4C" w:rsidRPr="001A4B13" w:rsidRDefault="00C23B4C" w:rsidP="00C23B4C">
      <w:pPr>
        <w:pStyle w:val="Default"/>
        <w:spacing w:line="276" w:lineRule="auto"/>
        <w:jc w:val="both"/>
        <w:rPr>
          <w:rFonts w:ascii="Times New Roman" w:hAnsi="Times New Roman" w:cs="Times New Roman"/>
        </w:rPr>
      </w:pPr>
    </w:p>
    <w:p w14:paraId="06368F7E" w14:textId="77777777" w:rsidR="00C55CF4" w:rsidRPr="001A4B13" w:rsidRDefault="00C7282C" w:rsidP="00C23B4C">
      <w:pPr>
        <w:pStyle w:val="Default"/>
        <w:spacing w:line="276" w:lineRule="auto"/>
        <w:jc w:val="both"/>
        <w:rPr>
          <w:rFonts w:ascii="Times New Roman" w:hAnsi="Times New Roman" w:cs="Times New Roman"/>
        </w:rPr>
      </w:pPr>
      <w:r w:rsidRPr="001218A5">
        <w:rPr>
          <w:rFonts w:ascii="Times New Roman" w:hAnsi="Times New Roman" w:cs="Times New Roman"/>
        </w:rPr>
        <w:t xml:space="preserve">       </w:t>
      </w:r>
      <w:r w:rsidR="00C55CF4" w:rsidRPr="001218A5">
        <w:rPr>
          <w:rFonts w:ascii="Times New Roman" w:hAnsi="Times New Roman" w:cs="Times New Roman"/>
        </w:rPr>
        <w:t xml:space="preserve">Za pravidelnú výmenu </w:t>
      </w:r>
      <w:r w:rsidRPr="001218A5">
        <w:rPr>
          <w:rFonts w:ascii="Times New Roman" w:hAnsi="Times New Roman" w:cs="Times New Roman"/>
        </w:rPr>
        <w:t>papierových</w:t>
      </w:r>
      <w:r>
        <w:rPr>
          <w:rFonts w:ascii="Times New Roman" w:hAnsi="Times New Roman" w:cs="Times New Roman"/>
        </w:rPr>
        <w:t xml:space="preserve"> utierok</w:t>
      </w:r>
      <w:r w:rsidR="00C55CF4" w:rsidRPr="001A4B13">
        <w:rPr>
          <w:rFonts w:ascii="Times New Roman" w:hAnsi="Times New Roman" w:cs="Times New Roman"/>
        </w:rPr>
        <w:t>, suchú podlahu a hygienu zodpovedá pre</w:t>
      </w:r>
      <w:r w:rsidR="00C23B4C" w:rsidRPr="001A4B13">
        <w:rPr>
          <w:rFonts w:ascii="Times New Roman" w:hAnsi="Times New Roman" w:cs="Times New Roman"/>
        </w:rPr>
        <w:t>vádzková pracovníčka. Deti sa v </w:t>
      </w:r>
      <w:r w:rsidR="00C55CF4" w:rsidRPr="001A4B13">
        <w:rPr>
          <w:rFonts w:ascii="Times New Roman" w:hAnsi="Times New Roman" w:cs="Times New Roman"/>
        </w:rPr>
        <w:t>umyvárni zdržiavajú spravidla za prítomnosti učiteľky, ktorá ich učí základným hygienickým návykom a sebaobsluhe. Za ce</w:t>
      </w:r>
      <w:r w:rsidR="00C23B4C" w:rsidRPr="001A4B13">
        <w:rPr>
          <w:rFonts w:ascii="Times New Roman" w:hAnsi="Times New Roman" w:cs="Times New Roman"/>
        </w:rPr>
        <w:t>lkovú organizáciu pobytu detí v </w:t>
      </w:r>
      <w:r w:rsidR="00C55CF4" w:rsidRPr="001A4B13">
        <w:rPr>
          <w:rFonts w:ascii="Times New Roman" w:hAnsi="Times New Roman" w:cs="Times New Roman"/>
        </w:rPr>
        <w:t xml:space="preserve">umyvárni, uzatvorenie vody, spláchnutie WC a dodržiavanie hygienických, zdravotných a bezpečnostných predpisov zodpovedá učiteľka príslušnej triedy a prevádzková pracovníčka. </w:t>
      </w:r>
    </w:p>
    <w:p w14:paraId="762B78D0" w14:textId="2E71A056" w:rsidR="00C55CF4" w:rsidRPr="001A4B13" w:rsidRDefault="00C55CF4" w:rsidP="00C23B4C">
      <w:pPr>
        <w:pStyle w:val="Default"/>
        <w:spacing w:line="276" w:lineRule="auto"/>
        <w:jc w:val="both"/>
        <w:rPr>
          <w:rFonts w:ascii="Times New Roman" w:hAnsi="Times New Roman" w:cs="Times New Roman"/>
        </w:rPr>
      </w:pPr>
      <w:r w:rsidRPr="001A4B13">
        <w:rPr>
          <w:rFonts w:ascii="Times New Roman" w:hAnsi="Times New Roman" w:cs="Times New Roman"/>
        </w:rPr>
        <w:t xml:space="preserve">Rodičia nevstupujú do detskej </w:t>
      </w:r>
      <w:proofErr w:type="spellStart"/>
      <w:r w:rsidRPr="001A4B13">
        <w:rPr>
          <w:rFonts w:ascii="Times New Roman" w:hAnsi="Times New Roman" w:cs="Times New Roman"/>
        </w:rPr>
        <w:t>um</w:t>
      </w:r>
      <w:r w:rsidR="006A76A5">
        <w:rPr>
          <w:rFonts w:ascii="Times New Roman" w:hAnsi="Times New Roman" w:cs="Times New Roman"/>
        </w:rPr>
        <w:t>yvár</w:t>
      </w:r>
      <w:r w:rsidRPr="001A4B13">
        <w:rPr>
          <w:rFonts w:ascii="Times New Roman" w:hAnsi="Times New Roman" w:cs="Times New Roman"/>
        </w:rPr>
        <w:t>ky</w:t>
      </w:r>
      <w:proofErr w:type="spellEnd"/>
      <w:r w:rsidRPr="001A4B13">
        <w:rPr>
          <w:rFonts w:ascii="Times New Roman" w:hAnsi="Times New Roman" w:cs="Times New Roman"/>
        </w:rPr>
        <w:t xml:space="preserve"> a WC a nepoužívajú školské WC (len v nutných prípadoch). </w:t>
      </w:r>
    </w:p>
    <w:p w14:paraId="7CC6AB8F" w14:textId="77777777" w:rsidR="00C23B4C" w:rsidRPr="001A4B13" w:rsidRDefault="00C23B4C" w:rsidP="00C55CF4">
      <w:pPr>
        <w:pStyle w:val="Default"/>
        <w:rPr>
          <w:rFonts w:ascii="Times New Roman" w:hAnsi="Times New Roman" w:cs="Times New Roman"/>
          <w:sz w:val="26"/>
          <w:szCs w:val="26"/>
        </w:rPr>
      </w:pPr>
    </w:p>
    <w:p w14:paraId="6CB091A5" w14:textId="77777777" w:rsidR="00C55CF4" w:rsidRPr="001A4B13" w:rsidRDefault="001218A5" w:rsidP="00C23B4C">
      <w:pPr>
        <w:pStyle w:val="Default"/>
        <w:jc w:val="both"/>
        <w:rPr>
          <w:rFonts w:ascii="Times New Roman" w:hAnsi="Times New Roman" w:cs="Times New Roman"/>
          <w:b/>
          <w:sz w:val="28"/>
          <w:szCs w:val="28"/>
        </w:rPr>
      </w:pPr>
      <w:r>
        <w:rPr>
          <w:rFonts w:ascii="Times New Roman" w:hAnsi="Times New Roman" w:cs="Times New Roman"/>
          <w:b/>
          <w:sz w:val="28"/>
          <w:szCs w:val="28"/>
        </w:rPr>
        <w:t xml:space="preserve">      3</w:t>
      </w:r>
      <w:r w:rsidR="00C55CF4" w:rsidRPr="001A4B13">
        <w:rPr>
          <w:rFonts w:ascii="Times New Roman" w:hAnsi="Times New Roman" w:cs="Times New Roman"/>
          <w:b/>
          <w:sz w:val="28"/>
          <w:szCs w:val="28"/>
        </w:rPr>
        <w:t xml:space="preserve">.13 Organizácia a realizácia pobytu vonku vrátane vychádzky </w:t>
      </w:r>
    </w:p>
    <w:p w14:paraId="4CD05B28" w14:textId="77777777" w:rsidR="00C23B4C" w:rsidRPr="001A4B13" w:rsidRDefault="00C23B4C" w:rsidP="00C55CF4">
      <w:pPr>
        <w:pStyle w:val="Default"/>
        <w:rPr>
          <w:rFonts w:ascii="Times New Roman" w:hAnsi="Times New Roman" w:cs="Times New Roman"/>
          <w:sz w:val="22"/>
          <w:szCs w:val="22"/>
        </w:rPr>
      </w:pPr>
    </w:p>
    <w:p w14:paraId="7045DCE1" w14:textId="77777777" w:rsidR="00C55CF4" w:rsidRPr="001A4B13" w:rsidRDefault="00C55CF4" w:rsidP="00C23B4C">
      <w:pPr>
        <w:pStyle w:val="Default"/>
        <w:spacing w:line="276" w:lineRule="auto"/>
        <w:jc w:val="both"/>
        <w:rPr>
          <w:rFonts w:ascii="Times New Roman" w:hAnsi="Times New Roman" w:cs="Times New Roman"/>
        </w:rPr>
      </w:pPr>
      <w:r w:rsidRPr="001A4B13">
        <w:rPr>
          <w:rFonts w:ascii="Times New Roman" w:hAnsi="Times New Roman" w:cs="Times New Roman"/>
        </w:rPr>
        <w:t>Pobyt vonku obsahuje aktivity v rámci školského dvora alebo v o</w:t>
      </w:r>
      <w:r w:rsidR="00C23B4C" w:rsidRPr="001A4B13">
        <w:rPr>
          <w:rFonts w:ascii="Times New Roman" w:hAnsi="Times New Roman" w:cs="Times New Roman"/>
        </w:rPr>
        <w:t>kolí MŠ</w:t>
      </w:r>
      <w:r w:rsidRPr="001A4B13">
        <w:rPr>
          <w:rFonts w:ascii="Times New Roman" w:hAnsi="Times New Roman" w:cs="Times New Roman"/>
        </w:rPr>
        <w:t xml:space="preserve">. (turistická vychádza, exkurzia, poldenný výlet). Uskutočňuje sa </w:t>
      </w:r>
      <w:r w:rsidR="0075071D" w:rsidRPr="001A4B13">
        <w:rPr>
          <w:rFonts w:ascii="Times New Roman" w:hAnsi="Times New Roman" w:cs="Times New Roman"/>
        </w:rPr>
        <w:t xml:space="preserve">v minimálnej dĺžke 2 hodiny denne </w:t>
      </w:r>
      <w:r w:rsidRPr="001A4B13">
        <w:rPr>
          <w:rFonts w:ascii="Times New Roman" w:hAnsi="Times New Roman" w:cs="Times New Roman"/>
        </w:rPr>
        <w:t>aj za menej priaznivého počasia, je preto potrebné deti v každom počasí primerane obliekať a obúvať. Pobyt vonku môže byť skrátený alebo vynechaný pri mimoriadne</w:t>
      </w:r>
      <w:r w:rsidR="00C23B4C" w:rsidRPr="001A4B13">
        <w:rPr>
          <w:rFonts w:ascii="Times New Roman" w:hAnsi="Times New Roman" w:cs="Times New Roman"/>
        </w:rPr>
        <w:t xml:space="preserve"> nepriaznivých </w:t>
      </w:r>
      <w:r w:rsidRPr="001A4B13">
        <w:rPr>
          <w:rFonts w:ascii="Times New Roman" w:hAnsi="Times New Roman" w:cs="Times New Roman"/>
        </w:rPr>
        <w:t xml:space="preserve">meteorologických podmienkach, ktorými sú víchrica, prudký dážď, teploty pod -10°C , alebo pri nadmernom znečistení ovzdušia. V jarných a letných mesiacoch sa pobyt vonku upravuje vzhľadom na intenzitu slnečného žiarenia a môže sa zaradiť aj v popoludňajších hodinách. Jednotlivé triedy podľa možnosti využívajú rôzne plochy určené na pobyt vonku, a tým predchádzajú veľkému počtu detí na jednej ploche. </w:t>
      </w:r>
    </w:p>
    <w:p w14:paraId="43378B4A" w14:textId="77777777" w:rsidR="00C55CF4" w:rsidRPr="001A4B13" w:rsidRDefault="00C55CF4" w:rsidP="00C23B4C">
      <w:pPr>
        <w:pStyle w:val="Default"/>
        <w:spacing w:line="276" w:lineRule="auto"/>
        <w:jc w:val="both"/>
        <w:rPr>
          <w:rFonts w:ascii="Times New Roman" w:hAnsi="Times New Roman" w:cs="Times New Roman"/>
        </w:rPr>
      </w:pPr>
      <w:r w:rsidRPr="001A4B13">
        <w:rPr>
          <w:rFonts w:ascii="Times New Roman" w:hAnsi="Times New Roman" w:cs="Times New Roman"/>
        </w:rPr>
        <w:t xml:space="preserve">Pobyt vonku môže tvoriť vychádzka, tvorivé hry v piesku, pohybové hry, hry s loptou, kreslenie pastelom na betón a iné. Učiteľka venujú deťom zvýšenú pozornosť, dodržiavajú požiadavky bezpečnosti a ochrany zdravia v zmysle záväzných platných pokynov riaditeľky MŠ. </w:t>
      </w:r>
    </w:p>
    <w:p w14:paraId="44E770EC" w14:textId="77777777" w:rsidR="00C55CF4" w:rsidRPr="001A4B13" w:rsidRDefault="00C55CF4" w:rsidP="00C23B4C">
      <w:pPr>
        <w:pStyle w:val="Default"/>
        <w:spacing w:line="276" w:lineRule="auto"/>
        <w:jc w:val="both"/>
        <w:rPr>
          <w:rFonts w:ascii="Times New Roman" w:hAnsi="Times New Roman" w:cs="Times New Roman"/>
        </w:rPr>
      </w:pPr>
      <w:r w:rsidRPr="001A4B13">
        <w:rPr>
          <w:rFonts w:ascii="Times New Roman" w:hAnsi="Times New Roman" w:cs="Times New Roman"/>
        </w:rPr>
        <w:t xml:space="preserve">Na vychádzke ide učiteľka posledná, vždy za deťmi. Deti na vychádzke alebo exkurzii v meste používajú reflexné vesty. Pri prechádzaní cez komunikáciu sa učiteľka dôsledne riadi zásadami ochrany zdravia a bezpečnosti detí. Dáva znamenie zdvihnutou rukou alebo používa terč na zastavenie premávky, vchádza na vozovku prvá a odchádza z nej posledná. </w:t>
      </w:r>
    </w:p>
    <w:p w14:paraId="7DE3DBCE" w14:textId="7B8431B3" w:rsidR="00C55CF4" w:rsidRPr="001A4B13" w:rsidRDefault="00C55CF4" w:rsidP="00C23B4C">
      <w:pPr>
        <w:pStyle w:val="Zkladntext"/>
        <w:widowControl/>
        <w:spacing w:line="276" w:lineRule="auto"/>
        <w:jc w:val="both"/>
        <w:rPr>
          <w:szCs w:val="24"/>
          <w:lang w:val="sk-SK"/>
        </w:rPr>
      </w:pPr>
      <w:r w:rsidRPr="001A4B13">
        <w:rPr>
          <w:szCs w:val="24"/>
        </w:rPr>
        <w:t xml:space="preserve">Na </w:t>
      </w:r>
      <w:proofErr w:type="spellStart"/>
      <w:r w:rsidRPr="001A4B13">
        <w:rPr>
          <w:szCs w:val="24"/>
        </w:rPr>
        <w:t>vychádzke</w:t>
      </w:r>
      <w:proofErr w:type="spellEnd"/>
      <w:r w:rsidRPr="001A4B13">
        <w:rPr>
          <w:szCs w:val="24"/>
        </w:rPr>
        <w:t xml:space="preserve"> </w:t>
      </w:r>
      <w:proofErr w:type="spellStart"/>
      <w:r w:rsidRPr="001A4B13">
        <w:rPr>
          <w:szCs w:val="24"/>
        </w:rPr>
        <w:t>nemôže</w:t>
      </w:r>
      <w:proofErr w:type="spellEnd"/>
      <w:r w:rsidRPr="001A4B13">
        <w:rPr>
          <w:szCs w:val="24"/>
        </w:rPr>
        <w:t xml:space="preserve"> mať pedagogický </w:t>
      </w:r>
      <w:proofErr w:type="spellStart"/>
      <w:r w:rsidRPr="001A4B13">
        <w:rPr>
          <w:szCs w:val="24"/>
        </w:rPr>
        <w:t>zamestnanec</w:t>
      </w:r>
      <w:proofErr w:type="spellEnd"/>
      <w:r w:rsidRPr="001A4B13">
        <w:rPr>
          <w:szCs w:val="24"/>
        </w:rPr>
        <w:t xml:space="preserve"> </w:t>
      </w:r>
      <w:proofErr w:type="spellStart"/>
      <w:r w:rsidRPr="001A4B13">
        <w:rPr>
          <w:szCs w:val="24"/>
        </w:rPr>
        <w:t>viac</w:t>
      </w:r>
      <w:proofErr w:type="spellEnd"/>
      <w:r w:rsidRPr="001A4B13">
        <w:rPr>
          <w:szCs w:val="24"/>
        </w:rPr>
        <w:t xml:space="preserve"> </w:t>
      </w:r>
      <w:proofErr w:type="spellStart"/>
      <w:r w:rsidRPr="001A4B13">
        <w:rPr>
          <w:szCs w:val="24"/>
        </w:rPr>
        <w:t>ako</w:t>
      </w:r>
      <w:proofErr w:type="spellEnd"/>
      <w:r w:rsidRPr="001A4B13">
        <w:rPr>
          <w:szCs w:val="24"/>
        </w:rPr>
        <w:t xml:space="preserve"> 21 </w:t>
      </w:r>
      <w:proofErr w:type="spellStart"/>
      <w:r w:rsidRPr="001A4B13">
        <w:rPr>
          <w:szCs w:val="24"/>
        </w:rPr>
        <w:t>detí</w:t>
      </w:r>
      <w:proofErr w:type="spellEnd"/>
      <w:r w:rsidRPr="001A4B13">
        <w:rPr>
          <w:szCs w:val="24"/>
        </w:rPr>
        <w:t xml:space="preserve"> od </w:t>
      </w:r>
      <w:proofErr w:type="spellStart"/>
      <w:r w:rsidRPr="001A4B13">
        <w:rPr>
          <w:szCs w:val="24"/>
        </w:rPr>
        <w:t>štyroch</w:t>
      </w:r>
      <w:proofErr w:type="spellEnd"/>
      <w:r w:rsidRPr="001A4B13">
        <w:rPr>
          <w:szCs w:val="24"/>
        </w:rPr>
        <w:t xml:space="preserve"> do </w:t>
      </w:r>
      <w:proofErr w:type="spellStart"/>
      <w:r w:rsidRPr="001A4B13">
        <w:rPr>
          <w:szCs w:val="24"/>
        </w:rPr>
        <w:t>piatich</w:t>
      </w:r>
      <w:proofErr w:type="spellEnd"/>
      <w:r w:rsidRPr="001A4B13">
        <w:rPr>
          <w:szCs w:val="24"/>
        </w:rPr>
        <w:t xml:space="preserve"> </w:t>
      </w:r>
      <w:proofErr w:type="spellStart"/>
      <w:r w:rsidRPr="001A4B13">
        <w:rPr>
          <w:szCs w:val="24"/>
        </w:rPr>
        <w:t>rokov</w:t>
      </w:r>
      <w:proofErr w:type="spellEnd"/>
      <w:r w:rsidRPr="001A4B13">
        <w:rPr>
          <w:szCs w:val="24"/>
        </w:rPr>
        <w:t xml:space="preserve"> </w:t>
      </w:r>
      <w:proofErr w:type="spellStart"/>
      <w:r w:rsidRPr="001A4B13">
        <w:rPr>
          <w:szCs w:val="24"/>
        </w:rPr>
        <w:t>alebo</w:t>
      </w:r>
      <w:proofErr w:type="spellEnd"/>
      <w:r w:rsidRPr="001A4B13">
        <w:rPr>
          <w:szCs w:val="24"/>
        </w:rPr>
        <w:t xml:space="preserve"> 22 </w:t>
      </w:r>
      <w:proofErr w:type="spellStart"/>
      <w:r w:rsidRPr="001A4B13">
        <w:rPr>
          <w:szCs w:val="24"/>
        </w:rPr>
        <w:t>detí</w:t>
      </w:r>
      <w:proofErr w:type="spellEnd"/>
      <w:r w:rsidRPr="001A4B13">
        <w:rPr>
          <w:szCs w:val="24"/>
        </w:rPr>
        <w:t xml:space="preserve"> starších </w:t>
      </w:r>
      <w:proofErr w:type="spellStart"/>
      <w:r w:rsidRPr="001A4B13">
        <w:rPr>
          <w:szCs w:val="24"/>
        </w:rPr>
        <w:t>ako</w:t>
      </w:r>
      <w:proofErr w:type="spellEnd"/>
      <w:r w:rsidRPr="001A4B13">
        <w:rPr>
          <w:szCs w:val="24"/>
        </w:rPr>
        <w:t xml:space="preserve"> </w:t>
      </w:r>
      <w:proofErr w:type="spellStart"/>
      <w:r w:rsidRPr="001A4B13">
        <w:rPr>
          <w:szCs w:val="24"/>
        </w:rPr>
        <w:t>päť</w:t>
      </w:r>
      <w:proofErr w:type="spellEnd"/>
      <w:r w:rsidRPr="001A4B13">
        <w:rPr>
          <w:szCs w:val="24"/>
        </w:rPr>
        <w:t xml:space="preserve"> </w:t>
      </w:r>
      <w:proofErr w:type="spellStart"/>
      <w:r w:rsidRPr="001A4B13">
        <w:rPr>
          <w:szCs w:val="24"/>
        </w:rPr>
        <w:t>rokov</w:t>
      </w:r>
      <w:proofErr w:type="spellEnd"/>
      <w:r w:rsidRPr="001A4B13">
        <w:rPr>
          <w:szCs w:val="24"/>
        </w:rPr>
        <w:t xml:space="preserve">. </w:t>
      </w:r>
      <w:proofErr w:type="spellStart"/>
      <w:r w:rsidRPr="001A4B13">
        <w:rPr>
          <w:szCs w:val="24"/>
        </w:rPr>
        <w:t>Pri</w:t>
      </w:r>
      <w:proofErr w:type="spellEnd"/>
      <w:r w:rsidRPr="001A4B13">
        <w:rPr>
          <w:szCs w:val="24"/>
        </w:rPr>
        <w:t xml:space="preserve"> </w:t>
      </w:r>
      <w:proofErr w:type="spellStart"/>
      <w:r w:rsidRPr="001A4B13">
        <w:rPr>
          <w:szCs w:val="24"/>
        </w:rPr>
        <w:t>vyššom</w:t>
      </w:r>
      <w:proofErr w:type="spellEnd"/>
      <w:r w:rsidRPr="001A4B13">
        <w:rPr>
          <w:szCs w:val="24"/>
        </w:rPr>
        <w:t xml:space="preserve"> počte </w:t>
      </w:r>
      <w:proofErr w:type="spellStart"/>
      <w:r w:rsidRPr="001A4B13">
        <w:rPr>
          <w:szCs w:val="24"/>
        </w:rPr>
        <w:t>detí</w:t>
      </w:r>
      <w:proofErr w:type="spellEnd"/>
      <w:r w:rsidRPr="001A4B13">
        <w:rPr>
          <w:szCs w:val="24"/>
        </w:rPr>
        <w:t xml:space="preserve"> </w:t>
      </w:r>
      <w:proofErr w:type="spellStart"/>
      <w:r w:rsidRPr="001A4B13">
        <w:rPr>
          <w:szCs w:val="24"/>
        </w:rPr>
        <w:t>alebo</w:t>
      </w:r>
      <w:proofErr w:type="spellEnd"/>
      <w:r w:rsidRPr="001A4B13">
        <w:rPr>
          <w:szCs w:val="24"/>
        </w:rPr>
        <w:t xml:space="preserve"> </w:t>
      </w:r>
      <w:proofErr w:type="spellStart"/>
      <w:r w:rsidRPr="001A4B13">
        <w:rPr>
          <w:szCs w:val="24"/>
        </w:rPr>
        <w:t>pri</w:t>
      </w:r>
      <w:proofErr w:type="spellEnd"/>
      <w:r w:rsidRPr="001A4B13">
        <w:rPr>
          <w:szCs w:val="24"/>
        </w:rPr>
        <w:t xml:space="preserve"> </w:t>
      </w:r>
      <w:proofErr w:type="spellStart"/>
      <w:r w:rsidRPr="001A4B13">
        <w:rPr>
          <w:szCs w:val="24"/>
        </w:rPr>
        <w:t>činnostiach</w:t>
      </w:r>
      <w:proofErr w:type="spellEnd"/>
      <w:r w:rsidRPr="001A4B13">
        <w:rPr>
          <w:szCs w:val="24"/>
        </w:rPr>
        <w:t xml:space="preserve">, </w:t>
      </w:r>
      <w:proofErr w:type="spellStart"/>
      <w:r w:rsidRPr="001A4B13">
        <w:rPr>
          <w:szCs w:val="24"/>
        </w:rPr>
        <w:t>ktoré</w:t>
      </w:r>
      <w:proofErr w:type="spellEnd"/>
      <w:r w:rsidRPr="001A4B13">
        <w:rPr>
          <w:szCs w:val="24"/>
        </w:rPr>
        <w:t xml:space="preserve"> si </w:t>
      </w:r>
      <w:proofErr w:type="spellStart"/>
      <w:r w:rsidRPr="001A4B13">
        <w:rPr>
          <w:szCs w:val="24"/>
        </w:rPr>
        <w:t>vyžadujú</w:t>
      </w:r>
      <w:proofErr w:type="spellEnd"/>
      <w:r w:rsidRPr="001A4B13">
        <w:rPr>
          <w:szCs w:val="24"/>
        </w:rPr>
        <w:t xml:space="preserve"> zvýšený dozor, </w:t>
      </w:r>
      <w:proofErr w:type="spellStart"/>
      <w:r w:rsidRPr="001A4B13">
        <w:rPr>
          <w:szCs w:val="24"/>
        </w:rPr>
        <w:t>riaditeľ</w:t>
      </w:r>
      <w:r w:rsidR="00C23B4C" w:rsidRPr="001A4B13">
        <w:rPr>
          <w:szCs w:val="24"/>
        </w:rPr>
        <w:t>ka</w:t>
      </w:r>
      <w:proofErr w:type="spellEnd"/>
      <w:r w:rsidRPr="001A4B13">
        <w:rPr>
          <w:szCs w:val="24"/>
        </w:rPr>
        <w:t xml:space="preserve"> zabezpečí </w:t>
      </w:r>
      <w:proofErr w:type="spellStart"/>
      <w:r w:rsidRPr="001A4B13">
        <w:rPr>
          <w:szCs w:val="24"/>
        </w:rPr>
        <w:t>ďalšieho</w:t>
      </w:r>
      <w:proofErr w:type="spellEnd"/>
      <w:r w:rsidRPr="001A4B13">
        <w:rPr>
          <w:szCs w:val="24"/>
        </w:rPr>
        <w:t xml:space="preserve"> </w:t>
      </w:r>
      <w:proofErr w:type="spellStart"/>
      <w:r w:rsidRPr="001A4B13">
        <w:rPr>
          <w:szCs w:val="24"/>
        </w:rPr>
        <w:t>zamestnanca</w:t>
      </w:r>
      <w:proofErr w:type="spellEnd"/>
      <w:r w:rsidRPr="001A4B13">
        <w:rPr>
          <w:szCs w:val="24"/>
        </w:rPr>
        <w:t xml:space="preserve"> </w:t>
      </w:r>
      <w:proofErr w:type="spellStart"/>
      <w:r w:rsidRPr="001A4B13">
        <w:rPr>
          <w:szCs w:val="24"/>
        </w:rPr>
        <w:t>materskej</w:t>
      </w:r>
      <w:proofErr w:type="spellEnd"/>
      <w:r w:rsidRPr="001A4B13">
        <w:rPr>
          <w:szCs w:val="24"/>
        </w:rPr>
        <w:t xml:space="preserve"> </w:t>
      </w:r>
      <w:r w:rsidR="00C23B4C" w:rsidRPr="001A4B13">
        <w:rPr>
          <w:szCs w:val="24"/>
        </w:rPr>
        <w:t xml:space="preserve">školy, </w:t>
      </w:r>
      <w:proofErr w:type="spellStart"/>
      <w:r w:rsidR="00C23B4C" w:rsidRPr="001A4B13">
        <w:rPr>
          <w:szCs w:val="24"/>
        </w:rPr>
        <w:t>ktorý</w:t>
      </w:r>
      <w:proofErr w:type="spellEnd"/>
      <w:r w:rsidR="00C23B4C" w:rsidRPr="001A4B13">
        <w:rPr>
          <w:szCs w:val="24"/>
        </w:rPr>
        <w:t xml:space="preserve"> pod vedením </w:t>
      </w:r>
      <w:proofErr w:type="spellStart"/>
      <w:r w:rsidR="00C23B4C" w:rsidRPr="001A4B13">
        <w:rPr>
          <w:szCs w:val="24"/>
        </w:rPr>
        <w:t>učiteľky</w:t>
      </w:r>
      <w:proofErr w:type="spellEnd"/>
      <w:r w:rsidRPr="001A4B13">
        <w:rPr>
          <w:szCs w:val="24"/>
        </w:rPr>
        <w:t xml:space="preserve"> dbá na </w:t>
      </w:r>
      <w:proofErr w:type="spellStart"/>
      <w:r w:rsidRPr="001A4B13">
        <w:rPr>
          <w:szCs w:val="24"/>
        </w:rPr>
        <w:t>bezpečnosť</w:t>
      </w:r>
      <w:proofErr w:type="spellEnd"/>
      <w:r w:rsidRPr="001A4B13">
        <w:rPr>
          <w:szCs w:val="24"/>
        </w:rPr>
        <w:t xml:space="preserve"> </w:t>
      </w:r>
      <w:proofErr w:type="spellStart"/>
      <w:r w:rsidRPr="001A4B13">
        <w:rPr>
          <w:szCs w:val="24"/>
        </w:rPr>
        <w:t>detí</w:t>
      </w:r>
      <w:proofErr w:type="spellEnd"/>
      <w:r w:rsidRPr="001A4B13">
        <w:rPr>
          <w:szCs w:val="24"/>
        </w:rPr>
        <w:t xml:space="preserve">. S </w:t>
      </w:r>
      <w:proofErr w:type="spellStart"/>
      <w:r w:rsidRPr="001A4B13">
        <w:rPr>
          <w:szCs w:val="24"/>
        </w:rPr>
        <w:t>triedou</w:t>
      </w:r>
      <w:proofErr w:type="spellEnd"/>
      <w:r w:rsidRPr="001A4B13">
        <w:rPr>
          <w:szCs w:val="24"/>
        </w:rPr>
        <w:t xml:space="preserve"> s </w:t>
      </w:r>
      <w:proofErr w:type="spellStart"/>
      <w:r w:rsidRPr="001A4B13">
        <w:rPr>
          <w:szCs w:val="24"/>
        </w:rPr>
        <w:t>deťmi</w:t>
      </w:r>
      <w:proofErr w:type="spellEnd"/>
      <w:r w:rsidRPr="001A4B13">
        <w:rPr>
          <w:szCs w:val="24"/>
        </w:rPr>
        <w:t xml:space="preserve"> mla</w:t>
      </w:r>
      <w:r w:rsidR="00C23B4C" w:rsidRPr="001A4B13">
        <w:rPr>
          <w:szCs w:val="24"/>
        </w:rPr>
        <w:t xml:space="preserve">dšími </w:t>
      </w:r>
      <w:proofErr w:type="spellStart"/>
      <w:r w:rsidR="00C23B4C" w:rsidRPr="001A4B13">
        <w:rPr>
          <w:szCs w:val="24"/>
        </w:rPr>
        <w:t>ako</w:t>
      </w:r>
      <w:proofErr w:type="spellEnd"/>
      <w:r w:rsidR="00C23B4C" w:rsidRPr="001A4B13">
        <w:rPr>
          <w:szCs w:val="24"/>
        </w:rPr>
        <w:t xml:space="preserve"> </w:t>
      </w:r>
      <w:proofErr w:type="spellStart"/>
      <w:r w:rsidR="00C23B4C" w:rsidRPr="001A4B13">
        <w:rPr>
          <w:szCs w:val="24"/>
        </w:rPr>
        <w:t>tri</w:t>
      </w:r>
      <w:proofErr w:type="spellEnd"/>
      <w:r w:rsidR="00C23B4C" w:rsidRPr="001A4B13">
        <w:rPr>
          <w:szCs w:val="24"/>
        </w:rPr>
        <w:t xml:space="preserve"> roky, s </w:t>
      </w:r>
      <w:proofErr w:type="spellStart"/>
      <w:r w:rsidR="00C23B4C" w:rsidRPr="001A4B13">
        <w:rPr>
          <w:szCs w:val="24"/>
        </w:rPr>
        <w:t>deťmi</w:t>
      </w:r>
      <w:proofErr w:type="spellEnd"/>
      <w:r w:rsidR="00C23B4C" w:rsidRPr="001A4B13">
        <w:rPr>
          <w:szCs w:val="24"/>
        </w:rPr>
        <w:t xml:space="preserve"> </w:t>
      </w:r>
      <w:proofErr w:type="spellStart"/>
      <w:r w:rsidR="00C23B4C" w:rsidRPr="001A4B13">
        <w:rPr>
          <w:szCs w:val="24"/>
        </w:rPr>
        <w:t>vo</w:t>
      </w:r>
      <w:proofErr w:type="spellEnd"/>
      <w:r w:rsidR="00C23B4C" w:rsidRPr="001A4B13">
        <w:rPr>
          <w:szCs w:val="24"/>
        </w:rPr>
        <w:t xml:space="preserve"> </w:t>
      </w:r>
      <w:r w:rsidR="006A76A5">
        <w:rPr>
          <w:szCs w:val="24"/>
        </w:rPr>
        <w:t>v</w:t>
      </w:r>
      <w:r w:rsidRPr="001A4B13">
        <w:rPr>
          <w:szCs w:val="24"/>
        </w:rPr>
        <w:t xml:space="preserve">eku od troch do </w:t>
      </w:r>
      <w:proofErr w:type="spellStart"/>
      <w:r w:rsidRPr="001A4B13">
        <w:rPr>
          <w:szCs w:val="24"/>
        </w:rPr>
        <w:t>štyroch</w:t>
      </w:r>
      <w:proofErr w:type="spellEnd"/>
      <w:r w:rsidRPr="001A4B13">
        <w:rPr>
          <w:szCs w:val="24"/>
        </w:rPr>
        <w:t xml:space="preserve"> </w:t>
      </w:r>
      <w:proofErr w:type="spellStart"/>
      <w:r w:rsidRPr="001A4B13">
        <w:rPr>
          <w:szCs w:val="24"/>
        </w:rPr>
        <w:t>rokov</w:t>
      </w:r>
      <w:proofErr w:type="spellEnd"/>
      <w:r w:rsidRPr="001A4B13">
        <w:rPr>
          <w:szCs w:val="24"/>
        </w:rPr>
        <w:t xml:space="preserve"> a s </w:t>
      </w:r>
      <w:proofErr w:type="spellStart"/>
      <w:r w:rsidRPr="001A4B13">
        <w:rPr>
          <w:szCs w:val="24"/>
        </w:rPr>
        <w:t>deťmi</w:t>
      </w:r>
      <w:proofErr w:type="spellEnd"/>
      <w:r w:rsidRPr="001A4B13">
        <w:rPr>
          <w:szCs w:val="24"/>
        </w:rPr>
        <w:t xml:space="preserve"> so zdravotným </w:t>
      </w:r>
      <w:proofErr w:type="spellStart"/>
      <w:r w:rsidRPr="001A4B13">
        <w:rPr>
          <w:szCs w:val="24"/>
        </w:rPr>
        <w:t>znevýhodnením</w:t>
      </w:r>
      <w:proofErr w:type="spellEnd"/>
      <w:r w:rsidRPr="001A4B13">
        <w:rPr>
          <w:szCs w:val="24"/>
        </w:rPr>
        <w:t xml:space="preserve"> </w:t>
      </w:r>
      <w:proofErr w:type="spellStart"/>
      <w:r w:rsidRPr="001A4B13">
        <w:rPr>
          <w:szCs w:val="24"/>
        </w:rPr>
        <w:t>sa</w:t>
      </w:r>
      <w:proofErr w:type="spellEnd"/>
      <w:r w:rsidRPr="001A4B13">
        <w:rPr>
          <w:szCs w:val="24"/>
        </w:rPr>
        <w:t xml:space="preserve"> </w:t>
      </w:r>
      <w:proofErr w:type="spellStart"/>
      <w:r w:rsidRPr="001A4B13">
        <w:rPr>
          <w:szCs w:val="24"/>
        </w:rPr>
        <w:t>uskutočňuje</w:t>
      </w:r>
      <w:proofErr w:type="spellEnd"/>
      <w:r w:rsidRPr="001A4B13">
        <w:rPr>
          <w:szCs w:val="24"/>
        </w:rPr>
        <w:t xml:space="preserve"> </w:t>
      </w:r>
      <w:proofErr w:type="spellStart"/>
      <w:r w:rsidRPr="001A4B13">
        <w:rPr>
          <w:szCs w:val="24"/>
        </w:rPr>
        <w:t>vychádzka</w:t>
      </w:r>
      <w:proofErr w:type="spellEnd"/>
      <w:r w:rsidRPr="001A4B13">
        <w:rPr>
          <w:szCs w:val="24"/>
        </w:rPr>
        <w:t xml:space="preserve"> </w:t>
      </w:r>
      <w:proofErr w:type="spellStart"/>
      <w:r w:rsidRPr="001A4B13">
        <w:rPr>
          <w:szCs w:val="24"/>
        </w:rPr>
        <w:t>detí</w:t>
      </w:r>
      <w:proofErr w:type="spellEnd"/>
      <w:r w:rsidRPr="001A4B13">
        <w:rPr>
          <w:szCs w:val="24"/>
        </w:rPr>
        <w:t xml:space="preserve"> vždy za </w:t>
      </w:r>
      <w:proofErr w:type="spellStart"/>
      <w:r w:rsidRPr="001A4B13">
        <w:rPr>
          <w:szCs w:val="24"/>
        </w:rPr>
        <w:t>prítomnosti</w:t>
      </w:r>
      <w:proofErr w:type="spellEnd"/>
      <w:r w:rsidRPr="001A4B13">
        <w:rPr>
          <w:szCs w:val="24"/>
        </w:rPr>
        <w:t xml:space="preserve"> </w:t>
      </w:r>
      <w:proofErr w:type="spellStart"/>
      <w:r w:rsidRPr="001A4B13">
        <w:rPr>
          <w:szCs w:val="24"/>
        </w:rPr>
        <w:t>dvoch</w:t>
      </w:r>
      <w:proofErr w:type="spellEnd"/>
      <w:r w:rsidRPr="001A4B13">
        <w:rPr>
          <w:szCs w:val="24"/>
        </w:rPr>
        <w:t xml:space="preserve"> </w:t>
      </w:r>
      <w:proofErr w:type="spellStart"/>
      <w:r w:rsidRPr="001A4B13">
        <w:rPr>
          <w:szCs w:val="24"/>
        </w:rPr>
        <w:t>zamestnancov</w:t>
      </w:r>
      <w:proofErr w:type="spellEnd"/>
      <w:r w:rsidRPr="001A4B13">
        <w:rPr>
          <w:szCs w:val="24"/>
        </w:rPr>
        <w:t>.</w:t>
      </w:r>
    </w:p>
    <w:p w14:paraId="29747861" w14:textId="77777777" w:rsidR="00C55CF4" w:rsidRPr="001A4B13" w:rsidRDefault="00C55CF4" w:rsidP="00C23B4C">
      <w:pPr>
        <w:pStyle w:val="Zkladntext"/>
        <w:widowControl/>
        <w:spacing w:line="276" w:lineRule="auto"/>
        <w:jc w:val="both"/>
        <w:rPr>
          <w:szCs w:val="24"/>
          <w:lang w:val="sk-SK"/>
        </w:rPr>
      </w:pPr>
      <w:proofErr w:type="spellStart"/>
      <w:r w:rsidRPr="001218A5">
        <w:rPr>
          <w:szCs w:val="24"/>
        </w:rPr>
        <w:t>Deti</w:t>
      </w:r>
      <w:proofErr w:type="spellEnd"/>
      <w:r w:rsidRPr="001218A5">
        <w:rPr>
          <w:szCs w:val="24"/>
        </w:rPr>
        <w:t xml:space="preserve"> </w:t>
      </w:r>
      <w:proofErr w:type="spellStart"/>
      <w:r w:rsidRPr="001218A5">
        <w:rPr>
          <w:szCs w:val="24"/>
        </w:rPr>
        <w:t>majú</w:t>
      </w:r>
      <w:proofErr w:type="spellEnd"/>
      <w:r w:rsidRPr="001218A5">
        <w:rPr>
          <w:szCs w:val="24"/>
        </w:rPr>
        <w:t xml:space="preserve"> v </w:t>
      </w:r>
      <w:proofErr w:type="spellStart"/>
      <w:r w:rsidRPr="001218A5">
        <w:rPr>
          <w:szCs w:val="24"/>
        </w:rPr>
        <w:t>jarných</w:t>
      </w:r>
      <w:proofErr w:type="spellEnd"/>
      <w:r w:rsidRPr="001218A5">
        <w:rPr>
          <w:szCs w:val="24"/>
        </w:rPr>
        <w:t xml:space="preserve"> a </w:t>
      </w:r>
      <w:proofErr w:type="spellStart"/>
      <w:r w:rsidRPr="001218A5">
        <w:rPr>
          <w:szCs w:val="24"/>
        </w:rPr>
        <w:t>letných</w:t>
      </w:r>
      <w:proofErr w:type="spellEnd"/>
      <w:r w:rsidRPr="001218A5">
        <w:rPr>
          <w:szCs w:val="24"/>
        </w:rPr>
        <w:t xml:space="preserve"> </w:t>
      </w:r>
      <w:proofErr w:type="spellStart"/>
      <w:r w:rsidRPr="001218A5">
        <w:rPr>
          <w:szCs w:val="24"/>
        </w:rPr>
        <w:t>mesiacoch</w:t>
      </w:r>
      <w:proofErr w:type="spellEnd"/>
      <w:r w:rsidRPr="001218A5">
        <w:rPr>
          <w:szCs w:val="24"/>
        </w:rPr>
        <w:t xml:space="preserve"> </w:t>
      </w:r>
      <w:proofErr w:type="spellStart"/>
      <w:r w:rsidRPr="001218A5">
        <w:rPr>
          <w:szCs w:val="24"/>
        </w:rPr>
        <w:t>počas</w:t>
      </w:r>
      <w:proofErr w:type="spellEnd"/>
      <w:r w:rsidRPr="001218A5">
        <w:rPr>
          <w:szCs w:val="24"/>
        </w:rPr>
        <w:t xml:space="preserve"> pobytu </w:t>
      </w:r>
      <w:proofErr w:type="spellStart"/>
      <w:r w:rsidRPr="001218A5">
        <w:rPr>
          <w:szCs w:val="24"/>
        </w:rPr>
        <w:t>vonku</w:t>
      </w:r>
      <w:proofErr w:type="spellEnd"/>
      <w:r w:rsidRPr="001218A5">
        <w:rPr>
          <w:szCs w:val="24"/>
        </w:rPr>
        <w:t xml:space="preserve"> zabezpečený pitný </w:t>
      </w:r>
      <w:proofErr w:type="gramStart"/>
      <w:r w:rsidRPr="001218A5">
        <w:rPr>
          <w:szCs w:val="24"/>
        </w:rPr>
        <w:t>režim .</w:t>
      </w:r>
      <w:proofErr w:type="gramEnd"/>
    </w:p>
    <w:p w14:paraId="743AF588" w14:textId="77777777" w:rsidR="00C23B4C" w:rsidRPr="001A4B13" w:rsidRDefault="00C23B4C" w:rsidP="00A86E88">
      <w:pPr>
        <w:pStyle w:val="Zkladntext"/>
        <w:widowControl/>
        <w:spacing w:before="120" w:line="360" w:lineRule="auto"/>
        <w:jc w:val="both"/>
        <w:rPr>
          <w:lang w:val="sk-SK"/>
        </w:rPr>
      </w:pPr>
    </w:p>
    <w:p w14:paraId="14EA4983" w14:textId="77777777" w:rsidR="00A86E88" w:rsidRPr="001A4B13" w:rsidRDefault="0075071D" w:rsidP="001218A5">
      <w:pPr>
        <w:pStyle w:val="Zkladntext"/>
        <w:widowControl/>
        <w:spacing w:before="120" w:line="360" w:lineRule="auto"/>
        <w:ind w:firstLine="708"/>
        <w:jc w:val="both"/>
        <w:rPr>
          <w:b/>
          <w:sz w:val="28"/>
          <w:szCs w:val="28"/>
          <w:lang w:val="sk-SK"/>
        </w:rPr>
      </w:pPr>
      <w:r w:rsidRPr="001A4B13">
        <w:rPr>
          <w:b/>
          <w:sz w:val="28"/>
          <w:szCs w:val="28"/>
          <w:lang w:val="sk-SK"/>
        </w:rPr>
        <w:t>3.14</w:t>
      </w:r>
      <w:r w:rsidR="00A86E88" w:rsidRPr="001A4B13">
        <w:rPr>
          <w:b/>
          <w:sz w:val="28"/>
          <w:szCs w:val="28"/>
          <w:lang w:val="sk-SK"/>
        </w:rPr>
        <w:t xml:space="preserve"> Organizácia v spálni  </w:t>
      </w:r>
    </w:p>
    <w:p w14:paraId="7B12D7AA" w14:textId="03F947A2" w:rsidR="00A86E88" w:rsidRPr="001A4B13" w:rsidRDefault="0075071D" w:rsidP="001218A5">
      <w:pPr>
        <w:pStyle w:val="Zkladntext"/>
        <w:widowControl/>
        <w:spacing w:before="120" w:line="276" w:lineRule="auto"/>
        <w:ind w:firstLine="708"/>
        <w:jc w:val="both"/>
        <w:rPr>
          <w:b/>
          <w:szCs w:val="24"/>
          <w:lang w:val="sk-SK"/>
        </w:rPr>
      </w:pPr>
      <w:proofErr w:type="spellStart"/>
      <w:r w:rsidRPr="001218A5">
        <w:rPr>
          <w:szCs w:val="24"/>
        </w:rPr>
        <w:t>Počas</w:t>
      </w:r>
      <w:proofErr w:type="spellEnd"/>
      <w:r w:rsidRPr="001218A5">
        <w:rPr>
          <w:szCs w:val="24"/>
        </w:rPr>
        <w:t xml:space="preserve"> odpočinku dbá </w:t>
      </w:r>
      <w:proofErr w:type="spellStart"/>
      <w:r w:rsidRPr="001218A5">
        <w:rPr>
          <w:szCs w:val="24"/>
        </w:rPr>
        <w:t>učiteľka</w:t>
      </w:r>
      <w:proofErr w:type="spellEnd"/>
      <w:r w:rsidRPr="001218A5">
        <w:rPr>
          <w:szCs w:val="24"/>
        </w:rPr>
        <w:t xml:space="preserve"> na </w:t>
      </w:r>
      <w:proofErr w:type="spellStart"/>
      <w:r w:rsidRPr="001218A5">
        <w:rPr>
          <w:szCs w:val="24"/>
        </w:rPr>
        <w:t>primerané</w:t>
      </w:r>
      <w:proofErr w:type="spellEnd"/>
      <w:r w:rsidRPr="001218A5">
        <w:rPr>
          <w:szCs w:val="24"/>
        </w:rPr>
        <w:t xml:space="preserve"> </w:t>
      </w:r>
      <w:proofErr w:type="spellStart"/>
      <w:r w:rsidRPr="001218A5">
        <w:rPr>
          <w:szCs w:val="24"/>
        </w:rPr>
        <w:t>oblečenie</w:t>
      </w:r>
      <w:proofErr w:type="spellEnd"/>
      <w:r w:rsidRPr="001218A5">
        <w:rPr>
          <w:szCs w:val="24"/>
        </w:rPr>
        <w:t xml:space="preserve"> </w:t>
      </w:r>
      <w:proofErr w:type="spellStart"/>
      <w:r w:rsidRPr="001218A5">
        <w:rPr>
          <w:szCs w:val="24"/>
        </w:rPr>
        <w:t>detí</w:t>
      </w:r>
      <w:proofErr w:type="spellEnd"/>
      <w:r w:rsidRPr="001218A5">
        <w:rPr>
          <w:szCs w:val="24"/>
        </w:rPr>
        <w:t xml:space="preserve">. </w:t>
      </w:r>
      <w:proofErr w:type="spellStart"/>
      <w:r w:rsidRPr="001218A5">
        <w:rPr>
          <w:szCs w:val="24"/>
        </w:rPr>
        <w:t>Deti</w:t>
      </w:r>
      <w:proofErr w:type="spellEnd"/>
      <w:r w:rsidRPr="001218A5">
        <w:rPr>
          <w:szCs w:val="24"/>
        </w:rPr>
        <w:t xml:space="preserve"> </w:t>
      </w:r>
      <w:proofErr w:type="spellStart"/>
      <w:r w:rsidRPr="001218A5">
        <w:rPr>
          <w:szCs w:val="24"/>
        </w:rPr>
        <w:t>sa</w:t>
      </w:r>
      <w:proofErr w:type="spellEnd"/>
      <w:r w:rsidRPr="001218A5">
        <w:rPr>
          <w:szCs w:val="24"/>
        </w:rPr>
        <w:t xml:space="preserve"> </w:t>
      </w:r>
      <w:proofErr w:type="spellStart"/>
      <w:r w:rsidRPr="001218A5">
        <w:rPr>
          <w:szCs w:val="24"/>
        </w:rPr>
        <w:t>vyzliekajú</w:t>
      </w:r>
      <w:proofErr w:type="spellEnd"/>
      <w:r w:rsidRPr="001218A5">
        <w:rPr>
          <w:szCs w:val="24"/>
        </w:rPr>
        <w:t xml:space="preserve"> v </w:t>
      </w:r>
      <w:proofErr w:type="spellStart"/>
      <w:r w:rsidRPr="001218A5">
        <w:rPr>
          <w:szCs w:val="24"/>
        </w:rPr>
        <w:t>triede</w:t>
      </w:r>
      <w:proofErr w:type="spellEnd"/>
      <w:r w:rsidRPr="001218A5">
        <w:rPr>
          <w:szCs w:val="24"/>
        </w:rPr>
        <w:t xml:space="preserve">, kde si </w:t>
      </w:r>
      <w:proofErr w:type="spellStart"/>
      <w:r w:rsidRPr="001218A5">
        <w:rPr>
          <w:szCs w:val="24"/>
        </w:rPr>
        <w:t>uložia</w:t>
      </w:r>
      <w:proofErr w:type="spellEnd"/>
      <w:r w:rsidRPr="001218A5">
        <w:rPr>
          <w:szCs w:val="24"/>
        </w:rPr>
        <w:t xml:space="preserve"> svoje </w:t>
      </w:r>
      <w:proofErr w:type="spellStart"/>
      <w:r w:rsidRPr="001218A5">
        <w:rPr>
          <w:szCs w:val="24"/>
        </w:rPr>
        <w:t>oblečenie</w:t>
      </w:r>
      <w:proofErr w:type="spellEnd"/>
      <w:r w:rsidRPr="001218A5">
        <w:rPr>
          <w:szCs w:val="24"/>
        </w:rPr>
        <w:t xml:space="preserve"> na </w:t>
      </w:r>
      <w:proofErr w:type="spellStart"/>
      <w:r w:rsidRPr="001218A5">
        <w:rPr>
          <w:szCs w:val="24"/>
        </w:rPr>
        <w:t>operadlo</w:t>
      </w:r>
      <w:proofErr w:type="spellEnd"/>
      <w:r w:rsidRPr="001218A5">
        <w:rPr>
          <w:szCs w:val="24"/>
        </w:rPr>
        <w:t xml:space="preserve"> stoličky.</w:t>
      </w:r>
      <w:r w:rsidRPr="001A4B13">
        <w:rPr>
          <w:szCs w:val="24"/>
        </w:rPr>
        <w:t xml:space="preserve"> </w:t>
      </w:r>
      <w:proofErr w:type="spellStart"/>
      <w:r w:rsidRPr="001A4B13">
        <w:rPr>
          <w:szCs w:val="24"/>
        </w:rPr>
        <w:t>Deti</w:t>
      </w:r>
      <w:proofErr w:type="spellEnd"/>
      <w:r w:rsidRPr="001A4B13">
        <w:rPr>
          <w:szCs w:val="24"/>
        </w:rPr>
        <w:t xml:space="preserve"> </w:t>
      </w:r>
      <w:proofErr w:type="spellStart"/>
      <w:r w:rsidRPr="001A4B13">
        <w:rPr>
          <w:szCs w:val="24"/>
        </w:rPr>
        <w:t>sa</w:t>
      </w:r>
      <w:proofErr w:type="spellEnd"/>
      <w:r w:rsidRPr="001A4B13">
        <w:rPr>
          <w:szCs w:val="24"/>
        </w:rPr>
        <w:t xml:space="preserve"> </w:t>
      </w:r>
      <w:proofErr w:type="spellStart"/>
      <w:r w:rsidRPr="001A4B13">
        <w:rPr>
          <w:szCs w:val="24"/>
        </w:rPr>
        <w:t>preobliekajú</w:t>
      </w:r>
      <w:proofErr w:type="spellEnd"/>
      <w:r w:rsidRPr="001A4B13">
        <w:rPr>
          <w:szCs w:val="24"/>
        </w:rPr>
        <w:t xml:space="preserve"> do pyžama. </w:t>
      </w:r>
      <w:proofErr w:type="spellStart"/>
      <w:r w:rsidRPr="001A4B13">
        <w:rPr>
          <w:szCs w:val="24"/>
        </w:rPr>
        <w:t>Učiteľka</w:t>
      </w:r>
      <w:proofErr w:type="spellEnd"/>
      <w:r w:rsidRPr="001A4B13">
        <w:rPr>
          <w:szCs w:val="24"/>
        </w:rPr>
        <w:t xml:space="preserve"> zabezpečí pravidelné </w:t>
      </w:r>
      <w:proofErr w:type="spellStart"/>
      <w:r w:rsidRPr="001A4B13">
        <w:rPr>
          <w:szCs w:val="24"/>
        </w:rPr>
        <w:t>vetranie</w:t>
      </w:r>
      <w:proofErr w:type="spellEnd"/>
      <w:r w:rsidRPr="001A4B13">
        <w:rPr>
          <w:szCs w:val="24"/>
        </w:rPr>
        <w:t xml:space="preserve">. Od </w:t>
      </w:r>
      <w:proofErr w:type="spellStart"/>
      <w:r w:rsidRPr="001A4B13">
        <w:rPr>
          <w:szCs w:val="24"/>
        </w:rPr>
        <w:t>odpočívajúcich</w:t>
      </w:r>
      <w:proofErr w:type="spellEnd"/>
      <w:r w:rsidRPr="001A4B13">
        <w:rPr>
          <w:szCs w:val="24"/>
        </w:rPr>
        <w:t xml:space="preserve"> </w:t>
      </w:r>
      <w:proofErr w:type="spellStart"/>
      <w:r w:rsidRPr="001A4B13">
        <w:rPr>
          <w:szCs w:val="24"/>
        </w:rPr>
        <w:t>detí</w:t>
      </w:r>
      <w:proofErr w:type="spellEnd"/>
      <w:r w:rsidRPr="001A4B13">
        <w:rPr>
          <w:szCs w:val="24"/>
        </w:rPr>
        <w:t xml:space="preserve"> </w:t>
      </w:r>
      <w:proofErr w:type="spellStart"/>
      <w:r w:rsidRPr="001A4B13">
        <w:rPr>
          <w:szCs w:val="24"/>
        </w:rPr>
        <w:t>neodchádza</w:t>
      </w:r>
      <w:proofErr w:type="spellEnd"/>
      <w:r w:rsidRPr="001A4B13">
        <w:rPr>
          <w:szCs w:val="24"/>
        </w:rPr>
        <w:t xml:space="preserve">, </w:t>
      </w:r>
      <w:proofErr w:type="spellStart"/>
      <w:r w:rsidRPr="001A4B13">
        <w:rPr>
          <w:szCs w:val="24"/>
        </w:rPr>
        <w:t>individuálne</w:t>
      </w:r>
      <w:proofErr w:type="spellEnd"/>
      <w:r w:rsidRPr="001A4B13">
        <w:rPr>
          <w:szCs w:val="24"/>
        </w:rPr>
        <w:t xml:space="preserve"> </w:t>
      </w:r>
      <w:proofErr w:type="spellStart"/>
      <w:r w:rsidRPr="001A4B13">
        <w:rPr>
          <w:szCs w:val="24"/>
        </w:rPr>
        <w:t>pristupuje</w:t>
      </w:r>
      <w:proofErr w:type="spellEnd"/>
      <w:r w:rsidRPr="001A4B13">
        <w:rPr>
          <w:szCs w:val="24"/>
        </w:rPr>
        <w:t xml:space="preserve"> k </w:t>
      </w:r>
      <w:proofErr w:type="spellStart"/>
      <w:r w:rsidRPr="001A4B13">
        <w:rPr>
          <w:szCs w:val="24"/>
        </w:rPr>
        <w:t>deťom</w:t>
      </w:r>
      <w:proofErr w:type="spellEnd"/>
      <w:r w:rsidRPr="001A4B13">
        <w:rPr>
          <w:szCs w:val="24"/>
        </w:rPr>
        <w:t xml:space="preserve">, </w:t>
      </w:r>
      <w:proofErr w:type="spellStart"/>
      <w:r w:rsidRPr="001A4B13">
        <w:rPr>
          <w:szCs w:val="24"/>
        </w:rPr>
        <w:t>ktoré</w:t>
      </w:r>
      <w:proofErr w:type="spellEnd"/>
      <w:r w:rsidRPr="001A4B13">
        <w:rPr>
          <w:szCs w:val="24"/>
        </w:rPr>
        <w:t xml:space="preserve"> </w:t>
      </w:r>
      <w:proofErr w:type="spellStart"/>
      <w:r w:rsidRPr="001A4B13">
        <w:rPr>
          <w:szCs w:val="24"/>
        </w:rPr>
        <w:t>nepociťujú</w:t>
      </w:r>
      <w:proofErr w:type="spellEnd"/>
      <w:r w:rsidR="006A76A5">
        <w:rPr>
          <w:szCs w:val="24"/>
        </w:rPr>
        <w:t xml:space="preserve"> </w:t>
      </w:r>
      <w:proofErr w:type="spellStart"/>
      <w:r w:rsidRPr="001A4B13">
        <w:rPr>
          <w:szCs w:val="24"/>
        </w:rPr>
        <w:t>potrebu</w:t>
      </w:r>
      <w:proofErr w:type="spellEnd"/>
      <w:r w:rsidRPr="001A4B13">
        <w:rPr>
          <w:szCs w:val="24"/>
        </w:rPr>
        <w:t xml:space="preserve"> spánku. </w:t>
      </w:r>
      <w:proofErr w:type="spellStart"/>
      <w:r w:rsidRPr="001A4B13">
        <w:rPr>
          <w:szCs w:val="24"/>
        </w:rPr>
        <w:t>Odpočinok</w:t>
      </w:r>
      <w:proofErr w:type="spellEnd"/>
      <w:r w:rsidRPr="001A4B13">
        <w:rPr>
          <w:szCs w:val="24"/>
        </w:rPr>
        <w:t xml:space="preserve"> </w:t>
      </w:r>
      <w:proofErr w:type="spellStart"/>
      <w:r w:rsidRPr="001A4B13">
        <w:rPr>
          <w:szCs w:val="24"/>
        </w:rPr>
        <w:t>sa</w:t>
      </w:r>
      <w:proofErr w:type="spellEnd"/>
      <w:r w:rsidRPr="001A4B13">
        <w:rPr>
          <w:szCs w:val="24"/>
        </w:rPr>
        <w:t xml:space="preserve"> realizuje v závislosti od </w:t>
      </w:r>
      <w:proofErr w:type="spellStart"/>
      <w:r w:rsidRPr="001A4B13">
        <w:rPr>
          <w:szCs w:val="24"/>
        </w:rPr>
        <w:t>potrieb</w:t>
      </w:r>
      <w:proofErr w:type="spellEnd"/>
      <w:r w:rsidRPr="001A4B13">
        <w:rPr>
          <w:szCs w:val="24"/>
        </w:rPr>
        <w:t xml:space="preserve"> </w:t>
      </w:r>
      <w:proofErr w:type="spellStart"/>
      <w:r w:rsidRPr="001A4B13">
        <w:rPr>
          <w:szCs w:val="24"/>
        </w:rPr>
        <w:t>detí</w:t>
      </w:r>
      <w:proofErr w:type="spellEnd"/>
      <w:r w:rsidRPr="001A4B13">
        <w:rPr>
          <w:szCs w:val="24"/>
        </w:rPr>
        <w:t xml:space="preserve"> s </w:t>
      </w:r>
      <w:proofErr w:type="spellStart"/>
      <w:r w:rsidRPr="001A4B13">
        <w:rPr>
          <w:szCs w:val="24"/>
        </w:rPr>
        <w:t>minimálnym</w:t>
      </w:r>
      <w:proofErr w:type="spellEnd"/>
      <w:r w:rsidRPr="001A4B13">
        <w:rPr>
          <w:szCs w:val="24"/>
        </w:rPr>
        <w:t xml:space="preserve"> </w:t>
      </w:r>
      <w:proofErr w:type="spellStart"/>
      <w:r w:rsidRPr="001A4B13">
        <w:rPr>
          <w:szCs w:val="24"/>
        </w:rPr>
        <w:t>trvaním</w:t>
      </w:r>
      <w:proofErr w:type="spellEnd"/>
      <w:r w:rsidRPr="001A4B13">
        <w:rPr>
          <w:szCs w:val="24"/>
        </w:rPr>
        <w:t xml:space="preserve"> 30 </w:t>
      </w:r>
      <w:proofErr w:type="spellStart"/>
      <w:r w:rsidRPr="001A4B13">
        <w:rPr>
          <w:szCs w:val="24"/>
        </w:rPr>
        <w:t>minút</w:t>
      </w:r>
      <w:proofErr w:type="spellEnd"/>
      <w:r w:rsidRPr="001A4B13">
        <w:rPr>
          <w:szCs w:val="24"/>
        </w:rPr>
        <w:t xml:space="preserve">. So staršími </w:t>
      </w:r>
      <w:proofErr w:type="spellStart"/>
      <w:r w:rsidRPr="001A4B13">
        <w:rPr>
          <w:szCs w:val="24"/>
        </w:rPr>
        <w:t>deťmi</w:t>
      </w:r>
      <w:proofErr w:type="spellEnd"/>
      <w:r w:rsidRPr="001A4B13">
        <w:rPr>
          <w:szCs w:val="24"/>
        </w:rPr>
        <w:t xml:space="preserve">, </w:t>
      </w:r>
      <w:proofErr w:type="spellStart"/>
      <w:r w:rsidRPr="001A4B13">
        <w:rPr>
          <w:szCs w:val="24"/>
        </w:rPr>
        <w:t>najmä</w:t>
      </w:r>
      <w:proofErr w:type="spellEnd"/>
      <w:r w:rsidRPr="001A4B13">
        <w:rPr>
          <w:szCs w:val="24"/>
        </w:rPr>
        <w:t xml:space="preserve"> 5-6 ročnými, je možné </w:t>
      </w:r>
      <w:proofErr w:type="spellStart"/>
      <w:r w:rsidRPr="001A4B13">
        <w:rPr>
          <w:szCs w:val="24"/>
        </w:rPr>
        <w:t>zvyšnú</w:t>
      </w:r>
      <w:proofErr w:type="spellEnd"/>
      <w:r w:rsidRPr="001A4B13">
        <w:rPr>
          <w:szCs w:val="24"/>
        </w:rPr>
        <w:t xml:space="preserve"> </w:t>
      </w:r>
      <w:proofErr w:type="spellStart"/>
      <w:r w:rsidRPr="001A4B13">
        <w:rPr>
          <w:szCs w:val="24"/>
        </w:rPr>
        <w:t>časť</w:t>
      </w:r>
      <w:proofErr w:type="spellEnd"/>
      <w:r w:rsidRPr="001A4B13">
        <w:rPr>
          <w:szCs w:val="24"/>
        </w:rPr>
        <w:t xml:space="preserve"> odpočinku </w:t>
      </w:r>
      <w:proofErr w:type="spellStart"/>
      <w:r w:rsidRPr="001A4B13">
        <w:rPr>
          <w:szCs w:val="24"/>
        </w:rPr>
        <w:t>venovať</w:t>
      </w:r>
      <w:proofErr w:type="spellEnd"/>
      <w:r w:rsidRPr="001A4B13">
        <w:rPr>
          <w:szCs w:val="24"/>
        </w:rPr>
        <w:t xml:space="preserve"> </w:t>
      </w:r>
      <w:proofErr w:type="spellStart"/>
      <w:r w:rsidRPr="001A4B13">
        <w:rPr>
          <w:szCs w:val="24"/>
        </w:rPr>
        <w:t>pokojnejším</w:t>
      </w:r>
      <w:proofErr w:type="spellEnd"/>
      <w:r w:rsidRPr="001A4B13">
        <w:rPr>
          <w:szCs w:val="24"/>
        </w:rPr>
        <w:t xml:space="preserve"> hrám, </w:t>
      </w:r>
      <w:proofErr w:type="spellStart"/>
      <w:r w:rsidRPr="001A4B13">
        <w:rPr>
          <w:szCs w:val="24"/>
        </w:rPr>
        <w:t>čítaniu</w:t>
      </w:r>
      <w:proofErr w:type="spellEnd"/>
      <w:r w:rsidRPr="001A4B13">
        <w:rPr>
          <w:szCs w:val="24"/>
        </w:rPr>
        <w:t xml:space="preserve"> </w:t>
      </w:r>
      <w:proofErr w:type="spellStart"/>
      <w:r w:rsidRPr="001A4B13">
        <w:rPr>
          <w:szCs w:val="24"/>
        </w:rPr>
        <w:t>rozprávok</w:t>
      </w:r>
      <w:proofErr w:type="spellEnd"/>
      <w:r w:rsidRPr="001A4B13">
        <w:rPr>
          <w:szCs w:val="24"/>
        </w:rPr>
        <w:t xml:space="preserve">, grafomotorickým </w:t>
      </w:r>
      <w:proofErr w:type="spellStart"/>
      <w:r w:rsidRPr="001A4B13">
        <w:rPr>
          <w:szCs w:val="24"/>
        </w:rPr>
        <w:t>cvičeniam</w:t>
      </w:r>
      <w:proofErr w:type="spellEnd"/>
      <w:r w:rsidRPr="001A4B13">
        <w:rPr>
          <w:szCs w:val="24"/>
        </w:rPr>
        <w:t xml:space="preserve"> </w:t>
      </w:r>
      <w:proofErr w:type="gramStart"/>
      <w:r w:rsidRPr="001A4B13">
        <w:rPr>
          <w:szCs w:val="24"/>
        </w:rPr>
        <w:t>a pod.</w:t>
      </w:r>
      <w:proofErr w:type="gramEnd"/>
      <w:r w:rsidRPr="001A4B13">
        <w:rPr>
          <w:szCs w:val="24"/>
        </w:rPr>
        <w:t xml:space="preserve"> avšak za</w:t>
      </w:r>
      <w:r w:rsidR="006A76A5">
        <w:rPr>
          <w:szCs w:val="24"/>
        </w:rPr>
        <w:t xml:space="preserve"> </w:t>
      </w:r>
      <w:proofErr w:type="spellStart"/>
      <w:r w:rsidRPr="001A4B13">
        <w:rPr>
          <w:szCs w:val="24"/>
        </w:rPr>
        <w:t>predpokladu</w:t>
      </w:r>
      <w:proofErr w:type="spellEnd"/>
      <w:r w:rsidRPr="001A4B13">
        <w:rPr>
          <w:szCs w:val="24"/>
        </w:rPr>
        <w:t xml:space="preserve">, že </w:t>
      </w:r>
      <w:proofErr w:type="spellStart"/>
      <w:r w:rsidRPr="001A4B13">
        <w:rPr>
          <w:szCs w:val="24"/>
        </w:rPr>
        <w:t>nebudú</w:t>
      </w:r>
      <w:proofErr w:type="spellEnd"/>
      <w:r w:rsidRPr="001A4B13">
        <w:rPr>
          <w:szCs w:val="24"/>
        </w:rPr>
        <w:t xml:space="preserve"> </w:t>
      </w:r>
      <w:proofErr w:type="spellStart"/>
      <w:r w:rsidRPr="001A4B13">
        <w:rPr>
          <w:szCs w:val="24"/>
        </w:rPr>
        <w:t>vyrušovať</w:t>
      </w:r>
      <w:proofErr w:type="spellEnd"/>
      <w:r w:rsidRPr="001A4B13">
        <w:rPr>
          <w:szCs w:val="24"/>
        </w:rPr>
        <w:t xml:space="preserve"> </w:t>
      </w:r>
      <w:proofErr w:type="spellStart"/>
      <w:r w:rsidRPr="001A4B13">
        <w:rPr>
          <w:szCs w:val="24"/>
        </w:rPr>
        <w:t>ostatné</w:t>
      </w:r>
      <w:proofErr w:type="spellEnd"/>
      <w:r w:rsidRPr="001A4B13">
        <w:rPr>
          <w:szCs w:val="24"/>
        </w:rPr>
        <w:t xml:space="preserve"> </w:t>
      </w:r>
      <w:proofErr w:type="spellStart"/>
      <w:r w:rsidRPr="001A4B13">
        <w:rPr>
          <w:szCs w:val="24"/>
        </w:rPr>
        <w:t>deti</w:t>
      </w:r>
      <w:proofErr w:type="spellEnd"/>
      <w:r w:rsidRPr="001A4B13">
        <w:rPr>
          <w:szCs w:val="24"/>
        </w:rPr>
        <w:t xml:space="preserve"> </w:t>
      </w:r>
      <w:proofErr w:type="spellStart"/>
      <w:r w:rsidRPr="001A4B13">
        <w:rPr>
          <w:szCs w:val="24"/>
        </w:rPr>
        <w:t>pri</w:t>
      </w:r>
      <w:proofErr w:type="spellEnd"/>
      <w:r w:rsidRPr="001A4B13">
        <w:rPr>
          <w:szCs w:val="24"/>
        </w:rPr>
        <w:t xml:space="preserve"> odpočinku.</w:t>
      </w:r>
    </w:p>
    <w:p w14:paraId="1CE893FD" w14:textId="77777777" w:rsidR="00A86E88" w:rsidRPr="001218A5" w:rsidRDefault="00A86E88" w:rsidP="00A86E88">
      <w:pPr>
        <w:spacing w:line="360" w:lineRule="auto"/>
        <w:jc w:val="both"/>
        <w:rPr>
          <w:color w:val="000000"/>
          <w:sz w:val="24"/>
          <w:szCs w:val="24"/>
          <w:lang w:val="sk-SK" w:eastAsia="sk-SK"/>
        </w:rPr>
      </w:pPr>
      <w:r w:rsidRPr="001218A5">
        <w:rPr>
          <w:color w:val="000000"/>
          <w:sz w:val="24"/>
          <w:szCs w:val="24"/>
          <w:lang w:val="sk-SK" w:eastAsia="sk-SK"/>
        </w:rPr>
        <w:t>Každé dieťa má svoje lôžko v miestnosti upravenej na spánok detí. Učiteľka zabezpečí pravidelné vetranie spálne, ktoré neohrozí zdravie detí.</w:t>
      </w:r>
    </w:p>
    <w:p w14:paraId="218214DF" w14:textId="77777777" w:rsidR="00A86E88" w:rsidRPr="001218A5" w:rsidRDefault="00A86E88" w:rsidP="00A86E88">
      <w:pPr>
        <w:spacing w:line="360" w:lineRule="auto"/>
        <w:jc w:val="both"/>
        <w:rPr>
          <w:color w:val="000000"/>
          <w:sz w:val="24"/>
          <w:szCs w:val="24"/>
          <w:lang w:val="sk-SK" w:eastAsia="sk-SK"/>
        </w:rPr>
      </w:pPr>
      <w:r w:rsidRPr="001218A5">
        <w:rPr>
          <w:color w:val="000000"/>
          <w:sz w:val="24"/>
          <w:szCs w:val="24"/>
          <w:lang w:val="sk-SK" w:eastAsia="sk-SK"/>
        </w:rPr>
        <w:tab/>
        <w:t xml:space="preserve">Dieťa sa prezlieka do pyžamka, ktoré perú rodičia 1 x týždenne. Pri prezliekaní pomáha v najmladšej vekovej skupine nepedagogický zamestnanec. Veci sa ukladajú na stoličku, papučky má dieťa pri ležadle. Dieťa nesmie chodiť bosé. Učiteľka je v triede po celý čas odpočinku, venuje sa individuálnemu štúdiu, príprave pomôcok, prípadne iným činnostiam súvisiacim s výchovno-vzdelávacou činnosťou.  Dbá, aby bolo dieťa zakryté. V letných horúcich dňoch sa deti prikrývajú iba návliečkou. </w:t>
      </w:r>
    </w:p>
    <w:p w14:paraId="16677F30" w14:textId="77777777" w:rsidR="00A86E88" w:rsidRPr="001218A5" w:rsidRDefault="00A86E88" w:rsidP="00A86E88">
      <w:pPr>
        <w:spacing w:line="360" w:lineRule="auto"/>
        <w:jc w:val="both"/>
        <w:rPr>
          <w:color w:val="000000"/>
          <w:sz w:val="24"/>
          <w:szCs w:val="24"/>
          <w:lang w:val="sk-SK" w:eastAsia="sk-SK"/>
        </w:rPr>
      </w:pPr>
      <w:r w:rsidRPr="001218A5">
        <w:rPr>
          <w:color w:val="000000"/>
          <w:sz w:val="24"/>
          <w:szCs w:val="24"/>
          <w:lang w:val="sk-SK" w:eastAsia="sk-SK"/>
        </w:rPr>
        <w:tab/>
        <w:t>Uplatňujú sa rôzne formy odpoludňajšieho odpočinku detí  (odpočinok je širší pojem, nestotožňuje sa automaticky so spánkom). Pri ukladaní detí na odpočinok učiteľka vytvára v spálni intímnu citovú atmosféru, kde má svoje miesto rozprávanie a čítanie rozprávok, spev uspávaniek, alebo počúvanie reprodukcii.</w:t>
      </w:r>
    </w:p>
    <w:p w14:paraId="1B87158E" w14:textId="77777777" w:rsidR="00A86E88" w:rsidRPr="001218A5" w:rsidRDefault="00A86E88" w:rsidP="00A86E88">
      <w:pPr>
        <w:spacing w:line="360" w:lineRule="auto"/>
        <w:jc w:val="both"/>
        <w:rPr>
          <w:color w:val="000000"/>
          <w:sz w:val="24"/>
          <w:szCs w:val="24"/>
          <w:lang w:val="sk-SK" w:eastAsia="sk-SK"/>
        </w:rPr>
      </w:pPr>
      <w:r w:rsidRPr="001218A5">
        <w:rPr>
          <w:color w:val="000000"/>
          <w:sz w:val="24"/>
          <w:szCs w:val="24"/>
          <w:lang w:val="sk-SK" w:eastAsia="sk-SK"/>
        </w:rPr>
        <w:tab/>
        <w:t xml:space="preserve">Učiteľky počas odpočinku od detí neodchádzajú a nenechávajú ich bez dozoru. Individuálne pristupuje k deťom, ktoré nepociťujú potrebu spánku. Venujú sa činnostiam zameraným na edukačné aktivity, </w:t>
      </w:r>
      <w:proofErr w:type="spellStart"/>
      <w:r w:rsidRPr="001218A5">
        <w:rPr>
          <w:color w:val="000000"/>
          <w:sz w:val="24"/>
          <w:szCs w:val="24"/>
          <w:lang w:val="sk-SK" w:eastAsia="sk-SK"/>
        </w:rPr>
        <w:t>grafomotorickým</w:t>
      </w:r>
      <w:proofErr w:type="spellEnd"/>
      <w:r w:rsidRPr="001218A5">
        <w:rPr>
          <w:color w:val="000000"/>
          <w:sz w:val="24"/>
          <w:szCs w:val="24"/>
          <w:lang w:val="sk-SK" w:eastAsia="sk-SK"/>
        </w:rPr>
        <w:t xml:space="preserve"> cvičeniam a pod. Vedú deti k poriadku a uloženiu si svojich vecí. Deťom v  najstaršej vekovej skupine sa odpočinok počas roka postupne skracuje, až na 30 minút ( nie však menej). Voľný čas sa využíva na oddychové aktivity. Najdlhšie odpočívajú deti vo veku 2-3, 3-4 ročné, okolo 2 prípadne 2,5 hodiny. Učiteľka dohliadne na úpravu zovňajšku detí po spánku (pozapínať gombíky, učesať...). Po spánku dá poriadku spálňu nepedagogický zamestnanec. Nepedagogický zamestnanec  zodpovedá aj za prezliekanie bielizne – jeden krát mesačne.</w:t>
      </w:r>
    </w:p>
    <w:p w14:paraId="28529625" w14:textId="77777777" w:rsidR="00A86E88" w:rsidRPr="001A4B13" w:rsidRDefault="00A86E88" w:rsidP="00A86E88">
      <w:pPr>
        <w:spacing w:line="360" w:lineRule="auto"/>
        <w:jc w:val="both"/>
        <w:rPr>
          <w:sz w:val="24"/>
          <w:szCs w:val="24"/>
          <w:lang w:val="sk-SK"/>
        </w:rPr>
      </w:pPr>
    </w:p>
    <w:p w14:paraId="0356CDB5" w14:textId="77777777" w:rsidR="00265450" w:rsidRPr="001A4B13" w:rsidRDefault="0075071D" w:rsidP="00686F73">
      <w:pPr>
        <w:pStyle w:val="Zkladntext"/>
        <w:widowControl/>
        <w:spacing w:before="120" w:line="276" w:lineRule="auto"/>
        <w:jc w:val="both"/>
        <w:rPr>
          <w:b/>
          <w:sz w:val="28"/>
          <w:szCs w:val="28"/>
          <w:lang w:val="sk-SK"/>
        </w:rPr>
      </w:pPr>
      <w:r w:rsidRPr="001A4B13">
        <w:rPr>
          <w:b/>
          <w:sz w:val="28"/>
          <w:szCs w:val="28"/>
          <w:lang w:val="sk-SK"/>
        </w:rPr>
        <w:t xml:space="preserve">3.15 </w:t>
      </w:r>
      <w:r w:rsidR="00265450" w:rsidRPr="001A4B13">
        <w:rPr>
          <w:b/>
          <w:sz w:val="28"/>
          <w:szCs w:val="28"/>
          <w:lang w:val="sk-SK"/>
        </w:rPr>
        <w:t xml:space="preserve"> Organizácia v</w:t>
      </w:r>
      <w:r w:rsidRPr="001A4B13">
        <w:rPr>
          <w:b/>
          <w:sz w:val="28"/>
          <w:szCs w:val="28"/>
          <w:lang w:val="sk-SK"/>
        </w:rPr>
        <w:t> </w:t>
      </w:r>
      <w:r w:rsidR="00265450" w:rsidRPr="001A4B13">
        <w:rPr>
          <w:b/>
          <w:sz w:val="28"/>
          <w:szCs w:val="28"/>
          <w:lang w:val="sk-SK"/>
        </w:rPr>
        <w:t>jedálni</w:t>
      </w:r>
      <w:r w:rsidRPr="001A4B13">
        <w:rPr>
          <w:b/>
          <w:sz w:val="28"/>
          <w:szCs w:val="28"/>
          <w:lang w:val="sk-SK"/>
        </w:rPr>
        <w:t xml:space="preserve"> a poskytovanie stravovania</w:t>
      </w:r>
    </w:p>
    <w:p w14:paraId="341E3813" w14:textId="77777777" w:rsidR="00686F73" w:rsidRPr="001A4B13" w:rsidRDefault="00686F73" w:rsidP="0075071D">
      <w:pPr>
        <w:pStyle w:val="Default"/>
        <w:rPr>
          <w:rFonts w:ascii="Times New Roman" w:hAnsi="Times New Roman" w:cs="Times New Roman"/>
          <w:sz w:val="22"/>
          <w:szCs w:val="22"/>
        </w:rPr>
      </w:pPr>
    </w:p>
    <w:p w14:paraId="065A07E6" w14:textId="77777777" w:rsidR="0075071D" w:rsidRPr="001A4B13" w:rsidRDefault="0075071D" w:rsidP="00686F73">
      <w:pPr>
        <w:pStyle w:val="Default"/>
        <w:spacing w:line="276" w:lineRule="auto"/>
        <w:jc w:val="both"/>
        <w:rPr>
          <w:rFonts w:ascii="Times New Roman" w:hAnsi="Times New Roman" w:cs="Times New Roman"/>
        </w:rPr>
      </w:pPr>
      <w:r w:rsidRPr="00374F19">
        <w:rPr>
          <w:rFonts w:ascii="Times New Roman" w:hAnsi="Times New Roman" w:cs="Times New Roman"/>
        </w:rPr>
        <w:lastRenderedPageBreak/>
        <w:t>Stravovanie v materskej ško</w:t>
      </w:r>
      <w:r w:rsidR="00686F73" w:rsidRPr="00374F19">
        <w:rPr>
          <w:rFonts w:ascii="Times New Roman" w:hAnsi="Times New Roman" w:cs="Times New Roman"/>
        </w:rPr>
        <w:t xml:space="preserve">le zabezpečuje vlastná kuchyňa. </w:t>
      </w:r>
      <w:r w:rsidRPr="00374F19">
        <w:rPr>
          <w:rFonts w:ascii="Times New Roman" w:hAnsi="Times New Roman" w:cs="Times New Roman"/>
        </w:rPr>
        <w:t>Za kvalitu a</w:t>
      </w:r>
      <w:r w:rsidR="00374F19">
        <w:rPr>
          <w:rFonts w:ascii="Times New Roman" w:hAnsi="Times New Roman" w:cs="Times New Roman"/>
        </w:rPr>
        <w:t xml:space="preserve"> </w:t>
      </w:r>
      <w:r w:rsidRPr="00374F19">
        <w:rPr>
          <w:rFonts w:ascii="Times New Roman" w:hAnsi="Times New Roman" w:cs="Times New Roman"/>
        </w:rPr>
        <w:t>predpísané množstvo stravy, hygienu a kult</w:t>
      </w:r>
      <w:r w:rsidR="00686F73" w:rsidRPr="00374F19">
        <w:rPr>
          <w:rFonts w:ascii="Times New Roman" w:hAnsi="Times New Roman" w:cs="Times New Roman"/>
        </w:rPr>
        <w:t>úru stravovania zodpovedá vedúca</w:t>
      </w:r>
      <w:r w:rsidRPr="00374F19">
        <w:rPr>
          <w:rFonts w:ascii="Times New Roman" w:hAnsi="Times New Roman" w:cs="Times New Roman"/>
        </w:rPr>
        <w:t xml:space="preserve"> školskej jedálne. Zabezpečuje tiež zisťovanie počtu detí a pitný režim. Za organizáciu a výchovno-vzdelávaciu činnosť pri jedle zodpovedá učiteľka. Vedie deti k osvojeniu si základných návykov kultúrneho stravovania, uplatňuje individuálny prístup k deťom. Počas jedla nenásilne deti usmerňuje, podľa želania rodičov deti aj prikrmuje. Nenúti ich jesť. Deti 3-4 ročné používajú pri jedle lyžičku spravidla lyžičku aj vidličku. Deti 4-6 ročné používajú samostatne kompletný príbor.</w:t>
      </w:r>
    </w:p>
    <w:p w14:paraId="46EDB19C" w14:textId="77777777" w:rsidR="0075071D" w:rsidRPr="001218A5" w:rsidRDefault="0075071D" w:rsidP="00686F73">
      <w:pPr>
        <w:pStyle w:val="Default"/>
        <w:spacing w:line="276" w:lineRule="auto"/>
        <w:jc w:val="both"/>
        <w:rPr>
          <w:rFonts w:ascii="Times New Roman" w:hAnsi="Times New Roman" w:cs="Times New Roman"/>
        </w:rPr>
      </w:pPr>
      <w:r w:rsidRPr="001218A5">
        <w:rPr>
          <w:rFonts w:ascii="Times New Roman" w:hAnsi="Times New Roman" w:cs="Times New Roman"/>
        </w:rPr>
        <w:t>Deťom sa v priebehu celého dňa podávajú tekutiny ( čaj, čistá voda, ovocné šťavy). V triedach majú deti vytvorený kútik, kde deťom pripravujú pitný režim prevádzkové pracovníčky. Tie sa starajú aj o čistotu a umývanie pohárov na pitný režim</w:t>
      </w:r>
      <w:r w:rsidR="001218A5" w:rsidRPr="001218A5">
        <w:rPr>
          <w:rFonts w:ascii="Times New Roman" w:hAnsi="Times New Roman" w:cs="Times New Roman"/>
        </w:rPr>
        <w:t>:</w:t>
      </w:r>
    </w:p>
    <w:p w14:paraId="27C38A36" w14:textId="77777777" w:rsidR="001218A5" w:rsidRPr="001218A5" w:rsidRDefault="001218A5" w:rsidP="001218A5">
      <w:pPr>
        <w:pStyle w:val="Default"/>
        <w:numPr>
          <w:ilvl w:val="0"/>
          <w:numId w:val="47"/>
        </w:numPr>
        <w:spacing w:line="276" w:lineRule="auto"/>
        <w:jc w:val="both"/>
        <w:rPr>
          <w:rFonts w:ascii="Times New Roman" w:hAnsi="Times New Roman" w:cs="Times New Roman"/>
        </w:rPr>
      </w:pPr>
      <w:r w:rsidRPr="001218A5">
        <w:rPr>
          <w:rFonts w:ascii="Times New Roman" w:hAnsi="Times New Roman" w:cs="Times New Roman"/>
        </w:rPr>
        <w:t>desiata</w:t>
      </w:r>
    </w:p>
    <w:p w14:paraId="1399F99C" w14:textId="77777777" w:rsidR="001218A5" w:rsidRPr="001218A5" w:rsidRDefault="001218A5" w:rsidP="001218A5">
      <w:pPr>
        <w:pStyle w:val="Default"/>
        <w:numPr>
          <w:ilvl w:val="0"/>
          <w:numId w:val="47"/>
        </w:numPr>
        <w:spacing w:line="276" w:lineRule="auto"/>
        <w:jc w:val="both"/>
        <w:rPr>
          <w:rFonts w:ascii="Times New Roman" w:hAnsi="Times New Roman" w:cs="Times New Roman"/>
        </w:rPr>
      </w:pPr>
      <w:r w:rsidRPr="001218A5">
        <w:rPr>
          <w:rFonts w:ascii="Times New Roman" w:hAnsi="Times New Roman" w:cs="Times New Roman"/>
        </w:rPr>
        <w:t>obed</w:t>
      </w:r>
    </w:p>
    <w:p w14:paraId="15098DCC" w14:textId="77777777" w:rsidR="001218A5" w:rsidRPr="001218A5" w:rsidRDefault="001218A5" w:rsidP="001218A5">
      <w:pPr>
        <w:pStyle w:val="Default"/>
        <w:numPr>
          <w:ilvl w:val="0"/>
          <w:numId w:val="47"/>
        </w:numPr>
        <w:spacing w:line="276" w:lineRule="auto"/>
        <w:jc w:val="both"/>
        <w:rPr>
          <w:rFonts w:ascii="Times New Roman" w:hAnsi="Times New Roman" w:cs="Times New Roman"/>
        </w:rPr>
      </w:pPr>
      <w:r w:rsidRPr="001218A5">
        <w:rPr>
          <w:rFonts w:ascii="Times New Roman" w:hAnsi="Times New Roman" w:cs="Times New Roman"/>
        </w:rPr>
        <w:t>olovrant</w:t>
      </w:r>
    </w:p>
    <w:p w14:paraId="2A918076" w14:textId="77777777" w:rsidR="001218A5" w:rsidRPr="001A4B13" w:rsidRDefault="001218A5" w:rsidP="001218A5">
      <w:pPr>
        <w:pStyle w:val="Default"/>
        <w:numPr>
          <w:ilvl w:val="0"/>
          <w:numId w:val="47"/>
        </w:numPr>
        <w:spacing w:line="276" w:lineRule="auto"/>
        <w:jc w:val="both"/>
        <w:rPr>
          <w:rFonts w:ascii="Times New Roman" w:hAnsi="Times New Roman" w:cs="Times New Roman"/>
        </w:rPr>
      </w:pPr>
      <w:r w:rsidRPr="001218A5">
        <w:rPr>
          <w:rFonts w:ascii="Times New Roman" w:hAnsi="Times New Roman" w:cs="Times New Roman"/>
        </w:rPr>
        <w:t>v prípade potreby, majú možnosť siahnuť po</w:t>
      </w:r>
      <w:r>
        <w:rPr>
          <w:rFonts w:ascii="Times New Roman" w:hAnsi="Times New Roman" w:cs="Times New Roman"/>
        </w:rPr>
        <w:t xml:space="preserve"> pitnom režime, voda a čaj sa nachádza v triednom kútiku v každej triede. </w:t>
      </w:r>
    </w:p>
    <w:p w14:paraId="2AF9EEEF" w14:textId="77777777" w:rsidR="0075071D" w:rsidRPr="001A4B13" w:rsidRDefault="0075071D" w:rsidP="00686F73">
      <w:pPr>
        <w:pStyle w:val="Zkladntext"/>
        <w:widowControl/>
        <w:spacing w:line="276" w:lineRule="auto"/>
        <w:jc w:val="both"/>
        <w:rPr>
          <w:szCs w:val="24"/>
          <w:lang w:val="sk-SK"/>
        </w:rPr>
      </w:pPr>
      <w:proofErr w:type="spellStart"/>
      <w:r w:rsidRPr="001A4B13">
        <w:rPr>
          <w:szCs w:val="24"/>
        </w:rPr>
        <w:t>Ak</w:t>
      </w:r>
      <w:proofErr w:type="spellEnd"/>
      <w:r w:rsidRPr="001A4B13">
        <w:rPr>
          <w:szCs w:val="24"/>
        </w:rPr>
        <w:t xml:space="preserve"> </w:t>
      </w:r>
      <w:proofErr w:type="spellStart"/>
      <w:r w:rsidRPr="001A4B13">
        <w:rPr>
          <w:szCs w:val="24"/>
        </w:rPr>
        <w:t>dieťa</w:t>
      </w:r>
      <w:proofErr w:type="spellEnd"/>
      <w:r w:rsidRPr="001A4B13">
        <w:rPr>
          <w:szCs w:val="24"/>
        </w:rPr>
        <w:t xml:space="preserve"> musí mať z</w:t>
      </w:r>
      <w:r w:rsidR="00374F19">
        <w:rPr>
          <w:szCs w:val="24"/>
        </w:rPr>
        <w:t> </w:t>
      </w:r>
      <w:proofErr w:type="spellStart"/>
      <w:r w:rsidRPr="001A4B13">
        <w:rPr>
          <w:szCs w:val="24"/>
        </w:rPr>
        <w:t>objektívnych</w:t>
      </w:r>
      <w:proofErr w:type="spellEnd"/>
      <w:r w:rsidR="00374F19">
        <w:rPr>
          <w:szCs w:val="24"/>
        </w:rPr>
        <w:t xml:space="preserve"> </w:t>
      </w:r>
      <w:r w:rsidRPr="001A4B13">
        <w:rPr>
          <w:szCs w:val="24"/>
        </w:rPr>
        <w:t xml:space="preserve">zdravotných </w:t>
      </w:r>
      <w:proofErr w:type="spellStart"/>
      <w:r w:rsidRPr="001A4B13">
        <w:rPr>
          <w:szCs w:val="24"/>
        </w:rPr>
        <w:t>dôvodov</w:t>
      </w:r>
      <w:proofErr w:type="spellEnd"/>
      <w:r w:rsidRPr="001A4B13">
        <w:rPr>
          <w:szCs w:val="24"/>
        </w:rPr>
        <w:t xml:space="preserve"> </w:t>
      </w:r>
      <w:proofErr w:type="spellStart"/>
      <w:r w:rsidRPr="001A4B13">
        <w:rPr>
          <w:szCs w:val="24"/>
        </w:rPr>
        <w:t>vylúčené</w:t>
      </w:r>
      <w:proofErr w:type="spellEnd"/>
      <w:r w:rsidRPr="001A4B13">
        <w:rPr>
          <w:szCs w:val="24"/>
        </w:rPr>
        <w:t xml:space="preserve"> </w:t>
      </w:r>
      <w:proofErr w:type="spellStart"/>
      <w:r w:rsidRPr="001A4B13">
        <w:rPr>
          <w:szCs w:val="24"/>
        </w:rPr>
        <w:t>zo</w:t>
      </w:r>
      <w:proofErr w:type="spellEnd"/>
      <w:r w:rsidRPr="001A4B13">
        <w:rPr>
          <w:szCs w:val="24"/>
        </w:rPr>
        <w:t xml:space="preserve"> stravy určité potraviny, je zákonný </w:t>
      </w:r>
      <w:proofErr w:type="spellStart"/>
      <w:r w:rsidRPr="001A4B13">
        <w:rPr>
          <w:szCs w:val="24"/>
        </w:rPr>
        <w:t>zástupca</w:t>
      </w:r>
      <w:proofErr w:type="spellEnd"/>
      <w:r w:rsidRPr="001A4B13">
        <w:rPr>
          <w:szCs w:val="24"/>
        </w:rPr>
        <w:t xml:space="preserve"> povinný </w:t>
      </w:r>
      <w:proofErr w:type="spellStart"/>
      <w:r w:rsidRPr="001A4B13">
        <w:rPr>
          <w:szCs w:val="24"/>
        </w:rPr>
        <w:t>podať</w:t>
      </w:r>
      <w:proofErr w:type="spellEnd"/>
      <w:r w:rsidRPr="001A4B13">
        <w:rPr>
          <w:szCs w:val="24"/>
        </w:rPr>
        <w:t xml:space="preserve"> u </w:t>
      </w:r>
      <w:proofErr w:type="spellStart"/>
      <w:r w:rsidRPr="001A4B13">
        <w:rPr>
          <w:szCs w:val="24"/>
        </w:rPr>
        <w:t>vedúcej</w:t>
      </w:r>
      <w:proofErr w:type="spellEnd"/>
      <w:r w:rsidRPr="001A4B13">
        <w:rPr>
          <w:szCs w:val="24"/>
        </w:rPr>
        <w:t xml:space="preserve"> </w:t>
      </w:r>
      <w:proofErr w:type="spellStart"/>
      <w:r w:rsidRPr="001A4B13">
        <w:rPr>
          <w:szCs w:val="24"/>
        </w:rPr>
        <w:t>školskej</w:t>
      </w:r>
      <w:proofErr w:type="spellEnd"/>
      <w:r w:rsidRPr="001A4B13">
        <w:rPr>
          <w:szCs w:val="24"/>
        </w:rPr>
        <w:t xml:space="preserve"> </w:t>
      </w:r>
      <w:proofErr w:type="spellStart"/>
      <w:r w:rsidRPr="001A4B13">
        <w:rPr>
          <w:szCs w:val="24"/>
        </w:rPr>
        <w:t>jedálne</w:t>
      </w:r>
      <w:proofErr w:type="spellEnd"/>
      <w:r w:rsidRPr="001A4B13">
        <w:rPr>
          <w:szCs w:val="24"/>
        </w:rPr>
        <w:t xml:space="preserve"> </w:t>
      </w:r>
      <w:proofErr w:type="spellStart"/>
      <w:r w:rsidRPr="001A4B13">
        <w:rPr>
          <w:szCs w:val="24"/>
        </w:rPr>
        <w:t>žiadosť</w:t>
      </w:r>
      <w:proofErr w:type="spellEnd"/>
      <w:r w:rsidRPr="001A4B13">
        <w:rPr>
          <w:szCs w:val="24"/>
        </w:rPr>
        <w:t xml:space="preserve"> o </w:t>
      </w:r>
      <w:proofErr w:type="spellStart"/>
      <w:r w:rsidRPr="001A4B13">
        <w:rPr>
          <w:szCs w:val="24"/>
        </w:rPr>
        <w:t>výnimku</w:t>
      </w:r>
      <w:proofErr w:type="spellEnd"/>
      <w:r w:rsidRPr="001A4B13">
        <w:rPr>
          <w:szCs w:val="24"/>
        </w:rPr>
        <w:t xml:space="preserve"> v stravovaní </w:t>
      </w:r>
      <w:proofErr w:type="spellStart"/>
      <w:r w:rsidRPr="001A4B13">
        <w:rPr>
          <w:szCs w:val="24"/>
        </w:rPr>
        <w:t>dieťaťa</w:t>
      </w:r>
      <w:proofErr w:type="spellEnd"/>
      <w:r w:rsidRPr="001A4B13">
        <w:rPr>
          <w:szCs w:val="24"/>
        </w:rPr>
        <w:t xml:space="preserve">. K </w:t>
      </w:r>
      <w:proofErr w:type="spellStart"/>
      <w:r w:rsidRPr="001A4B13">
        <w:rPr>
          <w:szCs w:val="24"/>
        </w:rPr>
        <w:t>žiadosti</w:t>
      </w:r>
      <w:proofErr w:type="spellEnd"/>
      <w:r w:rsidRPr="001A4B13">
        <w:rPr>
          <w:szCs w:val="24"/>
        </w:rPr>
        <w:t xml:space="preserve">, </w:t>
      </w:r>
      <w:proofErr w:type="spellStart"/>
      <w:r w:rsidRPr="001A4B13">
        <w:rPr>
          <w:szCs w:val="24"/>
        </w:rPr>
        <w:t>ktorá</w:t>
      </w:r>
      <w:proofErr w:type="spellEnd"/>
      <w:r w:rsidRPr="001A4B13">
        <w:rPr>
          <w:szCs w:val="24"/>
        </w:rPr>
        <w:t xml:space="preserve"> musí </w:t>
      </w:r>
      <w:proofErr w:type="spellStart"/>
      <w:r w:rsidRPr="001A4B13">
        <w:rPr>
          <w:szCs w:val="24"/>
        </w:rPr>
        <w:t>obsahovať</w:t>
      </w:r>
      <w:proofErr w:type="spellEnd"/>
      <w:r w:rsidRPr="001A4B13">
        <w:rPr>
          <w:szCs w:val="24"/>
        </w:rPr>
        <w:t xml:space="preserve"> </w:t>
      </w:r>
      <w:proofErr w:type="spellStart"/>
      <w:r w:rsidRPr="001A4B13">
        <w:rPr>
          <w:szCs w:val="24"/>
        </w:rPr>
        <w:t>osobné</w:t>
      </w:r>
      <w:proofErr w:type="spellEnd"/>
      <w:r w:rsidRPr="001A4B13">
        <w:rPr>
          <w:szCs w:val="24"/>
        </w:rPr>
        <w:t xml:space="preserve"> údaje o </w:t>
      </w:r>
      <w:proofErr w:type="spellStart"/>
      <w:r w:rsidRPr="001A4B13">
        <w:rPr>
          <w:szCs w:val="24"/>
        </w:rPr>
        <w:t>dieťati</w:t>
      </w:r>
      <w:proofErr w:type="spellEnd"/>
      <w:r w:rsidRPr="001A4B13">
        <w:rPr>
          <w:szCs w:val="24"/>
        </w:rPr>
        <w:t xml:space="preserve">, </w:t>
      </w:r>
      <w:proofErr w:type="spellStart"/>
      <w:r w:rsidRPr="001A4B13">
        <w:rPr>
          <w:szCs w:val="24"/>
        </w:rPr>
        <w:t>prikladá</w:t>
      </w:r>
      <w:proofErr w:type="spellEnd"/>
      <w:r w:rsidRPr="001A4B13">
        <w:rPr>
          <w:szCs w:val="24"/>
        </w:rPr>
        <w:t xml:space="preserve"> doklad od odborného </w:t>
      </w:r>
      <w:proofErr w:type="spellStart"/>
      <w:r w:rsidRPr="001A4B13">
        <w:rPr>
          <w:szCs w:val="24"/>
        </w:rPr>
        <w:t>lekára</w:t>
      </w:r>
      <w:proofErr w:type="spellEnd"/>
      <w:r w:rsidRPr="001A4B13">
        <w:rPr>
          <w:szCs w:val="24"/>
        </w:rPr>
        <w:t xml:space="preserve">, </w:t>
      </w:r>
      <w:proofErr w:type="spellStart"/>
      <w:r w:rsidRPr="001A4B13">
        <w:rPr>
          <w:szCs w:val="24"/>
        </w:rPr>
        <w:t>naktorom</w:t>
      </w:r>
      <w:proofErr w:type="spellEnd"/>
      <w:r w:rsidRPr="001A4B13">
        <w:rPr>
          <w:szCs w:val="24"/>
        </w:rPr>
        <w:t xml:space="preserve"> sú uvedené potraviny, </w:t>
      </w:r>
      <w:proofErr w:type="spellStart"/>
      <w:r w:rsidRPr="001A4B13">
        <w:rPr>
          <w:szCs w:val="24"/>
        </w:rPr>
        <w:t>ktoré</w:t>
      </w:r>
      <w:proofErr w:type="spellEnd"/>
      <w:r w:rsidRPr="001A4B13">
        <w:rPr>
          <w:szCs w:val="24"/>
        </w:rPr>
        <w:t xml:space="preserve"> </w:t>
      </w:r>
      <w:proofErr w:type="spellStart"/>
      <w:r w:rsidRPr="001A4B13">
        <w:rPr>
          <w:szCs w:val="24"/>
        </w:rPr>
        <w:t>dieťa</w:t>
      </w:r>
      <w:proofErr w:type="spellEnd"/>
      <w:r w:rsidRPr="001A4B13">
        <w:rPr>
          <w:szCs w:val="24"/>
        </w:rPr>
        <w:t xml:space="preserve"> </w:t>
      </w:r>
      <w:proofErr w:type="spellStart"/>
      <w:r w:rsidRPr="001A4B13">
        <w:rPr>
          <w:szCs w:val="24"/>
        </w:rPr>
        <w:t>nesmie</w:t>
      </w:r>
      <w:proofErr w:type="spellEnd"/>
      <w:r w:rsidRPr="001A4B13">
        <w:rPr>
          <w:szCs w:val="24"/>
        </w:rPr>
        <w:t xml:space="preserve"> </w:t>
      </w:r>
      <w:proofErr w:type="spellStart"/>
      <w:r w:rsidRPr="001A4B13">
        <w:rPr>
          <w:szCs w:val="24"/>
        </w:rPr>
        <w:t>jesť</w:t>
      </w:r>
      <w:proofErr w:type="spellEnd"/>
      <w:r w:rsidRPr="001A4B13">
        <w:rPr>
          <w:szCs w:val="24"/>
        </w:rPr>
        <w:t>.</w:t>
      </w:r>
    </w:p>
    <w:p w14:paraId="515005EA" w14:textId="77777777" w:rsidR="00686F73" w:rsidRPr="001A4B13" w:rsidRDefault="00686F73" w:rsidP="0075071D">
      <w:pPr>
        <w:pStyle w:val="Default"/>
        <w:rPr>
          <w:rFonts w:ascii="Times New Roman" w:hAnsi="Times New Roman" w:cs="Times New Roman"/>
          <w:szCs w:val="20"/>
          <w:lang w:eastAsia="ar-SA"/>
        </w:rPr>
      </w:pPr>
    </w:p>
    <w:p w14:paraId="05FFB99A" w14:textId="0D3DC0C3" w:rsidR="00686F73" w:rsidRDefault="00686F73" w:rsidP="0075071D">
      <w:pPr>
        <w:pStyle w:val="Default"/>
        <w:rPr>
          <w:rFonts w:ascii="Times New Roman" w:hAnsi="Times New Roman" w:cs="Times New Roman"/>
          <w:b/>
          <w:bCs/>
          <w:sz w:val="22"/>
          <w:szCs w:val="22"/>
        </w:rPr>
      </w:pPr>
    </w:p>
    <w:p w14:paraId="1518A114" w14:textId="77777777" w:rsidR="006A76A5" w:rsidRPr="001A4B13" w:rsidRDefault="006A76A5" w:rsidP="0075071D">
      <w:pPr>
        <w:pStyle w:val="Default"/>
        <w:rPr>
          <w:rFonts w:ascii="Times New Roman" w:hAnsi="Times New Roman" w:cs="Times New Roman"/>
          <w:b/>
          <w:bCs/>
          <w:sz w:val="22"/>
          <w:szCs w:val="22"/>
        </w:rPr>
      </w:pPr>
    </w:p>
    <w:p w14:paraId="3E800962" w14:textId="77777777" w:rsidR="0075071D" w:rsidRPr="001A4B13" w:rsidRDefault="0075071D" w:rsidP="00686F73">
      <w:pPr>
        <w:pStyle w:val="Default"/>
        <w:spacing w:line="276" w:lineRule="auto"/>
        <w:jc w:val="both"/>
        <w:rPr>
          <w:rFonts w:ascii="Times New Roman" w:hAnsi="Times New Roman" w:cs="Times New Roman"/>
        </w:rPr>
      </w:pPr>
      <w:r w:rsidRPr="001A4B13">
        <w:rPr>
          <w:rFonts w:ascii="Times New Roman" w:hAnsi="Times New Roman" w:cs="Times New Roman"/>
          <w:b/>
          <w:bCs/>
        </w:rPr>
        <w:t xml:space="preserve">Časový harmonogram podávania jedla </w:t>
      </w:r>
    </w:p>
    <w:p w14:paraId="50F4D688" w14:textId="77777777" w:rsidR="001B244A" w:rsidRPr="001218A5" w:rsidRDefault="001B244A" w:rsidP="00686F73">
      <w:pPr>
        <w:pStyle w:val="Default"/>
        <w:spacing w:line="276" w:lineRule="auto"/>
        <w:jc w:val="both"/>
        <w:rPr>
          <w:rFonts w:ascii="Times New Roman" w:hAnsi="Times New Roman" w:cs="Times New Roman"/>
        </w:rPr>
      </w:pPr>
    </w:p>
    <w:p w14:paraId="5BD708C1" w14:textId="77777777" w:rsidR="001B244A" w:rsidRPr="001218A5" w:rsidRDefault="001B244A" w:rsidP="001B244A">
      <w:pPr>
        <w:pStyle w:val="Normln1"/>
        <w:jc w:val="both"/>
        <w:rPr>
          <w:b/>
          <w:bCs/>
          <w:sz w:val="24"/>
          <w:szCs w:val="24"/>
          <w:u w:val="single"/>
          <w:lang w:val="sk-SK"/>
        </w:rPr>
      </w:pPr>
      <w:r w:rsidRPr="001218A5">
        <w:rPr>
          <w:b/>
          <w:bCs/>
          <w:sz w:val="24"/>
          <w:szCs w:val="24"/>
          <w:u w:val="single"/>
          <w:lang w:val="sk-SK"/>
        </w:rPr>
        <w:t>Desiata:</w:t>
      </w:r>
      <w:r w:rsidRPr="001218A5">
        <w:rPr>
          <w:sz w:val="24"/>
          <w:szCs w:val="24"/>
          <w:lang w:val="sk-SK"/>
        </w:rPr>
        <w:tab/>
      </w:r>
      <w:r w:rsidRPr="001218A5">
        <w:rPr>
          <w:sz w:val="24"/>
          <w:szCs w:val="24"/>
          <w:lang w:val="sk-SK"/>
        </w:rPr>
        <w:tab/>
        <w:t xml:space="preserve">  8,50 h –   9,10 h</w:t>
      </w:r>
    </w:p>
    <w:p w14:paraId="6377BCC9" w14:textId="77777777" w:rsidR="001B244A" w:rsidRPr="001218A5" w:rsidRDefault="001B244A" w:rsidP="001B244A">
      <w:pPr>
        <w:pStyle w:val="Normln1"/>
        <w:jc w:val="both"/>
        <w:rPr>
          <w:sz w:val="24"/>
          <w:szCs w:val="24"/>
          <w:lang w:val="sk-SK"/>
        </w:rPr>
      </w:pPr>
      <w:r w:rsidRPr="001218A5">
        <w:rPr>
          <w:b/>
          <w:bCs/>
          <w:sz w:val="24"/>
          <w:szCs w:val="24"/>
          <w:u w:val="single"/>
          <w:lang w:val="sk-SK"/>
        </w:rPr>
        <w:t>Obed:</w:t>
      </w:r>
      <w:r w:rsidRPr="001218A5">
        <w:rPr>
          <w:sz w:val="24"/>
          <w:szCs w:val="24"/>
          <w:lang w:val="sk-SK"/>
        </w:rPr>
        <w:tab/>
      </w:r>
      <w:r w:rsidRPr="001218A5">
        <w:rPr>
          <w:sz w:val="24"/>
          <w:szCs w:val="24"/>
          <w:lang w:val="sk-SK"/>
        </w:rPr>
        <w:tab/>
      </w:r>
      <w:r w:rsidRPr="001218A5">
        <w:rPr>
          <w:sz w:val="24"/>
          <w:szCs w:val="24"/>
          <w:lang w:val="sk-SK"/>
        </w:rPr>
        <w:tab/>
        <w:t>11,50 h – 12,30 h</w:t>
      </w:r>
    </w:p>
    <w:p w14:paraId="039261B6" w14:textId="77777777" w:rsidR="001B244A" w:rsidRPr="001A4B13" w:rsidRDefault="001B244A" w:rsidP="001B244A">
      <w:pPr>
        <w:pStyle w:val="Normln1"/>
        <w:jc w:val="both"/>
        <w:rPr>
          <w:sz w:val="24"/>
          <w:szCs w:val="24"/>
          <w:lang w:val="sk-SK"/>
        </w:rPr>
      </w:pPr>
      <w:r w:rsidRPr="001218A5">
        <w:rPr>
          <w:b/>
          <w:sz w:val="24"/>
          <w:szCs w:val="24"/>
          <w:u w:val="single"/>
          <w:lang w:val="sk-SK"/>
        </w:rPr>
        <w:t>Olovrant:</w:t>
      </w:r>
      <w:r w:rsidRPr="001218A5">
        <w:rPr>
          <w:sz w:val="24"/>
          <w:szCs w:val="24"/>
          <w:lang w:val="sk-SK"/>
        </w:rPr>
        <w:tab/>
      </w:r>
      <w:r w:rsidRPr="001218A5">
        <w:rPr>
          <w:sz w:val="24"/>
          <w:szCs w:val="24"/>
          <w:lang w:val="sk-SK"/>
        </w:rPr>
        <w:tab/>
        <w:t>14,50 h – 15,10 h</w:t>
      </w:r>
    </w:p>
    <w:p w14:paraId="21BB2BCE" w14:textId="77777777" w:rsidR="001B244A" w:rsidRPr="001A4B13" w:rsidRDefault="001B244A" w:rsidP="001B244A">
      <w:pPr>
        <w:pStyle w:val="Normln1"/>
        <w:tabs>
          <w:tab w:val="left" w:pos="2370"/>
        </w:tabs>
        <w:rPr>
          <w:b/>
          <w:bCs/>
          <w:sz w:val="24"/>
          <w:szCs w:val="24"/>
          <w:u w:val="single"/>
          <w:lang w:val="sk-SK"/>
        </w:rPr>
      </w:pPr>
    </w:p>
    <w:p w14:paraId="248C4984" w14:textId="77777777" w:rsidR="001B244A" w:rsidRPr="001A4B13" w:rsidRDefault="001B244A" w:rsidP="00686F73">
      <w:pPr>
        <w:pStyle w:val="Default"/>
        <w:spacing w:line="276" w:lineRule="auto"/>
        <w:jc w:val="both"/>
        <w:rPr>
          <w:rFonts w:ascii="Times New Roman" w:hAnsi="Times New Roman" w:cs="Times New Roman"/>
        </w:rPr>
      </w:pPr>
    </w:p>
    <w:p w14:paraId="34ED11F7" w14:textId="77777777" w:rsidR="0075071D" w:rsidRPr="001A4B13" w:rsidRDefault="0075071D" w:rsidP="00686F73">
      <w:pPr>
        <w:pStyle w:val="Zkladntext"/>
        <w:widowControl/>
        <w:spacing w:before="120" w:line="276" w:lineRule="auto"/>
        <w:jc w:val="both"/>
        <w:rPr>
          <w:szCs w:val="24"/>
          <w:lang w:val="sk-SK"/>
        </w:rPr>
      </w:pPr>
      <w:proofErr w:type="spellStart"/>
      <w:r w:rsidRPr="001218A5">
        <w:rPr>
          <w:szCs w:val="24"/>
        </w:rPr>
        <w:t>Neprítomnosť</w:t>
      </w:r>
      <w:proofErr w:type="spellEnd"/>
      <w:r w:rsidRPr="001218A5">
        <w:rPr>
          <w:szCs w:val="24"/>
        </w:rPr>
        <w:t xml:space="preserve"> </w:t>
      </w:r>
      <w:proofErr w:type="spellStart"/>
      <w:r w:rsidRPr="001218A5">
        <w:rPr>
          <w:szCs w:val="24"/>
        </w:rPr>
        <w:t>dieťaťa</w:t>
      </w:r>
      <w:proofErr w:type="spellEnd"/>
      <w:r w:rsidRPr="001218A5">
        <w:rPr>
          <w:szCs w:val="24"/>
        </w:rPr>
        <w:t xml:space="preserve"> a </w:t>
      </w:r>
      <w:proofErr w:type="spellStart"/>
      <w:r w:rsidRPr="001218A5">
        <w:rPr>
          <w:szCs w:val="24"/>
        </w:rPr>
        <w:t>odhlásenie</w:t>
      </w:r>
      <w:proofErr w:type="spellEnd"/>
      <w:r w:rsidRPr="001218A5">
        <w:rPr>
          <w:szCs w:val="24"/>
        </w:rPr>
        <w:t xml:space="preserve"> </w:t>
      </w:r>
      <w:proofErr w:type="spellStart"/>
      <w:r w:rsidRPr="001218A5">
        <w:rPr>
          <w:szCs w:val="24"/>
        </w:rPr>
        <w:t>zo</w:t>
      </w:r>
      <w:proofErr w:type="spellEnd"/>
      <w:r w:rsidRPr="001218A5">
        <w:rPr>
          <w:szCs w:val="24"/>
        </w:rPr>
        <w:t xml:space="preserve"> stravy </w:t>
      </w:r>
      <w:proofErr w:type="spellStart"/>
      <w:r w:rsidRPr="001218A5">
        <w:rPr>
          <w:szCs w:val="24"/>
        </w:rPr>
        <w:t>oznámi</w:t>
      </w:r>
      <w:proofErr w:type="spellEnd"/>
      <w:r w:rsidRPr="001218A5">
        <w:rPr>
          <w:szCs w:val="24"/>
        </w:rPr>
        <w:t xml:space="preserve"> z</w:t>
      </w:r>
      <w:r w:rsidR="001218A5">
        <w:rPr>
          <w:szCs w:val="24"/>
        </w:rPr>
        <w:t xml:space="preserve">ákonný </w:t>
      </w:r>
      <w:proofErr w:type="spellStart"/>
      <w:r w:rsidR="001218A5">
        <w:rPr>
          <w:szCs w:val="24"/>
        </w:rPr>
        <w:t>zástupca</w:t>
      </w:r>
      <w:proofErr w:type="spellEnd"/>
      <w:r w:rsidR="001218A5">
        <w:rPr>
          <w:szCs w:val="24"/>
        </w:rPr>
        <w:t xml:space="preserve"> </w:t>
      </w:r>
      <w:proofErr w:type="spellStart"/>
      <w:r w:rsidR="001218A5">
        <w:rPr>
          <w:szCs w:val="24"/>
        </w:rPr>
        <w:t>deň</w:t>
      </w:r>
      <w:proofErr w:type="spellEnd"/>
      <w:r w:rsidR="001218A5">
        <w:rPr>
          <w:szCs w:val="24"/>
        </w:rPr>
        <w:t xml:space="preserve"> </w:t>
      </w:r>
      <w:proofErr w:type="spellStart"/>
      <w:proofErr w:type="gramStart"/>
      <w:r w:rsidR="001218A5">
        <w:rPr>
          <w:szCs w:val="24"/>
        </w:rPr>
        <w:t>vopred</w:t>
      </w:r>
      <w:proofErr w:type="spellEnd"/>
      <w:r w:rsidR="001218A5">
        <w:rPr>
          <w:szCs w:val="24"/>
        </w:rPr>
        <w:t xml:space="preserve"> </w:t>
      </w:r>
      <w:r w:rsidRPr="001218A5">
        <w:rPr>
          <w:szCs w:val="24"/>
        </w:rPr>
        <w:t xml:space="preserve"> do</w:t>
      </w:r>
      <w:proofErr w:type="gramEnd"/>
      <w:r w:rsidRPr="001218A5">
        <w:rPr>
          <w:szCs w:val="24"/>
        </w:rPr>
        <w:t xml:space="preserve"> </w:t>
      </w:r>
      <w:r w:rsidR="001218A5">
        <w:rPr>
          <w:szCs w:val="24"/>
        </w:rPr>
        <w:t>14</w:t>
      </w:r>
      <w:r w:rsidRPr="001218A5">
        <w:rPr>
          <w:szCs w:val="24"/>
        </w:rPr>
        <w:t xml:space="preserve">.00 hod. </w:t>
      </w:r>
      <w:proofErr w:type="spellStart"/>
      <w:r w:rsidRPr="001218A5">
        <w:rPr>
          <w:szCs w:val="24"/>
        </w:rPr>
        <w:t>prostredníctvom</w:t>
      </w:r>
      <w:proofErr w:type="spellEnd"/>
      <w:r w:rsidR="00686F73" w:rsidRPr="001218A5">
        <w:rPr>
          <w:szCs w:val="24"/>
        </w:rPr>
        <w:t xml:space="preserve"> </w:t>
      </w:r>
      <w:r w:rsidR="001218A5">
        <w:rPr>
          <w:szCs w:val="24"/>
        </w:rPr>
        <w:t>sskoravska@gmail.com</w:t>
      </w:r>
      <w:r w:rsidRPr="001218A5">
        <w:rPr>
          <w:szCs w:val="24"/>
        </w:rPr>
        <w:t xml:space="preserve">. </w:t>
      </w:r>
      <w:proofErr w:type="spellStart"/>
      <w:r w:rsidRPr="001218A5">
        <w:rPr>
          <w:szCs w:val="24"/>
        </w:rPr>
        <w:t>Ak</w:t>
      </w:r>
      <w:proofErr w:type="spellEnd"/>
      <w:r w:rsidRPr="001218A5">
        <w:rPr>
          <w:szCs w:val="24"/>
        </w:rPr>
        <w:t xml:space="preserve"> </w:t>
      </w:r>
      <w:proofErr w:type="spellStart"/>
      <w:r w:rsidRPr="001218A5">
        <w:rPr>
          <w:szCs w:val="24"/>
        </w:rPr>
        <w:t>sa</w:t>
      </w:r>
      <w:proofErr w:type="spellEnd"/>
      <w:r w:rsidRPr="001218A5">
        <w:rPr>
          <w:szCs w:val="24"/>
        </w:rPr>
        <w:t xml:space="preserve"> tak nestane, </w:t>
      </w:r>
      <w:proofErr w:type="spellStart"/>
      <w:r w:rsidRPr="001218A5">
        <w:rPr>
          <w:szCs w:val="24"/>
        </w:rPr>
        <w:t>uhrádza</w:t>
      </w:r>
      <w:proofErr w:type="spellEnd"/>
      <w:r w:rsidRPr="001218A5">
        <w:rPr>
          <w:szCs w:val="24"/>
        </w:rPr>
        <w:t xml:space="preserve"> zákonný </w:t>
      </w:r>
      <w:proofErr w:type="spellStart"/>
      <w:r w:rsidRPr="001218A5">
        <w:rPr>
          <w:szCs w:val="24"/>
        </w:rPr>
        <w:t>zástupca</w:t>
      </w:r>
      <w:proofErr w:type="spellEnd"/>
      <w:r w:rsidRPr="001218A5">
        <w:rPr>
          <w:szCs w:val="24"/>
        </w:rPr>
        <w:t xml:space="preserve"> </w:t>
      </w:r>
      <w:proofErr w:type="spellStart"/>
      <w:r w:rsidRPr="001218A5">
        <w:rPr>
          <w:szCs w:val="24"/>
        </w:rPr>
        <w:t>plnú</w:t>
      </w:r>
      <w:proofErr w:type="spellEnd"/>
      <w:r w:rsidRPr="001218A5">
        <w:rPr>
          <w:szCs w:val="24"/>
        </w:rPr>
        <w:t xml:space="preserve"> </w:t>
      </w:r>
      <w:proofErr w:type="spellStart"/>
      <w:r w:rsidRPr="001218A5">
        <w:rPr>
          <w:szCs w:val="24"/>
        </w:rPr>
        <w:t>stravnú</w:t>
      </w:r>
      <w:proofErr w:type="spellEnd"/>
      <w:r w:rsidRPr="001218A5">
        <w:rPr>
          <w:szCs w:val="24"/>
        </w:rPr>
        <w:t xml:space="preserve"> jednotku. </w:t>
      </w:r>
      <w:proofErr w:type="spellStart"/>
      <w:r w:rsidRPr="001218A5">
        <w:rPr>
          <w:szCs w:val="24"/>
        </w:rPr>
        <w:t>Ak</w:t>
      </w:r>
      <w:proofErr w:type="spellEnd"/>
      <w:r w:rsidRPr="001218A5">
        <w:rPr>
          <w:szCs w:val="24"/>
        </w:rPr>
        <w:t xml:space="preserve"> zákonný </w:t>
      </w:r>
      <w:proofErr w:type="spellStart"/>
      <w:r w:rsidRPr="001218A5">
        <w:rPr>
          <w:szCs w:val="24"/>
        </w:rPr>
        <w:t>zástupca</w:t>
      </w:r>
      <w:proofErr w:type="spellEnd"/>
      <w:r w:rsidRPr="001218A5">
        <w:rPr>
          <w:szCs w:val="24"/>
        </w:rPr>
        <w:t xml:space="preserve"> </w:t>
      </w:r>
      <w:proofErr w:type="spellStart"/>
      <w:r w:rsidRPr="001218A5">
        <w:rPr>
          <w:szCs w:val="24"/>
        </w:rPr>
        <w:t>dieťa</w:t>
      </w:r>
      <w:proofErr w:type="spellEnd"/>
      <w:r w:rsidRPr="001218A5">
        <w:rPr>
          <w:szCs w:val="24"/>
        </w:rPr>
        <w:t xml:space="preserve"> včas </w:t>
      </w:r>
      <w:proofErr w:type="spellStart"/>
      <w:r w:rsidRPr="001218A5">
        <w:rPr>
          <w:szCs w:val="24"/>
        </w:rPr>
        <w:t>neodhlási</w:t>
      </w:r>
      <w:proofErr w:type="spellEnd"/>
      <w:r w:rsidRPr="001218A5">
        <w:rPr>
          <w:szCs w:val="24"/>
        </w:rPr>
        <w:t xml:space="preserve">, </w:t>
      </w:r>
      <w:proofErr w:type="spellStart"/>
      <w:r w:rsidRPr="001218A5">
        <w:rPr>
          <w:szCs w:val="24"/>
        </w:rPr>
        <w:t>môže</w:t>
      </w:r>
      <w:proofErr w:type="spellEnd"/>
      <w:r w:rsidRPr="001218A5">
        <w:rPr>
          <w:szCs w:val="24"/>
        </w:rPr>
        <w:t xml:space="preserve"> si </w:t>
      </w:r>
      <w:proofErr w:type="spellStart"/>
      <w:r w:rsidRPr="001218A5">
        <w:rPr>
          <w:szCs w:val="24"/>
        </w:rPr>
        <w:t>obed</w:t>
      </w:r>
      <w:proofErr w:type="spellEnd"/>
      <w:r w:rsidRPr="001218A5">
        <w:rPr>
          <w:szCs w:val="24"/>
        </w:rPr>
        <w:t xml:space="preserve"> len za prvý </w:t>
      </w:r>
      <w:proofErr w:type="spellStart"/>
      <w:r w:rsidRPr="001218A5">
        <w:rPr>
          <w:szCs w:val="24"/>
        </w:rPr>
        <w:t>deň</w:t>
      </w:r>
      <w:proofErr w:type="spellEnd"/>
      <w:r w:rsidRPr="001218A5">
        <w:rPr>
          <w:szCs w:val="24"/>
        </w:rPr>
        <w:t xml:space="preserve"> </w:t>
      </w:r>
      <w:proofErr w:type="spellStart"/>
      <w:r w:rsidRPr="001218A5">
        <w:rPr>
          <w:szCs w:val="24"/>
        </w:rPr>
        <w:t>prevziaťdo</w:t>
      </w:r>
      <w:proofErr w:type="spellEnd"/>
      <w:r w:rsidRPr="001218A5">
        <w:rPr>
          <w:szCs w:val="24"/>
        </w:rPr>
        <w:t xml:space="preserve"> </w:t>
      </w:r>
      <w:proofErr w:type="spellStart"/>
      <w:r w:rsidRPr="001218A5">
        <w:rPr>
          <w:szCs w:val="24"/>
        </w:rPr>
        <w:t>obedára</w:t>
      </w:r>
      <w:proofErr w:type="spellEnd"/>
      <w:r w:rsidRPr="001218A5">
        <w:rPr>
          <w:szCs w:val="24"/>
        </w:rPr>
        <w:t xml:space="preserve"> v čase od 11.00 hod. do 12.00 hod.</w:t>
      </w:r>
    </w:p>
    <w:p w14:paraId="05D6EF60" w14:textId="77777777" w:rsidR="00265450" w:rsidRPr="001A4B13" w:rsidRDefault="00265450" w:rsidP="001B244A">
      <w:pPr>
        <w:pStyle w:val="Normln1"/>
        <w:spacing w:line="360" w:lineRule="auto"/>
        <w:jc w:val="both"/>
        <w:rPr>
          <w:sz w:val="24"/>
          <w:szCs w:val="24"/>
          <w:lang w:val="sk-SK"/>
        </w:rPr>
      </w:pPr>
    </w:p>
    <w:p w14:paraId="21A9E3A9" w14:textId="77777777" w:rsidR="0075071D" w:rsidRPr="001A4B13" w:rsidRDefault="001B244A" w:rsidP="001218A5">
      <w:pPr>
        <w:pStyle w:val="Default"/>
        <w:ind w:firstLine="708"/>
        <w:jc w:val="both"/>
        <w:rPr>
          <w:rFonts w:ascii="Times New Roman" w:hAnsi="Times New Roman" w:cs="Times New Roman"/>
          <w:b/>
          <w:sz w:val="28"/>
          <w:szCs w:val="28"/>
        </w:rPr>
      </w:pPr>
      <w:r w:rsidRPr="001A4B13">
        <w:rPr>
          <w:rFonts w:ascii="Times New Roman" w:hAnsi="Times New Roman" w:cs="Times New Roman"/>
          <w:b/>
          <w:sz w:val="28"/>
          <w:szCs w:val="28"/>
        </w:rPr>
        <w:t>3.16</w:t>
      </w:r>
      <w:r w:rsidR="001218A5">
        <w:rPr>
          <w:rFonts w:ascii="Times New Roman" w:hAnsi="Times New Roman" w:cs="Times New Roman"/>
          <w:b/>
          <w:sz w:val="28"/>
          <w:szCs w:val="28"/>
        </w:rPr>
        <w:t xml:space="preserve"> </w:t>
      </w:r>
      <w:r w:rsidR="0075071D" w:rsidRPr="001A4B13">
        <w:rPr>
          <w:rFonts w:ascii="Times New Roman" w:hAnsi="Times New Roman" w:cs="Times New Roman"/>
          <w:b/>
          <w:bCs/>
          <w:sz w:val="28"/>
          <w:szCs w:val="28"/>
        </w:rPr>
        <w:t xml:space="preserve">Poskytovanie pedagogickej praxe </w:t>
      </w:r>
    </w:p>
    <w:p w14:paraId="0D8F7D33" w14:textId="77777777" w:rsidR="001B244A" w:rsidRPr="001A4B13" w:rsidRDefault="001B244A" w:rsidP="0075071D">
      <w:pPr>
        <w:pStyle w:val="Default"/>
        <w:rPr>
          <w:rFonts w:ascii="Times New Roman" w:hAnsi="Times New Roman" w:cs="Times New Roman"/>
          <w:sz w:val="22"/>
          <w:szCs w:val="22"/>
        </w:rPr>
      </w:pPr>
    </w:p>
    <w:p w14:paraId="54C2C6D9" w14:textId="77777777" w:rsidR="0075071D" w:rsidRPr="001A4B13" w:rsidRDefault="0075071D" w:rsidP="001B244A">
      <w:pPr>
        <w:pStyle w:val="Default"/>
        <w:spacing w:line="276" w:lineRule="auto"/>
        <w:jc w:val="both"/>
        <w:rPr>
          <w:rFonts w:ascii="Times New Roman" w:hAnsi="Times New Roman" w:cs="Times New Roman"/>
        </w:rPr>
      </w:pPr>
      <w:r w:rsidRPr="001A4B13">
        <w:rPr>
          <w:rFonts w:ascii="Times New Roman" w:hAnsi="Times New Roman" w:cs="Times New Roman"/>
        </w:rPr>
        <w:t>Študentky stredných a vysokých škôl, ktoré majú záujem o vykonanie pedagogickej praxe sa hlásia u riaditeľky MŠ s písomnou žiadosťou o</w:t>
      </w:r>
      <w:r w:rsidR="001B244A" w:rsidRPr="001A4B13">
        <w:rPr>
          <w:rFonts w:ascii="Times New Roman" w:hAnsi="Times New Roman" w:cs="Times New Roman"/>
        </w:rPr>
        <w:t xml:space="preserve"> vykonanie pedagogickej praxe.</w:t>
      </w:r>
    </w:p>
    <w:p w14:paraId="4F534AF2" w14:textId="6CE8447E" w:rsidR="00265450" w:rsidRPr="001A4B13" w:rsidRDefault="0075071D" w:rsidP="001B244A">
      <w:pPr>
        <w:pStyle w:val="Zkladntext"/>
        <w:widowControl/>
        <w:spacing w:before="120" w:line="276" w:lineRule="auto"/>
        <w:jc w:val="both"/>
        <w:rPr>
          <w:szCs w:val="24"/>
          <w:lang w:val="sk-SK"/>
        </w:rPr>
      </w:pPr>
      <w:proofErr w:type="spellStart"/>
      <w:r w:rsidRPr="001A4B13">
        <w:rPr>
          <w:color w:val="auto"/>
          <w:szCs w:val="24"/>
        </w:rPr>
        <w:t>Riaditeľka</w:t>
      </w:r>
      <w:proofErr w:type="spellEnd"/>
      <w:r w:rsidR="006A76A5">
        <w:rPr>
          <w:color w:val="auto"/>
          <w:szCs w:val="24"/>
        </w:rPr>
        <w:t xml:space="preserve"> </w:t>
      </w:r>
      <w:r w:rsidRPr="001A4B13">
        <w:rPr>
          <w:color w:val="auto"/>
          <w:szCs w:val="24"/>
        </w:rPr>
        <w:t xml:space="preserve">školy na </w:t>
      </w:r>
      <w:proofErr w:type="gramStart"/>
      <w:r w:rsidRPr="001A4B13">
        <w:rPr>
          <w:color w:val="auto"/>
          <w:szCs w:val="24"/>
        </w:rPr>
        <w:t>základe</w:t>
      </w:r>
      <w:proofErr w:type="gramEnd"/>
      <w:r w:rsidRPr="001A4B13">
        <w:rPr>
          <w:color w:val="auto"/>
          <w:szCs w:val="24"/>
        </w:rPr>
        <w:t xml:space="preserve"> </w:t>
      </w:r>
      <w:proofErr w:type="spellStart"/>
      <w:r w:rsidRPr="001A4B13">
        <w:rPr>
          <w:color w:val="auto"/>
          <w:szCs w:val="24"/>
        </w:rPr>
        <w:t>písomnej</w:t>
      </w:r>
      <w:proofErr w:type="spellEnd"/>
      <w:r w:rsidRPr="001A4B13">
        <w:rPr>
          <w:color w:val="auto"/>
          <w:szCs w:val="24"/>
        </w:rPr>
        <w:t xml:space="preserve"> </w:t>
      </w:r>
      <w:proofErr w:type="spellStart"/>
      <w:r w:rsidRPr="001A4B13">
        <w:rPr>
          <w:color w:val="auto"/>
          <w:szCs w:val="24"/>
        </w:rPr>
        <w:t>žiadosti</w:t>
      </w:r>
      <w:proofErr w:type="spellEnd"/>
      <w:r w:rsidRPr="001A4B13">
        <w:rPr>
          <w:color w:val="auto"/>
          <w:szCs w:val="24"/>
        </w:rPr>
        <w:t xml:space="preserve"> </w:t>
      </w:r>
      <w:proofErr w:type="spellStart"/>
      <w:r w:rsidRPr="001A4B13">
        <w:rPr>
          <w:color w:val="auto"/>
          <w:szCs w:val="24"/>
        </w:rPr>
        <w:t>študentky</w:t>
      </w:r>
      <w:proofErr w:type="spellEnd"/>
      <w:r w:rsidRPr="001A4B13">
        <w:rPr>
          <w:color w:val="auto"/>
          <w:szCs w:val="24"/>
        </w:rPr>
        <w:t xml:space="preserve"> vydá </w:t>
      </w:r>
      <w:proofErr w:type="spellStart"/>
      <w:r w:rsidRPr="001A4B13">
        <w:rPr>
          <w:color w:val="auto"/>
          <w:szCs w:val="24"/>
        </w:rPr>
        <w:t>súhlas</w:t>
      </w:r>
      <w:proofErr w:type="spellEnd"/>
      <w:r w:rsidRPr="001A4B13">
        <w:rPr>
          <w:color w:val="auto"/>
          <w:szCs w:val="24"/>
        </w:rPr>
        <w:t xml:space="preserve"> na </w:t>
      </w:r>
      <w:proofErr w:type="spellStart"/>
      <w:r w:rsidRPr="001A4B13">
        <w:rPr>
          <w:color w:val="auto"/>
          <w:szCs w:val="24"/>
        </w:rPr>
        <w:t>vykonanie</w:t>
      </w:r>
      <w:proofErr w:type="spellEnd"/>
      <w:r w:rsidRPr="001A4B13">
        <w:rPr>
          <w:color w:val="auto"/>
          <w:szCs w:val="24"/>
        </w:rPr>
        <w:t xml:space="preserve"> </w:t>
      </w:r>
      <w:proofErr w:type="spellStart"/>
      <w:r w:rsidRPr="001A4B13">
        <w:rPr>
          <w:color w:val="auto"/>
          <w:szCs w:val="24"/>
        </w:rPr>
        <w:t>pedagogickej</w:t>
      </w:r>
      <w:proofErr w:type="spellEnd"/>
      <w:r w:rsidRPr="001A4B13">
        <w:rPr>
          <w:color w:val="auto"/>
          <w:szCs w:val="24"/>
        </w:rPr>
        <w:t xml:space="preserve"> praxe, poučí </w:t>
      </w:r>
      <w:proofErr w:type="spellStart"/>
      <w:r w:rsidRPr="001A4B13">
        <w:rPr>
          <w:color w:val="auto"/>
          <w:szCs w:val="24"/>
        </w:rPr>
        <w:t>študentky</w:t>
      </w:r>
      <w:proofErr w:type="spellEnd"/>
      <w:r w:rsidRPr="001A4B13">
        <w:rPr>
          <w:color w:val="auto"/>
          <w:szCs w:val="24"/>
        </w:rPr>
        <w:t xml:space="preserve"> o BOZP na </w:t>
      </w:r>
      <w:proofErr w:type="spellStart"/>
      <w:r w:rsidRPr="001A4B13">
        <w:rPr>
          <w:color w:val="auto"/>
          <w:szCs w:val="24"/>
        </w:rPr>
        <w:t>pracovisku</w:t>
      </w:r>
      <w:proofErr w:type="spellEnd"/>
      <w:r w:rsidRPr="001A4B13">
        <w:rPr>
          <w:color w:val="auto"/>
          <w:szCs w:val="24"/>
        </w:rPr>
        <w:t xml:space="preserve">, o </w:t>
      </w:r>
      <w:proofErr w:type="spellStart"/>
      <w:r w:rsidRPr="001A4B13">
        <w:rPr>
          <w:color w:val="auto"/>
          <w:szCs w:val="24"/>
        </w:rPr>
        <w:t>čom</w:t>
      </w:r>
      <w:proofErr w:type="spellEnd"/>
      <w:r w:rsidRPr="001A4B13">
        <w:rPr>
          <w:color w:val="auto"/>
          <w:szCs w:val="24"/>
        </w:rPr>
        <w:t xml:space="preserve"> vypracuje </w:t>
      </w:r>
      <w:proofErr w:type="spellStart"/>
      <w:r w:rsidRPr="001A4B13">
        <w:rPr>
          <w:color w:val="auto"/>
          <w:szCs w:val="24"/>
        </w:rPr>
        <w:t>písomný</w:t>
      </w:r>
      <w:proofErr w:type="spellEnd"/>
      <w:r w:rsidRPr="001A4B13">
        <w:rPr>
          <w:color w:val="auto"/>
          <w:szCs w:val="24"/>
        </w:rPr>
        <w:t xml:space="preserve"> </w:t>
      </w:r>
      <w:r w:rsidRPr="001A4B13">
        <w:rPr>
          <w:color w:val="auto"/>
          <w:szCs w:val="24"/>
        </w:rPr>
        <w:lastRenderedPageBreak/>
        <w:t xml:space="preserve">záznam </w:t>
      </w:r>
      <w:proofErr w:type="spellStart"/>
      <w:r w:rsidRPr="001A4B13">
        <w:rPr>
          <w:color w:val="auto"/>
          <w:szCs w:val="24"/>
        </w:rPr>
        <w:t>podpismi</w:t>
      </w:r>
      <w:proofErr w:type="spellEnd"/>
      <w:r w:rsidRPr="001A4B13">
        <w:rPr>
          <w:color w:val="auto"/>
          <w:szCs w:val="24"/>
        </w:rPr>
        <w:t xml:space="preserve"> poučených, </w:t>
      </w:r>
      <w:proofErr w:type="spellStart"/>
      <w:r w:rsidRPr="001A4B13">
        <w:rPr>
          <w:color w:val="auto"/>
          <w:szCs w:val="24"/>
        </w:rPr>
        <w:t>oboznámi</w:t>
      </w:r>
      <w:proofErr w:type="spellEnd"/>
      <w:r w:rsidRPr="001A4B13">
        <w:rPr>
          <w:color w:val="auto"/>
          <w:szCs w:val="24"/>
        </w:rPr>
        <w:t xml:space="preserve"> </w:t>
      </w:r>
      <w:proofErr w:type="spellStart"/>
      <w:r w:rsidRPr="001A4B13">
        <w:rPr>
          <w:color w:val="auto"/>
          <w:szCs w:val="24"/>
        </w:rPr>
        <w:t>študentky</w:t>
      </w:r>
      <w:proofErr w:type="spellEnd"/>
      <w:r w:rsidRPr="001A4B13">
        <w:rPr>
          <w:color w:val="auto"/>
          <w:szCs w:val="24"/>
        </w:rPr>
        <w:t xml:space="preserve"> so školským </w:t>
      </w:r>
      <w:proofErr w:type="spellStart"/>
      <w:r w:rsidRPr="001A4B13">
        <w:rPr>
          <w:color w:val="auto"/>
          <w:szCs w:val="24"/>
        </w:rPr>
        <w:t>poriadkom</w:t>
      </w:r>
      <w:proofErr w:type="spellEnd"/>
      <w:r w:rsidRPr="001A4B13">
        <w:rPr>
          <w:color w:val="auto"/>
          <w:szCs w:val="24"/>
        </w:rPr>
        <w:t xml:space="preserve"> MŠ a školskou </w:t>
      </w:r>
      <w:proofErr w:type="spellStart"/>
      <w:r w:rsidRPr="001A4B13">
        <w:rPr>
          <w:color w:val="auto"/>
          <w:szCs w:val="24"/>
        </w:rPr>
        <w:t>dokumentáciou</w:t>
      </w:r>
      <w:proofErr w:type="spellEnd"/>
      <w:r w:rsidRPr="001A4B13">
        <w:rPr>
          <w:color w:val="auto"/>
          <w:szCs w:val="24"/>
        </w:rPr>
        <w:t xml:space="preserve">, </w:t>
      </w:r>
      <w:proofErr w:type="spellStart"/>
      <w:r w:rsidRPr="001A4B13">
        <w:rPr>
          <w:color w:val="auto"/>
          <w:szCs w:val="24"/>
        </w:rPr>
        <w:t>zaradíštudentky</w:t>
      </w:r>
      <w:proofErr w:type="spellEnd"/>
      <w:r w:rsidRPr="001A4B13">
        <w:rPr>
          <w:color w:val="auto"/>
          <w:szCs w:val="24"/>
        </w:rPr>
        <w:t xml:space="preserve"> do </w:t>
      </w:r>
      <w:proofErr w:type="spellStart"/>
      <w:r w:rsidRPr="001A4B13">
        <w:rPr>
          <w:color w:val="auto"/>
          <w:szCs w:val="24"/>
        </w:rPr>
        <w:t>tried</w:t>
      </w:r>
      <w:proofErr w:type="spellEnd"/>
      <w:r w:rsidRPr="001A4B13">
        <w:rPr>
          <w:color w:val="auto"/>
          <w:szCs w:val="24"/>
        </w:rPr>
        <w:t xml:space="preserve"> k </w:t>
      </w:r>
      <w:proofErr w:type="spellStart"/>
      <w:r w:rsidRPr="001A4B13">
        <w:rPr>
          <w:color w:val="auto"/>
          <w:szCs w:val="24"/>
        </w:rPr>
        <w:t>učiteľke</w:t>
      </w:r>
      <w:proofErr w:type="spellEnd"/>
      <w:r w:rsidRPr="001A4B13">
        <w:rPr>
          <w:color w:val="auto"/>
          <w:szCs w:val="24"/>
        </w:rPr>
        <w:t xml:space="preserve"> </w:t>
      </w:r>
      <w:proofErr w:type="spellStart"/>
      <w:r w:rsidRPr="001A4B13">
        <w:rPr>
          <w:color w:val="auto"/>
          <w:szCs w:val="24"/>
        </w:rPr>
        <w:t>určenej</w:t>
      </w:r>
      <w:proofErr w:type="spellEnd"/>
      <w:r w:rsidRPr="001A4B13">
        <w:rPr>
          <w:color w:val="auto"/>
          <w:szCs w:val="24"/>
        </w:rPr>
        <w:t xml:space="preserve"> </w:t>
      </w:r>
      <w:proofErr w:type="spellStart"/>
      <w:r w:rsidRPr="001A4B13">
        <w:rPr>
          <w:color w:val="auto"/>
          <w:szCs w:val="24"/>
        </w:rPr>
        <w:t>riaditeľkou</w:t>
      </w:r>
      <w:proofErr w:type="spellEnd"/>
      <w:r w:rsidRPr="001A4B13">
        <w:rPr>
          <w:color w:val="auto"/>
          <w:szCs w:val="24"/>
        </w:rPr>
        <w:t>.</w:t>
      </w:r>
    </w:p>
    <w:p w14:paraId="496F1721" w14:textId="77777777" w:rsidR="001B244A" w:rsidRPr="001A4B13" w:rsidRDefault="001B244A" w:rsidP="0075071D">
      <w:pPr>
        <w:pStyle w:val="Default"/>
        <w:rPr>
          <w:rFonts w:ascii="Times New Roman" w:hAnsi="Times New Roman" w:cs="Times New Roman"/>
          <w:sz w:val="22"/>
          <w:szCs w:val="22"/>
        </w:rPr>
      </w:pPr>
    </w:p>
    <w:p w14:paraId="45D7386F" w14:textId="77777777" w:rsidR="001B244A" w:rsidRPr="001A4B13" w:rsidRDefault="001B244A" w:rsidP="0075071D">
      <w:pPr>
        <w:pStyle w:val="Default"/>
        <w:rPr>
          <w:rFonts w:ascii="Times New Roman" w:hAnsi="Times New Roman" w:cs="Times New Roman"/>
          <w:sz w:val="22"/>
          <w:szCs w:val="22"/>
        </w:rPr>
      </w:pPr>
    </w:p>
    <w:p w14:paraId="6C9CE64B" w14:textId="77777777" w:rsidR="0075071D" w:rsidRPr="001A4B13" w:rsidRDefault="001B244A" w:rsidP="001218A5">
      <w:pPr>
        <w:pStyle w:val="Default"/>
        <w:ind w:firstLine="708"/>
        <w:jc w:val="both"/>
        <w:rPr>
          <w:rFonts w:ascii="Times New Roman" w:hAnsi="Times New Roman" w:cs="Times New Roman"/>
          <w:b/>
          <w:bCs/>
          <w:sz w:val="28"/>
          <w:szCs w:val="28"/>
        </w:rPr>
      </w:pPr>
      <w:r w:rsidRPr="001A4B13">
        <w:rPr>
          <w:rFonts w:ascii="Times New Roman" w:hAnsi="Times New Roman" w:cs="Times New Roman"/>
          <w:b/>
          <w:sz w:val="28"/>
          <w:szCs w:val="28"/>
        </w:rPr>
        <w:t>3.17</w:t>
      </w:r>
      <w:r w:rsidR="001218A5">
        <w:rPr>
          <w:rFonts w:ascii="Times New Roman" w:hAnsi="Times New Roman" w:cs="Times New Roman"/>
          <w:b/>
          <w:sz w:val="28"/>
          <w:szCs w:val="28"/>
        </w:rPr>
        <w:t xml:space="preserve"> </w:t>
      </w:r>
      <w:r w:rsidR="0075071D" w:rsidRPr="001A4B13">
        <w:rPr>
          <w:rFonts w:ascii="Times New Roman" w:hAnsi="Times New Roman" w:cs="Times New Roman"/>
          <w:b/>
          <w:bCs/>
          <w:sz w:val="28"/>
          <w:szCs w:val="28"/>
        </w:rPr>
        <w:t xml:space="preserve">Účasť detí na súťažiach </w:t>
      </w:r>
    </w:p>
    <w:p w14:paraId="5A3BC1A2" w14:textId="77777777" w:rsidR="001B244A" w:rsidRPr="001A4B13" w:rsidRDefault="001B244A" w:rsidP="0075071D">
      <w:pPr>
        <w:pStyle w:val="Default"/>
        <w:rPr>
          <w:rFonts w:ascii="Times New Roman" w:hAnsi="Times New Roman" w:cs="Times New Roman"/>
          <w:sz w:val="22"/>
          <w:szCs w:val="22"/>
        </w:rPr>
      </w:pPr>
    </w:p>
    <w:p w14:paraId="41803D64" w14:textId="259899E0" w:rsidR="00265450" w:rsidRPr="001A4B13" w:rsidRDefault="0075071D" w:rsidP="001B244A">
      <w:pPr>
        <w:spacing w:line="276" w:lineRule="auto"/>
        <w:jc w:val="both"/>
        <w:rPr>
          <w:b/>
          <w:sz w:val="24"/>
          <w:szCs w:val="24"/>
          <w:lang w:val="sk-SK"/>
        </w:rPr>
      </w:pPr>
      <w:proofErr w:type="spellStart"/>
      <w:r w:rsidRPr="001A4B13">
        <w:rPr>
          <w:sz w:val="24"/>
          <w:szCs w:val="24"/>
        </w:rPr>
        <w:t>Súťaže</w:t>
      </w:r>
      <w:proofErr w:type="spellEnd"/>
      <w:r w:rsidRPr="001A4B13">
        <w:rPr>
          <w:sz w:val="24"/>
          <w:szCs w:val="24"/>
        </w:rPr>
        <w:t xml:space="preserve"> </w:t>
      </w:r>
      <w:proofErr w:type="spellStart"/>
      <w:r w:rsidRPr="001A4B13">
        <w:rPr>
          <w:sz w:val="24"/>
          <w:szCs w:val="24"/>
        </w:rPr>
        <w:t>detí</w:t>
      </w:r>
      <w:proofErr w:type="spellEnd"/>
      <w:r w:rsidRPr="001A4B13">
        <w:rPr>
          <w:sz w:val="24"/>
          <w:szCs w:val="24"/>
        </w:rPr>
        <w:t xml:space="preserve"> </w:t>
      </w:r>
      <w:proofErr w:type="spellStart"/>
      <w:r w:rsidRPr="001A4B13">
        <w:rPr>
          <w:sz w:val="24"/>
          <w:szCs w:val="24"/>
        </w:rPr>
        <w:t>materských</w:t>
      </w:r>
      <w:proofErr w:type="spellEnd"/>
      <w:r w:rsidRPr="001A4B13">
        <w:rPr>
          <w:sz w:val="24"/>
          <w:szCs w:val="24"/>
        </w:rPr>
        <w:t xml:space="preserve"> </w:t>
      </w:r>
      <w:proofErr w:type="spellStart"/>
      <w:r w:rsidRPr="001A4B13">
        <w:rPr>
          <w:sz w:val="24"/>
          <w:szCs w:val="24"/>
        </w:rPr>
        <w:t>škôl</w:t>
      </w:r>
      <w:proofErr w:type="spellEnd"/>
      <w:r w:rsidRPr="001A4B13">
        <w:rPr>
          <w:sz w:val="24"/>
          <w:szCs w:val="24"/>
        </w:rPr>
        <w:t xml:space="preserve"> sú </w:t>
      </w:r>
      <w:proofErr w:type="spellStart"/>
      <w:r w:rsidRPr="001A4B13">
        <w:rPr>
          <w:sz w:val="24"/>
          <w:szCs w:val="24"/>
        </w:rPr>
        <w:t>súčasťou</w:t>
      </w:r>
      <w:proofErr w:type="spellEnd"/>
      <w:r w:rsidRPr="001A4B13">
        <w:rPr>
          <w:sz w:val="24"/>
          <w:szCs w:val="24"/>
        </w:rPr>
        <w:t xml:space="preserve"> výchovno-</w:t>
      </w:r>
      <w:proofErr w:type="spellStart"/>
      <w:r w:rsidRPr="001A4B13">
        <w:rPr>
          <w:sz w:val="24"/>
          <w:szCs w:val="24"/>
        </w:rPr>
        <w:t>vzdelávacieho</w:t>
      </w:r>
      <w:proofErr w:type="spellEnd"/>
      <w:r w:rsidRPr="001A4B13">
        <w:rPr>
          <w:sz w:val="24"/>
          <w:szCs w:val="24"/>
        </w:rPr>
        <w:t xml:space="preserve"> procesu </w:t>
      </w:r>
      <w:proofErr w:type="spellStart"/>
      <w:r w:rsidRPr="001A4B13">
        <w:rPr>
          <w:sz w:val="24"/>
          <w:szCs w:val="24"/>
        </w:rPr>
        <w:t>škôl</w:t>
      </w:r>
      <w:proofErr w:type="spellEnd"/>
      <w:r w:rsidRPr="001A4B13">
        <w:rPr>
          <w:sz w:val="24"/>
          <w:szCs w:val="24"/>
        </w:rPr>
        <w:t xml:space="preserve">, </w:t>
      </w:r>
      <w:proofErr w:type="spellStart"/>
      <w:r w:rsidRPr="001A4B13">
        <w:rPr>
          <w:sz w:val="24"/>
          <w:szCs w:val="24"/>
        </w:rPr>
        <w:t>nadväzujú</w:t>
      </w:r>
      <w:proofErr w:type="spellEnd"/>
      <w:r w:rsidRPr="001A4B13">
        <w:rPr>
          <w:sz w:val="24"/>
          <w:szCs w:val="24"/>
        </w:rPr>
        <w:t xml:space="preserve"> na </w:t>
      </w:r>
      <w:proofErr w:type="spellStart"/>
      <w:r w:rsidRPr="001A4B13">
        <w:rPr>
          <w:sz w:val="24"/>
          <w:szCs w:val="24"/>
        </w:rPr>
        <w:t>školskú</w:t>
      </w:r>
      <w:proofErr w:type="spellEnd"/>
      <w:r w:rsidRPr="001A4B13">
        <w:rPr>
          <w:sz w:val="24"/>
          <w:szCs w:val="24"/>
        </w:rPr>
        <w:t xml:space="preserve"> výučbu a </w:t>
      </w:r>
      <w:proofErr w:type="spellStart"/>
      <w:r w:rsidRPr="001A4B13">
        <w:rPr>
          <w:sz w:val="24"/>
          <w:szCs w:val="24"/>
        </w:rPr>
        <w:t>rozvíjajú</w:t>
      </w:r>
      <w:proofErr w:type="spellEnd"/>
      <w:r w:rsidRPr="001A4B13">
        <w:rPr>
          <w:sz w:val="24"/>
          <w:szCs w:val="24"/>
        </w:rPr>
        <w:t xml:space="preserve"> </w:t>
      </w:r>
      <w:proofErr w:type="spellStart"/>
      <w:r w:rsidRPr="001A4B13">
        <w:rPr>
          <w:sz w:val="24"/>
          <w:szCs w:val="24"/>
        </w:rPr>
        <w:t>ju</w:t>
      </w:r>
      <w:proofErr w:type="spellEnd"/>
      <w:r w:rsidRPr="001A4B13">
        <w:rPr>
          <w:sz w:val="24"/>
          <w:szCs w:val="24"/>
        </w:rPr>
        <w:t xml:space="preserve"> na </w:t>
      </w:r>
      <w:proofErr w:type="spellStart"/>
      <w:r w:rsidRPr="001A4B13">
        <w:rPr>
          <w:sz w:val="24"/>
          <w:szCs w:val="24"/>
        </w:rPr>
        <w:t>princípe</w:t>
      </w:r>
      <w:proofErr w:type="spellEnd"/>
      <w:r w:rsidRPr="001A4B13">
        <w:rPr>
          <w:sz w:val="24"/>
          <w:szCs w:val="24"/>
        </w:rPr>
        <w:t xml:space="preserve"> </w:t>
      </w:r>
      <w:proofErr w:type="spellStart"/>
      <w:r w:rsidRPr="001A4B13">
        <w:rPr>
          <w:sz w:val="24"/>
          <w:szCs w:val="24"/>
        </w:rPr>
        <w:t>dobrovoľnej</w:t>
      </w:r>
      <w:proofErr w:type="spellEnd"/>
      <w:r w:rsidRPr="001A4B13">
        <w:rPr>
          <w:sz w:val="24"/>
          <w:szCs w:val="24"/>
        </w:rPr>
        <w:t xml:space="preserve"> </w:t>
      </w:r>
      <w:proofErr w:type="spellStart"/>
      <w:r w:rsidRPr="001A4B13">
        <w:rPr>
          <w:sz w:val="24"/>
          <w:szCs w:val="24"/>
        </w:rPr>
        <w:t>záujmovej</w:t>
      </w:r>
      <w:proofErr w:type="spellEnd"/>
      <w:r w:rsidRPr="001A4B13">
        <w:rPr>
          <w:sz w:val="24"/>
          <w:szCs w:val="24"/>
        </w:rPr>
        <w:t xml:space="preserve"> činnosti, </w:t>
      </w:r>
      <w:proofErr w:type="spellStart"/>
      <w:r w:rsidRPr="001A4B13">
        <w:rPr>
          <w:sz w:val="24"/>
          <w:szCs w:val="24"/>
        </w:rPr>
        <w:t>ktorá</w:t>
      </w:r>
      <w:proofErr w:type="spellEnd"/>
      <w:r w:rsidRPr="001A4B13">
        <w:rPr>
          <w:sz w:val="24"/>
          <w:szCs w:val="24"/>
        </w:rPr>
        <w:t xml:space="preserve"> </w:t>
      </w:r>
      <w:proofErr w:type="spellStart"/>
      <w:r w:rsidRPr="001A4B13">
        <w:rPr>
          <w:sz w:val="24"/>
          <w:szCs w:val="24"/>
        </w:rPr>
        <w:t>vytvára</w:t>
      </w:r>
      <w:proofErr w:type="spellEnd"/>
      <w:r w:rsidR="006A76A5">
        <w:rPr>
          <w:sz w:val="24"/>
          <w:szCs w:val="24"/>
        </w:rPr>
        <w:t xml:space="preserve"> </w:t>
      </w:r>
      <w:proofErr w:type="spellStart"/>
      <w:r w:rsidRPr="001A4B13">
        <w:rPr>
          <w:sz w:val="24"/>
          <w:szCs w:val="24"/>
        </w:rPr>
        <w:t>osobitnú</w:t>
      </w:r>
      <w:proofErr w:type="spellEnd"/>
      <w:r w:rsidRPr="001A4B13">
        <w:rPr>
          <w:sz w:val="24"/>
          <w:szCs w:val="24"/>
        </w:rPr>
        <w:t xml:space="preserve"> </w:t>
      </w:r>
      <w:proofErr w:type="spellStart"/>
      <w:r w:rsidRPr="001A4B13">
        <w:rPr>
          <w:sz w:val="24"/>
          <w:szCs w:val="24"/>
        </w:rPr>
        <w:t>motiváciu</w:t>
      </w:r>
      <w:proofErr w:type="spellEnd"/>
      <w:r w:rsidRPr="001A4B13">
        <w:rPr>
          <w:sz w:val="24"/>
          <w:szCs w:val="24"/>
        </w:rPr>
        <w:t xml:space="preserve"> na </w:t>
      </w:r>
      <w:proofErr w:type="spellStart"/>
      <w:r w:rsidRPr="001A4B13">
        <w:rPr>
          <w:sz w:val="24"/>
          <w:szCs w:val="24"/>
        </w:rPr>
        <w:t>roz</w:t>
      </w:r>
      <w:r w:rsidR="001B244A" w:rsidRPr="001A4B13">
        <w:rPr>
          <w:sz w:val="24"/>
          <w:szCs w:val="24"/>
        </w:rPr>
        <w:t>víjanie</w:t>
      </w:r>
      <w:proofErr w:type="spellEnd"/>
      <w:r w:rsidR="001B244A" w:rsidRPr="001A4B13">
        <w:rPr>
          <w:sz w:val="24"/>
          <w:szCs w:val="24"/>
        </w:rPr>
        <w:t xml:space="preserve"> </w:t>
      </w:r>
      <w:proofErr w:type="spellStart"/>
      <w:r w:rsidR="001B244A" w:rsidRPr="001A4B13">
        <w:rPr>
          <w:sz w:val="24"/>
          <w:szCs w:val="24"/>
        </w:rPr>
        <w:t>nadania</w:t>
      </w:r>
      <w:proofErr w:type="spellEnd"/>
      <w:r w:rsidR="001B244A" w:rsidRPr="001A4B13">
        <w:rPr>
          <w:sz w:val="24"/>
          <w:szCs w:val="24"/>
        </w:rPr>
        <w:t xml:space="preserve"> a talentu </w:t>
      </w:r>
      <w:proofErr w:type="spellStart"/>
      <w:r w:rsidR="001B244A" w:rsidRPr="001A4B13">
        <w:rPr>
          <w:sz w:val="24"/>
          <w:szCs w:val="24"/>
        </w:rPr>
        <w:t>detí</w:t>
      </w:r>
      <w:proofErr w:type="spellEnd"/>
      <w:r w:rsidRPr="001A4B13">
        <w:rPr>
          <w:sz w:val="24"/>
          <w:szCs w:val="24"/>
        </w:rPr>
        <w:t xml:space="preserve"> na </w:t>
      </w:r>
      <w:proofErr w:type="gramStart"/>
      <w:r w:rsidRPr="001A4B13">
        <w:rPr>
          <w:sz w:val="24"/>
          <w:szCs w:val="24"/>
        </w:rPr>
        <w:t>základe</w:t>
      </w:r>
      <w:proofErr w:type="gramEnd"/>
      <w:r w:rsidRPr="001A4B13">
        <w:rPr>
          <w:sz w:val="24"/>
          <w:szCs w:val="24"/>
        </w:rPr>
        <w:t xml:space="preserve"> </w:t>
      </w:r>
      <w:proofErr w:type="spellStart"/>
      <w:r w:rsidRPr="001A4B13">
        <w:rPr>
          <w:sz w:val="24"/>
          <w:szCs w:val="24"/>
        </w:rPr>
        <w:t>ich</w:t>
      </w:r>
      <w:proofErr w:type="spellEnd"/>
      <w:r w:rsidRPr="001A4B13">
        <w:rPr>
          <w:sz w:val="24"/>
          <w:szCs w:val="24"/>
        </w:rPr>
        <w:t xml:space="preserve"> </w:t>
      </w:r>
      <w:proofErr w:type="spellStart"/>
      <w:r w:rsidRPr="001A4B13">
        <w:rPr>
          <w:sz w:val="24"/>
          <w:szCs w:val="24"/>
        </w:rPr>
        <w:t>súťaživosti</w:t>
      </w:r>
      <w:proofErr w:type="spellEnd"/>
      <w:r w:rsidRPr="001A4B13">
        <w:rPr>
          <w:sz w:val="24"/>
          <w:szCs w:val="24"/>
        </w:rPr>
        <w:t xml:space="preserve">. </w:t>
      </w:r>
      <w:proofErr w:type="spellStart"/>
      <w:r w:rsidRPr="001A4B13">
        <w:rPr>
          <w:sz w:val="24"/>
          <w:szCs w:val="24"/>
        </w:rPr>
        <w:t>Vyhlasovateľom</w:t>
      </w:r>
      <w:proofErr w:type="spellEnd"/>
      <w:r w:rsidRPr="001A4B13">
        <w:rPr>
          <w:sz w:val="24"/>
          <w:szCs w:val="24"/>
        </w:rPr>
        <w:t xml:space="preserve"> </w:t>
      </w:r>
      <w:proofErr w:type="spellStart"/>
      <w:r w:rsidRPr="001A4B13">
        <w:rPr>
          <w:sz w:val="24"/>
          <w:szCs w:val="24"/>
        </w:rPr>
        <w:t>súťaží</w:t>
      </w:r>
      <w:proofErr w:type="spellEnd"/>
      <w:r w:rsidRPr="001A4B13">
        <w:rPr>
          <w:sz w:val="24"/>
          <w:szCs w:val="24"/>
        </w:rPr>
        <w:t xml:space="preserve"> </w:t>
      </w:r>
      <w:proofErr w:type="spellStart"/>
      <w:r w:rsidRPr="001A4B13">
        <w:rPr>
          <w:sz w:val="24"/>
          <w:szCs w:val="24"/>
        </w:rPr>
        <w:t>celoštátneho</w:t>
      </w:r>
      <w:proofErr w:type="spellEnd"/>
      <w:r w:rsidRPr="001A4B13">
        <w:rPr>
          <w:sz w:val="24"/>
          <w:szCs w:val="24"/>
        </w:rPr>
        <w:t xml:space="preserve"> charakteru, </w:t>
      </w:r>
      <w:proofErr w:type="spellStart"/>
      <w:r w:rsidRPr="001A4B13">
        <w:rPr>
          <w:sz w:val="24"/>
          <w:szCs w:val="24"/>
        </w:rPr>
        <w:t>súťaží</w:t>
      </w:r>
      <w:proofErr w:type="spellEnd"/>
      <w:r w:rsidRPr="001A4B13">
        <w:rPr>
          <w:sz w:val="24"/>
          <w:szCs w:val="24"/>
        </w:rPr>
        <w:t xml:space="preserve"> s </w:t>
      </w:r>
      <w:proofErr w:type="spellStart"/>
      <w:r w:rsidRPr="001A4B13">
        <w:rPr>
          <w:sz w:val="24"/>
          <w:szCs w:val="24"/>
        </w:rPr>
        <w:t>medzinárodnou</w:t>
      </w:r>
      <w:proofErr w:type="spellEnd"/>
      <w:r w:rsidRPr="001A4B13">
        <w:rPr>
          <w:sz w:val="24"/>
          <w:szCs w:val="24"/>
        </w:rPr>
        <w:t xml:space="preserve"> </w:t>
      </w:r>
      <w:proofErr w:type="spellStart"/>
      <w:r w:rsidRPr="001A4B13">
        <w:rPr>
          <w:sz w:val="24"/>
          <w:szCs w:val="24"/>
        </w:rPr>
        <w:t>účasťou</w:t>
      </w:r>
      <w:proofErr w:type="spellEnd"/>
      <w:r w:rsidRPr="001A4B13">
        <w:rPr>
          <w:sz w:val="24"/>
          <w:szCs w:val="24"/>
        </w:rPr>
        <w:t xml:space="preserve"> a </w:t>
      </w:r>
      <w:proofErr w:type="spellStart"/>
      <w:r w:rsidRPr="001A4B13">
        <w:rPr>
          <w:sz w:val="24"/>
          <w:szCs w:val="24"/>
        </w:rPr>
        <w:t>medzinárodných</w:t>
      </w:r>
      <w:proofErr w:type="spellEnd"/>
      <w:r w:rsidRPr="001A4B13">
        <w:rPr>
          <w:sz w:val="24"/>
          <w:szCs w:val="24"/>
        </w:rPr>
        <w:t xml:space="preserve"> </w:t>
      </w:r>
      <w:proofErr w:type="spellStart"/>
      <w:r w:rsidRPr="001A4B13">
        <w:rPr>
          <w:sz w:val="24"/>
          <w:szCs w:val="24"/>
        </w:rPr>
        <w:t>súťaží</w:t>
      </w:r>
      <w:proofErr w:type="spellEnd"/>
      <w:r w:rsidRPr="001A4B13">
        <w:rPr>
          <w:sz w:val="24"/>
          <w:szCs w:val="24"/>
        </w:rPr>
        <w:t xml:space="preserve"> je </w:t>
      </w:r>
      <w:proofErr w:type="gramStart"/>
      <w:r w:rsidRPr="001A4B13">
        <w:rPr>
          <w:sz w:val="24"/>
          <w:szCs w:val="24"/>
        </w:rPr>
        <w:t>Ministerstvo</w:t>
      </w:r>
      <w:proofErr w:type="gramEnd"/>
      <w:r w:rsidRPr="001A4B13">
        <w:rPr>
          <w:sz w:val="24"/>
          <w:szCs w:val="24"/>
        </w:rPr>
        <w:t xml:space="preserve"> </w:t>
      </w:r>
      <w:proofErr w:type="spellStart"/>
      <w:r w:rsidRPr="001A4B13">
        <w:rPr>
          <w:sz w:val="24"/>
          <w:szCs w:val="24"/>
        </w:rPr>
        <w:t>školstva</w:t>
      </w:r>
      <w:proofErr w:type="spellEnd"/>
      <w:r w:rsidRPr="001A4B13">
        <w:rPr>
          <w:sz w:val="24"/>
          <w:szCs w:val="24"/>
        </w:rPr>
        <w:t xml:space="preserve">, </w:t>
      </w:r>
      <w:proofErr w:type="spellStart"/>
      <w:r w:rsidRPr="001A4B13">
        <w:rPr>
          <w:sz w:val="24"/>
          <w:szCs w:val="24"/>
        </w:rPr>
        <w:t>vedy</w:t>
      </w:r>
      <w:proofErr w:type="spellEnd"/>
      <w:r w:rsidRPr="001A4B13">
        <w:rPr>
          <w:sz w:val="24"/>
          <w:szCs w:val="24"/>
        </w:rPr>
        <w:t xml:space="preserve"> </w:t>
      </w:r>
      <w:proofErr w:type="spellStart"/>
      <w:r w:rsidRPr="001A4B13">
        <w:rPr>
          <w:sz w:val="24"/>
          <w:szCs w:val="24"/>
        </w:rPr>
        <w:t>výskumu</w:t>
      </w:r>
      <w:proofErr w:type="spellEnd"/>
      <w:r w:rsidRPr="001A4B13">
        <w:rPr>
          <w:sz w:val="24"/>
          <w:szCs w:val="24"/>
        </w:rPr>
        <w:t xml:space="preserve"> a </w:t>
      </w:r>
      <w:proofErr w:type="spellStart"/>
      <w:r w:rsidRPr="001A4B13">
        <w:rPr>
          <w:sz w:val="24"/>
          <w:szCs w:val="24"/>
        </w:rPr>
        <w:t>športu</w:t>
      </w:r>
      <w:proofErr w:type="spellEnd"/>
      <w:r w:rsidRPr="001A4B13">
        <w:rPr>
          <w:sz w:val="24"/>
          <w:szCs w:val="24"/>
        </w:rPr>
        <w:t xml:space="preserve"> </w:t>
      </w:r>
      <w:proofErr w:type="spellStart"/>
      <w:r w:rsidR="001B244A" w:rsidRPr="001A4B13">
        <w:rPr>
          <w:sz w:val="24"/>
          <w:szCs w:val="24"/>
        </w:rPr>
        <w:t>Slovenskej</w:t>
      </w:r>
      <w:proofErr w:type="spellEnd"/>
      <w:r w:rsidR="001B244A" w:rsidRPr="001A4B13">
        <w:rPr>
          <w:sz w:val="24"/>
          <w:szCs w:val="24"/>
        </w:rPr>
        <w:t xml:space="preserve"> republiky </w:t>
      </w:r>
      <w:proofErr w:type="spellStart"/>
      <w:r w:rsidR="001B244A" w:rsidRPr="001A4B13">
        <w:rPr>
          <w:sz w:val="24"/>
          <w:szCs w:val="24"/>
        </w:rPr>
        <w:t>spoločne</w:t>
      </w:r>
      <w:proofErr w:type="spellEnd"/>
      <w:r w:rsidR="001B244A" w:rsidRPr="001A4B13">
        <w:rPr>
          <w:sz w:val="24"/>
          <w:szCs w:val="24"/>
        </w:rPr>
        <w:t xml:space="preserve"> s </w:t>
      </w:r>
      <w:proofErr w:type="spellStart"/>
      <w:r w:rsidRPr="001A4B13">
        <w:rPr>
          <w:sz w:val="24"/>
          <w:szCs w:val="24"/>
        </w:rPr>
        <w:t>inými</w:t>
      </w:r>
      <w:proofErr w:type="spellEnd"/>
      <w:r w:rsidRPr="001A4B13">
        <w:rPr>
          <w:sz w:val="24"/>
          <w:szCs w:val="24"/>
        </w:rPr>
        <w:t xml:space="preserve"> </w:t>
      </w:r>
      <w:proofErr w:type="spellStart"/>
      <w:r w:rsidRPr="001A4B13">
        <w:rPr>
          <w:sz w:val="24"/>
          <w:szCs w:val="24"/>
        </w:rPr>
        <w:t>orgánmi</w:t>
      </w:r>
      <w:proofErr w:type="spellEnd"/>
      <w:r w:rsidRPr="001A4B13">
        <w:rPr>
          <w:sz w:val="24"/>
          <w:szCs w:val="24"/>
        </w:rPr>
        <w:t xml:space="preserve"> </w:t>
      </w:r>
      <w:proofErr w:type="spellStart"/>
      <w:r w:rsidRPr="001A4B13">
        <w:rPr>
          <w:sz w:val="24"/>
          <w:szCs w:val="24"/>
        </w:rPr>
        <w:t>štátnej</w:t>
      </w:r>
      <w:proofErr w:type="spellEnd"/>
      <w:r w:rsidRPr="001A4B13">
        <w:rPr>
          <w:sz w:val="24"/>
          <w:szCs w:val="24"/>
        </w:rPr>
        <w:t xml:space="preserve"> správy, </w:t>
      </w:r>
      <w:proofErr w:type="spellStart"/>
      <w:r w:rsidRPr="001A4B13">
        <w:rPr>
          <w:sz w:val="24"/>
          <w:szCs w:val="24"/>
        </w:rPr>
        <w:t>orgánmi</w:t>
      </w:r>
      <w:proofErr w:type="spellEnd"/>
      <w:r w:rsidRPr="001A4B13">
        <w:rPr>
          <w:sz w:val="24"/>
          <w:szCs w:val="24"/>
        </w:rPr>
        <w:t xml:space="preserve"> samosprávy, </w:t>
      </w:r>
      <w:proofErr w:type="spellStart"/>
      <w:r w:rsidRPr="001A4B13">
        <w:rPr>
          <w:sz w:val="24"/>
          <w:szCs w:val="24"/>
        </w:rPr>
        <w:t>občianskymi</w:t>
      </w:r>
      <w:proofErr w:type="spellEnd"/>
      <w:r w:rsidRPr="001A4B13">
        <w:rPr>
          <w:sz w:val="24"/>
          <w:szCs w:val="24"/>
        </w:rPr>
        <w:t xml:space="preserve"> </w:t>
      </w:r>
      <w:proofErr w:type="spellStart"/>
      <w:r w:rsidRPr="001A4B13">
        <w:rPr>
          <w:sz w:val="24"/>
          <w:szCs w:val="24"/>
        </w:rPr>
        <w:t>združeniami</w:t>
      </w:r>
      <w:proofErr w:type="spellEnd"/>
      <w:r w:rsidRPr="001A4B13">
        <w:rPr>
          <w:sz w:val="24"/>
          <w:szCs w:val="24"/>
        </w:rPr>
        <w:t xml:space="preserve">, </w:t>
      </w:r>
      <w:proofErr w:type="spellStart"/>
      <w:r w:rsidRPr="001A4B13">
        <w:rPr>
          <w:sz w:val="24"/>
          <w:szCs w:val="24"/>
        </w:rPr>
        <w:t>cechmi</w:t>
      </w:r>
      <w:proofErr w:type="spellEnd"/>
      <w:r w:rsidRPr="001A4B13">
        <w:rPr>
          <w:sz w:val="24"/>
          <w:szCs w:val="24"/>
        </w:rPr>
        <w:t xml:space="preserve"> </w:t>
      </w:r>
      <w:proofErr w:type="spellStart"/>
      <w:r w:rsidRPr="001A4B13">
        <w:rPr>
          <w:sz w:val="24"/>
          <w:szCs w:val="24"/>
        </w:rPr>
        <w:t>alebo</w:t>
      </w:r>
      <w:proofErr w:type="spellEnd"/>
      <w:r w:rsidRPr="001A4B13">
        <w:rPr>
          <w:sz w:val="24"/>
          <w:szCs w:val="24"/>
        </w:rPr>
        <w:t xml:space="preserve"> </w:t>
      </w:r>
      <w:proofErr w:type="spellStart"/>
      <w:r w:rsidRPr="001A4B13">
        <w:rPr>
          <w:sz w:val="24"/>
          <w:szCs w:val="24"/>
        </w:rPr>
        <w:t>ďalšími</w:t>
      </w:r>
      <w:proofErr w:type="spellEnd"/>
      <w:r w:rsidRPr="001A4B13">
        <w:rPr>
          <w:sz w:val="24"/>
          <w:szCs w:val="24"/>
        </w:rPr>
        <w:t xml:space="preserve"> právnickými osobami. Základným </w:t>
      </w:r>
      <w:proofErr w:type="spellStart"/>
      <w:proofErr w:type="gramStart"/>
      <w:r w:rsidRPr="001A4B13">
        <w:rPr>
          <w:sz w:val="24"/>
          <w:szCs w:val="24"/>
        </w:rPr>
        <w:t>dokumentom,ktorým</w:t>
      </w:r>
      <w:proofErr w:type="spellEnd"/>
      <w:proofErr w:type="gramEnd"/>
      <w:r w:rsidRPr="001A4B13">
        <w:rPr>
          <w:sz w:val="24"/>
          <w:szCs w:val="24"/>
        </w:rPr>
        <w:t xml:space="preserve"> </w:t>
      </w:r>
      <w:proofErr w:type="spellStart"/>
      <w:r w:rsidRPr="001A4B13">
        <w:rPr>
          <w:sz w:val="24"/>
          <w:szCs w:val="24"/>
        </w:rPr>
        <w:t>sa</w:t>
      </w:r>
      <w:proofErr w:type="spellEnd"/>
      <w:r w:rsidRPr="001A4B13">
        <w:rPr>
          <w:sz w:val="24"/>
          <w:szCs w:val="24"/>
        </w:rPr>
        <w:t xml:space="preserve"> </w:t>
      </w:r>
      <w:proofErr w:type="spellStart"/>
      <w:r w:rsidRPr="001A4B13">
        <w:rPr>
          <w:sz w:val="24"/>
          <w:szCs w:val="24"/>
        </w:rPr>
        <w:t>súťaž</w:t>
      </w:r>
      <w:proofErr w:type="spellEnd"/>
      <w:r w:rsidRPr="001A4B13">
        <w:rPr>
          <w:sz w:val="24"/>
          <w:szCs w:val="24"/>
        </w:rPr>
        <w:t xml:space="preserve"> </w:t>
      </w:r>
      <w:proofErr w:type="spellStart"/>
      <w:r w:rsidRPr="001A4B13">
        <w:rPr>
          <w:sz w:val="24"/>
          <w:szCs w:val="24"/>
        </w:rPr>
        <w:t>riadi</w:t>
      </w:r>
      <w:proofErr w:type="spellEnd"/>
      <w:r w:rsidRPr="001A4B13">
        <w:rPr>
          <w:sz w:val="24"/>
          <w:szCs w:val="24"/>
        </w:rPr>
        <w:t xml:space="preserve">, je </w:t>
      </w:r>
      <w:r w:rsidRPr="001A4B13">
        <w:rPr>
          <w:i/>
          <w:sz w:val="24"/>
          <w:szCs w:val="24"/>
        </w:rPr>
        <w:t xml:space="preserve">organizačný </w:t>
      </w:r>
      <w:proofErr w:type="spellStart"/>
      <w:r w:rsidRPr="001A4B13">
        <w:rPr>
          <w:i/>
          <w:sz w:val="24"/>
          <w:szCs w:val="24"/>
        </w:rPr>
        <w:t>poriadok</w:t>
      </w:r>
      <w:proofErr w:type="spellEnd"/>
      <w:r w:rsidRPr="001A4B13">
        <w:rPr>
          <w:sz w:val="24"/>
          <w:szCs w:val="24"/>
        </w:rPr>
        <w:t xml:space="preserve">. </w:t>
      </w:r>
      <w:proofErr w:type="spellStart"/>
      <w:r w:rsidRPr="001A4B13">
        <w:rPr>
          <w:sz w:val="24"/>
          <w:szCs w:val="24"/>
        </w:rPr>
        <w:t>Učiteľky</w:t>
      </w:r>
      <w:proofErr w:type="spellEnd"/>
      <w:r w:rsidRPr="001A4B13">
        <w:rPr>
          <w:sz w:val="24"/>
          <w:szCs w:val="24"/>
        </w:rPr>
        <w:t xml:space="preserve"> </w:t>
      </w:r>
      <w:proofErr w:type="spellStart"/>
      <w:r w:rsidRPr="001A4B13">
        <w:rPr>
          <w:sz w:val="24"/>
          <w:szCs w:val="24"/>
        </w:rPr>
        <w:t>boli</w:t>
      </w:r>
      <w:proofErr w:type="spellEnd"/>
      <w:r w:rsidRPr="001A4B13">
        <w:rPr>
          <w:sz w:val="24"/>
          <w:szCs w:val="24"/>
        </w:rPr>
        <w:t xml:space="preserve"> </w:t>
      </w:r>
      <w:proofErr w:type="spellStart"/>
      <w:r w:rsidRPr="001A4B13">
        <w:rPr>
          <w:sz w:val="24"/>
          <w:szCs w:val="24"/>
        </w:rPr>
        <w:t>oboznámené</w:t>
      </w:r>
      <w:proofErr w:type="spellEnd"/>
      <w:r w:rsidRPr="001A4B13">
        <w:rPr>
          <w:sz w:val="24"/>
          <w:szCs w:val="24"/>
        </w:rPr>
        <w:t xml:space="preserve"> s internetovými stránkami kde </w:t>
      </w:r>
      <w:proofErr w:type="spellStart"/>
      <w:r w:rsidRPr="001A4B13">
        <w:rPr>
          <w:sz w:val="24"/>
          <w:szCs w:val="24"/>
        </w:rPr>
        <w:t>nájdu</w:t>
      </w:r>
      <w:proofErr w:type="spellEnd"/>
      <w:r w:rsidRPr="001A4B13">
        <w:rPr>
          <w:sz w:val="24"/>
          <w:szCs w:val="24"/>
        </w:rPr>
        <w:t xml:space="preserve"> </w:t>
      </w:r>
      <w:proofErr w:type="spellStart"/>
      <w:r w:rsidRPr="001A4B13">
        <w:rPr>
          <w:sz w:val="24"/>
          <w:szCs w:val="24"/>
        </w:rPr>
        <w:t>rôzne</w:t>
      </w:r>
      <w:proofErr w:type="spellEnd"/>
      <w:r w:rsidRPr="001A4B13">
        <w:rPr>
          <w:sz w:val="24"/>
          <w:szCs w:val="24"/>
        </w:rPr>
        <w:t xml:space="preserve"> </w:t>
      </w:r>
      <w:proofErr w:type="spellStart"/>
      <w:r w:rsidRPr="001A4B13">
        <w:rPr>
          <w:sz w:val="24"/>
          <w:szCs w:val="24"/>
        </w:rPr>
        <w:t>súťaže</w:t>
      </w:r>
      <w:proofErr w:type="spellEnd"/>
      <w:r w:rsidRPr="001A4B13">
        <w:rPr>
          <w:sz w:val="24"/>
          <w:szCs w:val="24"/>
        </w:rPr>
        <w:t xml:space="preserve"> </w:t>
      </w:r>
      <w:proofErr w:type="spellStart"/>
      <w:r w:rsidRPr="001A4B13">
        <w:rPr>
          <w:sz w:val="24"/>
          <w:szCs w:val="24"/>
        </w:rPr>
        <w:t>pre</w:t>
      </w:r>
      <w:proofErr w:type="spellEnd"/>
      <w:r w:rsidRPr="001A4B13">
        <w:rPr>
          <w:sz w:val="24"/>
          <w:szCs w:val="24"/>
        </w:rPr>
        <w:t xml:space="preserve"> </w:t>
      </w:r>
      <w:proofErr w:type="spellStart"/>
      <w:r w:rsidRPr="001A4B13">
        <w:rPr>
          <w:sz w:val="24"/>
          <w:szCs w:val="24"/>
        </w:rPr>
        <w:t>deti</w:t>
      </w:r>
      <w:proofErr w:type="spellEnd"/>
      <w:r w:rsidRPr="001A4B13">
        <w:rPr>
          <w:sz w:val="24"/>
          <w:szCs w:val="24"/>
        </w:rPr>
        <w:t xml:space="preserve"> z MŠ, </w:t>
      </w:r>
      <w:proofErr w:type="spellStart"/>
      <w:r w:rsidRPr="001A4B13">
        <w:rPr>
          <w:sz w:val="24"/>
          <w:szCs w:val="24"/>
        </w:rPr>
        <w:t>ktorými</w:t>
      </w:r>
      <w:proofErr w:type="spellEnd"/>
      <w:r w:rsidRPr="001A4B13">
        <w:rPr>
          <w:sz w:val="24"/>
          <w:szCs w:val="24"/>
        </w:rPr>
        <w:t xml:space="preserve"> by mohli </w:t>
      </w:r>
      <w:proofErr w:type="spellStart"/>
      <w:r w:rsidRPr="001A4B13">
        <w:rPr>
          <w:sz w:val="24"/>
          <w:szCs w:val="24"/>
        </w:rPr>
        <w:t>získať</w:t>
      </w:r>
      <w:proofErr w:type="spellEnd"/>
      <w:r w:rsidRPr="001A4B13">
        <w:rPr>
          <w:sz w:val="24"/>
          <w:szCs w:val="24"/>
        </w:rPr>
        <w:t xml:space="preserve"> </w:t>
      </w:r>
      <w:proofErr w:type="spellStart"/>
      <w:r w:rsidRPr="001A4B13">
        <w:rPr>
          <w:sz w:val="24"/>
          <w:szCs w:val="24"/>
        </w:rPr>
        <w:t>finančnú</w:t>
      </w:r>
      <w:proofErr w:type="spellEnd"/>
      <w:r w:rsidRPr="001A4B13">
        <w:rPr>
          <w:sz w:val="24"/>
          <w:szCs w:val="24"/>
        </w:rPr>
        <w:t xml:space="preserve"> </w:t>
      </w:r>
      <w:proofErr w:type="spellStart"/>
      <w:r w:rsidRPr="001A4B13">
        <w:rPr>
          <w:sz w:val="24"/>
          <w:szCs w:val="24"/>
        </w:rPr>
        <w:t>alebo</w:t>
      </w:r>
      <w:proofErr w:type="spellEnd"/>
      <w:r w:rsidRPr="001A4B13">
        <w:rPr>
          <w:sz w:val="24"/>
          <w:szCs w:val="24"/>
        </w:rPr>
        <w:t xml:space="preserve"> materiálnu pomoc </w:t>
      </w:r>
      <w:proofErr w:type="spellStart"/>
      <w:r w:rsidRPr="001A4B13">
        <w:rPr>
          <w:sz w:val="24"/>
          <w:szCs w:val="24"/>
        </w:rPr>
        <w:t>pre</w:t>
      </w:r>
      <w:proofErr w:type="spellEnd"/>
      <w:r w:rsidRPr="001A4B13">
        <w:rPr>
          <w:sz w:val="24"/>
          <w:szCs w:val="24"/>
        </w:rPr>
        <w:t xml:space="preserve"> </w:t>
      </w:r>
      <w:proofErr w:type="spellStart"/>
      <w:r w:rsidRPr="001A4B13">
        <w:rPr>
          <w:sz w:val="24"/>
          <w:szCs w:val="24"/>
        </w:rPr>
        <w:t>materskú</w:t>
      </w:r>
      <w:proofErr w:type="spellEnd"/>
      <w:r w:rsidRPr="001A4B13">
        <w:rPr>
          <w:sz w:val="24"/>
          <w:szCs w:val="24"/>
        </w:rPr>
        <w:t xml:space="preserve"> školu. </w:t>
      </w:r>
      <w:proofErr w:type="spellStart"/>
      <w:r w:rsidRPr="001A4B13">
        <w:rPr>
          <w:sz w:val="24"/>
          <w:szCs w:val="24"/>
        </w:rPr>
        <w:t>Deti</w:t>
      </w:r>
      <w:proofErr w:type="spellEnd"/>
      <w:r w:rsidRPr="001A4B13">
        <w:rPr>
          <w:sz w:val="24"/>
          <w:szCs w:val="24"/>
        </w:rPr>
        <w:t xml:space="preserve"> </w:t>
      </w:r>
      <w:proofErr w:type="spellStart"/>
      <w:r w:rsidRPr="001A4B13">
        <w:rPr>
          <w:sz w:val="24"/>
          <w:szCs w:val="24"/>
        </w:rPr>
        <w:t>sa</w:t>
      </w:r>
      <w:proofErr w:type="spellEnd"/>
      <w:r w:rsidRPr="001A4B13">
        <w:rPr>
          <w:sz w:val="24"/>
          <w:szCs w:val="24"/>
        </w:rPr>
        <w:t xml:space="preserve"> na </w:t>
      </w:r>
      <w:proofErr w:type="spellStart"/>
      <w:r w:rsidRPr="001A4B13">
        <w:rPr>
          <w:sz w:val="24"/>
          <w:szCs w:val="24"/>
        </w:rPr>
        <w:t>súťažiach</w:t>
      </w:r>
      <w:proofErr w:type="spellEnd"/>
      <w:r w:rsidRPr="001A4B13">
        <w:rPr>
          <w:sz w:val="24"/>
          <w:szCs w:val="24"/>
        </w:rPr>
        <w:t xml:space="preserve"> </w:t>
      </w:r>
      <w:proofErr w:type="spellStart"/>
      <w:r w:rsidRPr="001A4B13">
        <w:rPr>
          <w:sz w:val="24"/>
          <w:szCs w:val="24"/>
        </w:rPr>
        <w:t>zúčastňujú</w:t>
      </w:r>
      <w:proofErr w:type="spellEnd"/>
      <w:r w:rsidRPr="001A4B13">
        <w:rPr>
          <w:sz w:val="24"/>
          <w:szCs w:val="24"/>
        </w:rPr>
        <w:t xml:space="preserve"> na </w:t>
      </w:r>
      <w:proofErr w:type="spellStart"/>
      <w:r w:rsidRPr="001A4B13">
        <w:rPr>
          <w:sz w:val="24"/>
          <w:szCs w:val="24"/>
        </w:rPr>
        <w:t>základeinformovaného</w:t>
      </w:r>
      <w:proofErr w:type="spellEnd"/>
      <w:r w:rsidRPr="001A4B13">
        <w:rPr>
          <w:sz w:val="24"/>
          <w:szCs w:val="24"/>
        </w:rPr>
        <w:t xml:space="preserve"> </w:t>
      </w:r>
      <w:proofErr w:type="spellStart"/>
      <w:r w:rsidRPr="001A4B13">
        <w:rPr>
          <w:sz w:val="24"/>
          <w:szCs w:val="24"/>
        </w:rPr>
        <w:t>súhlasu</w:t>
      </w:r>
      <w:proofErr w:type="spellEnd"/>
      <w:r w:rsidRPr="001A4B13">
        <w:rPr>
          <w:sz w:val="24"/>
          <w:szCs w:val="24"/>
        </w:rPr>
        <w:t xml:space="preserve"> zákonného </w:t>
      </w:r>
      <w:proofErr w:type="spellStart"/>
      <w:r w:rsidRPr="001A4B13">
        <w:rPr>
          <w:sz w:val="24"/>
          <w:szCs w:val="24"/>
        </w:rPr>
        <w:t>zástupcu</w:t>
      </w:r>
      <w:proofErr w:type="spellEnd"/>
      <w:r w:rsidRPr="001A4B13">
        <w:rPr>
          <w:sz w:val="24"/>
          <w:szCs w:val="24"/>
        </w:rPr>
        <w:t xml:space="preserve"> v </w:t>
      </w:r>
      <w:proofErr w:type="spellStart"/>
      <w:r w:rsidRPr="001A4B13">
        <w:rPr>
          <w:sz w:val="24"/>
          <w:szCs w:val="24"/>
        </w:rPr>
        <w:t>sprievode</w:t>
      </w:r>
      <w:proofErr w:type="spellEnd"/>
      <w:r w:rsidRPr="001A4B13">
        <w:rPr>
          <w:sz w:val="24"/>
          <w:szCs w:val="24"/>
        </w:rPr>
        <w:t xml:space="preserve"> pedagogického </w:t>
      </w:r>
      <w:proofErr w:type="spellStart"/>
      <w:r w:rsidRPr="001A4B13">
        <w:rPr>
          <w:sz w:val="24"/>
          <w:szCs w:val="24"/>
        </w:rPr>
        <w:t>za</w:t>
      </w:r>
      <w:r w:rsidR="001B244A" w:rsidRPr="001A4B13">
        <w:rPr>
          <w:sz w:val="24"/>
          <w:szCs w:val="24"/>
        </w:rPr>
        <w:t>mestnanca</w:t>
      </w:r>
      <w:proofErr w:type="spellEnd"/>
      <w:r w:rsidR="001B244A" w:rsidRPr="001A4B13">
        <w:rPr>
          <w:sz w:val="24"/>
          <w:szCs w:val="24"/>
        </w:rPr>
        <w:t xml:space="preserve"> </w:t>
      </w:r>
      <w:proofErr w:type="spellStart"/>
      <w:r w:rsidR="001B244A" w:rsidRPr="001A4B13">
        <w:rPr>
          <w:sz w:val="24"/>
          <w:szCs w:val="24"/>
        </w:rPr>
        <w:t>povereného</w:t>
      </w:r>
      <w:proofErr w:type="spellEnd"/>
      <w:r w:rsidR="001B244A" w:rsidRPr="001A4B13">
        <w:rPr>
          <w:sz w:val="24"/>
          <w:szCs w:val="24"/>
        </w:rPr>
        <w:t xml:space="preserve"> </w:t>
      </w:r>
      <w:proofErr w:type="spellStart"/>
      <w:r w:rsidR="001B244A" w:rsidRPr="001A4B13">
        <w:rPr>
          <w:sz w:val="24"/>
          <w:szCs w:val="24"/>
        </w:rPr>
        <w:t>riaditeľkou</w:t>
      </w:r>
      <w:proofErr w:type="spellEnd"/>
      <w:r w:rsidRPr="001A4B13">
        <w:rPr>
          <w:sz w:val="24"/>
          <w:szCs w:val="24"/>
        </w:rPr>
        <w:t xml:space="preserve"> MŠ.</w:t>
      </w:r>
    </w:p>
    <w:p w14:paraId="6FC0017D" w14:textId="77777777" w:rsidR="00265450" w:rsidRPr="001A4B13" w:rsidRDefault="00265450" w:rsidP="00A86E88">
      <w:pPr>
        <w:rPr>
          <w:b/>
          <w:sz w:val="28"/>
          <w:szCs w:val="28"/>
          <w:lang w:val="sk-SK"/>
        </w:rPr>
      </w:pPr>
    </w:p>
    <w:p w14:paraId="34060249" w14:textId="77777777" w:rsidR="0075071D" w:rsidRPr="001A4B13" w:rsidRDefault="001B244A" w:rsidP="001218A5">
      <w:pPr>
        <w:pStyle w:val="Default"/>
        <w:ind w:firstLine="708"/>
        <w:rPr>
          <w:rFonts w:ascii="Times New Roman" w:hAnsi="Times New Roman" w:cs="Times New Roman"/>
          <w:b/>
          <w:sz w:val="28"/>
          <w:szCs w:val="28"/>
        </w:rPr>
      </w:pPr>
      <w:r w:rsidRPr="001A4B13">
        <w:rPr>
          <w:rFonts w:ascii="Times New Roman" w:hAnsi="Times New Roman" w:cs="Times New Roman"/>
          <w:b/>
          <w:sz w:val="28"/>
          <w:szCs w:val="28"/>
        </w:rPr>
        <w:t>3.18</w:t>
      </w:r>
      <w:r w:rsidR="00A74CBA">
        <w:rPr>
          <w:rFonts w:ascii="Times New Roman" w:hAnsi="Times New Roman" w:cs="Times New Roman"/>
          <w:b/>
          <w:sz w:val="28"/>
          <w:szCs w:val="28"/>
        </w:rPr>
        <w:t xml:space="preserve"> </w:t>
      </w:r>
      <w:r w:rsidR="0075071D" w:rsidRPr="001A4B13">
        <w:rPr>
          <w:rFonts w:ascii="Times New Roman" w:hAnsi="Times New Roman" w:cs="Times New Roman"/>
          <w:b/>
          <w:bCs/>
          <w:sz w:val="28"/>
          <w:szCs w:val="28"/>
        </w:rPr>
        <w:t xml:space="preserve">Krúžková činnosť </w:t>
      </w:r>
    </w:p>
    <w:p w14:paraId="65927752" w14:textId="77777777" w:rsidR="001B244A" w:rsidRPr="001A4B13" w:rsidRDefault="001B244A" w:rsidP="0075071D">
      <w:pPr>
        <w:rPr>
          <w:sz w:val="22"/>
          <w:szCs w:val="22"/>
        </w:rPr>
      </w:pPr>
    </w:p>
    <w:p w14:paraId="3EF86599" w14:textId="77777777" w:rsidR="00A74CBA" w:rsidRDefault="0075071D" w:rsidP="00A74CBA">
      <w:pPr>
        <w:spacing w:line="276" w:lineRule="auto"/>
        <w:ind w:firstLine="708"/>
        <w:jc w:val="both"/>
        <w:rPr>
          <w:sz w:val="24"/>
          <w:szCs w:val="24"/>
        </w:rPr>
      </w:pPr>
      <w:r w:rsidRPr="001A4B13">
        <w:rPr>
          <w:sz w:val="24"/>
          <w:szCs w:val="24"/>
        </w:rPr>
        <w:t xml:space="preserve">V </w:t>
      </w:r>
      <w:proofErr w:type="spellStart"/>
      <w:r w:rsidRPr="001A4B13">
        <w:rPr>
          <w:sz w:val="24"/>
          <w:szCs w:val="24"/>
        </w:rPr>
        <w:t>materskej</w:t>
      </w:r>
      <w:proofErr w:type="spellEnd"/>
      <w:r w:rsidRPr="001A4B13">
        <w:rPr>
          <w:sz w:val="24"/>
          <w:szCs w:val="24"/>
        </w:rPr>
        <w:t xml:space="preserve"> škole </w:t>
      </w:r>
      <w:proofErr w:type="spellStart"/>
      <w:r w:rsidRPr="001A4B13">
        <w:rPr>
          <w:sz w:val="24"/>
          <w:szCs w:val="24"/>
        </w:rPr>
        <w:t>sa</w:t>
      </w:r>
      <w:proofErr w:type="spellEnd"/>
      <w:r w:rsidRPr="001A4B13">
        <w:rPr>
          <w:sz w:val="24"/>
          <w:szCs w:val="24"/>
        </w:rPr>
        <w:t xml:space="preserve"> </w:t>
      </w:r>
      <w:proofErr w:type="spellStart"/>
      <w:r w:rsidRPr="001A4B13">
        <w:rPr>
          <w:sz w:val="24"/>
          <w:szCs w:val="24"/>
        </w:rPr>
        <w:t>môže</w:t>
      </w:r>
      <w:proofErr w:type="spellEnd"/>
      <w:r w:rsidRPr="001A4B13">
        <w:rPr>
          <w:sz w:val="24"/>
          <w:szCs w:val="24"/>
        </w:rPr>
        <w:t xml:space="preserve"> v </w:t>
      </w:r>
      <w:proofErr w:type="spellStart"/>
      <w:r w:rsidRPr="001A4B13">
        <w:rPr>
          <w:sz w:val="24"/>
          <w:szCs w:val="24"/>
        </w:rPr>
        <w:t>súlade</w:t>
      </w:r>
      <w:proofErr w:type="spellEnd"/>
      <w:r w:rsidRPr="001A4B13">
        <w:rPr>
          <w:sz w:val="24"/>
          <w:szCs w:val="24"/>
        </w:rPr>
        <w:t xml:space="preserve"> so školským </w:t>
      </w:r>
      <w:proofErr w:type="spellStart"/>
      <w:r w:rsidRPr="001A4B13">
        <w:rPr>
          <w:sz w:val="24"/>
          <w:szCs w:val="24"/>
        </w:rPr>
        <w:t>vzdelávacím</w:t>
      </w:r>
      <w:proofErr w:type="spellEnd"/>
      <w:r w:rsidRPr="001A4B13">
        <w:rPr>
          <w:sz w:val="24"/>
          <w:szCs w:val="24"/>
        </w:rPr>
        <w:t xml:space="preserve"> </w:t>
      </w:r>
      <w:proofErr w:type="spellStart"/>
      <w:r w:rsidRPr="001A4B13">
        <w:rPr>
          <w:sz w:val="24"/>
          <w:szCs w:val="24"/>
        </w:rPr>
        <w:t>programom</w:t>
      </w:r>
      <w:proofErr w:type="spellEnd"/>
      <w:r w:rsidRPr="001A4B13">
        <w:rPr>
          <w:sz w:val="24"/>
          <w:szCs w:val="24"/>
        </w:rPr>
        <w:t xml:space="preserve"> </w:t>
      </w:r>
      <w:proofErr w:type="spellStart"/>
      <w:r w:rsidRPr="001A4B13">
        <w:rPr>
          <w:sz w:val="24"/>
          <w:szCs w:val="24"/>
        </w:rPr>
        <w:t>organizovať</w:t>
      </w:r>
      <w:proofErr w:type="spellEnd"/>
      <w:r w:rsidRPr="001A4B13">
        <w:rPr>
          <w:sz w:val="24"/>
          <w:szCs w:val="24"/>
        </w:rPr>
        <w:t xml:space="preserve"> aj </w:t>
      </w:r>
      <w:proofErr w:type="spellStart"/>
      <w:r w:rsidRPr="001A4B13">
        <w:rPr>
          <w:sz w:val="24"/>
          <w:szCs w:val="24"/>
        </w:rPr>
        <w:t>krúžková</w:t>
      </w:r>
      <w:proofErr w:type="spellEnd"/>
      <w:r w:rsidRPr="001A4B13">
        <w:rPr>
          <w:sz w:val="24"/>
          <w:szCs w:val="24"/>
        </w:rPr>
        <w:t xml:space="preserve"> </w:t>
      </w:r>
      <w:proofErr w:type="spellStart"/>
      <w:r w:rsidRPr="001A4B13">
        <w:rPr>
          <w:sz w:val="24"/>
          <w:szCs w:val="24"/>
        </w:rPr>
        <w:t>činnos</w:t>
      </w:r>
      <w:r w:rsidR="00A74CBA">
        <w:rPr>
          <w:sz w:val="24"/>
          <w:szCs w:val="24"/>
        </w:rPr>
        <w:t>ť</w:t>
      </w:r>
      <w:proofErr w:type="spellEnd"/>
      <w:r w:rsidR="00A74CBA">
        <w:rPr>
          <w:sz w:val="24"/>
          <w:szCs w:val="24"/>
        </w:rPr>
        <w:t xml:space="preserve">. </w:t>
      </w:r>
      <w:proofErr w:type="spellStart"/>
      <w:r w:rsidR="00A74CBA">
        <w:rPr>
          <w:sz w:val="24"/>
          <w:szCs w:val="24"/>
        </w:rPr>
        <w:t>Krúžkovú</w:t>
      </w:r>
      <w:proofErr w:type="spellEnd"/>
      <w:r w:rsidR="00A74CBA">
        <w:rPr>
          <w:sz w:val="24"/>
          <w:szCs w:val="24"/>
        </w:rPr>
        <w:t xml:space="preserve"> </w:t>
      </w:r>
      <w:proofErr w:type="spellStart"/>
      <w:r w:rsidR="00A74CBA">
        <w:rPr>
          <w:sz w:val="24"/>
          <w:szCs w:val="24"/>
        </w:rPr>
        <w:t>činnosť</w:t>
      </w:r>
      <w:proofErr w:type="spellEnd"/>
      <w:r w:rsidR="00A74CBA">
        <w:rPr>
          <w:sz w:val="24"/>
          <w:szCs w:val="24"/>
        </w:rPr>
        <w:t xml:space="preserve"> </w:t>
      </w:r>
      <w:proofErr w:type="spellStart"/>
      <w:r w:rsidR="00A74CBA">
        <w:rPr>
          <w:sz w:val="24"/>
          <w:szCs w:val="24"/>
        </w:rPr>
        <w:t>zabezpečujú</w:t>
      </w:r>
      <w:proofErr w:type="spellEnd"/>
      <w:r w:rsidR="00A74CBA">
        <w:rPr>
          <w:sz w:val="24"/>
          <w:szCs w:val="24"/>
        </w:rPr>
        <w:t xml:space="preserve"> </w:t>
      </w:r>
      <w:proofErr w:type="spellStart"/>
      <w:r w:rsidR="00A74CBA">
        <w:rPr>
          <w:sz w:val="24"/>
          <w:szCs w:val="24"/>
        </w:rPr>
        <w:t>lektori</w:t>
      </w:r>
      <w:proofErr w:type="spellEnd"/>
      <w:r w:rsidR="00A74CBA">
        <w:rPr>
          <w:sz w:val="24"/>
          <w:szCs w:val="24"/>
        </w:rPr>
        <w:t xml:space="preserve"> a </w:t>
      </w:r>
      <w:proofErr w:type="spellStart"/>
      <w:r w:rsidR="00A74CBA">
        <w:rPr>
          <w:sz w:val="24"/>
          <w:szCs w:val="24"/>
        </w:rPr>
        <w:t>vedúci</w:t>
      </w:r>
      <w:proofErr w:type="spellEnd"/>
      <w:r w:rsidR="00A74CBA">
        <w:rPr>
          <w:sz w:val="24"/>
          <w:szCs w:val="24"/>
        </w:rPr>
        <w:t xml:space="preserve"> </w:t>
      </w:r>
      <w:proofErr w:type="spellStart"/>
      <w:r w:rsidR="00A74CBA">
        <w:rPr>
          <w:sz w:val="24"/>
          <w:szCs w:val="24"/>
        </w:rPr>
        <w:t>krúžkovej</w:t>
      </w:r>
      <w:proofErr w:type="spellEnd"/>
      <w:r w:rsidR="00A74CBA">
        <w:rPr>
          <w:sz w:val="24"/>
          <w:szCs w:val="24"/>
        </w:rPr>
        <w:t xml:space="preserve"> činnosti:</w:t>
      </w:r>
    </w:p>
    <w:p w14:paraId="5A5E6C22" w14:textId="77777777" w:rsidR="00A74CBA" w:rsidRDefault="00A74CBA" w:rsidP="00A74CBA">
      <w:pPr>
        <w:pStyle w:val="Odsekzoznamu"/>
        <w:numPr>
          <w:ilvl w:val="0"/>
          <w:numId w:val="47"/>
        </w:numPr>
        <w:spacing w:line="276" w:lineRule="auto"/>
        <w:jc w:val="both"/>
        <w:rPr>
          <w:sz w:val="24"/>
          <w:szCs w:val="24"/>
        </w:rPr>
      </w:pPr>
      <w:r>
        <w:rPr>
          <w:sz w:val="24"/>
          <w:szCs w:val="24"/>
        </w:rPr>
        <w:t xml:space="preserve">výtvarný </w:t>
      </w:r>
      <w:proofErr w:type="spellStart"/>
      <w:r>
        <w:rPr>
          <w:sz w:val="24"/>
          <w:szCs w:val="24"/>
        </w:rPr>
        <w:t>krúžok</w:t>
      </w:r>
      <w:proofErr w:type="spellEnd"/>
    </w:p>
    <w:p w14:paraId="73672E1D" w14:textId="77777777" w:rsidR="00A74CBA" w:rsidRDefault="00A74CBA" w:rsidP="00A74CBA">
      <w:pPr>
        <w:pStyle w:val="Odsekzoznamu"/>
        <w:numPr>
          <w:ilvl w:val="0"/>
          <w:numId w:val="47"/>
        </w:numPr>
        <w:spacing w:line="276" w:lineRule="auto"/>
        <w:jc w:val="both"/>
        <w:rPr>
          <w:sz w:val="24"/>
          <w:szCs w:val="24"/>
        </w:rPr>
      </w:pPr>
      <w:proofErr w:type="spellStart"/>
      <w:r>
        <w:rPr>
          <w:sz w:val="24"/>
          <w:szCs w:val="24"/>
        </w:rPr>
        <w:t>lezenie</w:t>
      </w:r>
      <w:proofErr w:type="spellEnd"/>
    </w:p>
    <w:p w14:paraId="5860FF9A" w14:textId="77777777" w:rsidR="00A74CBA" w:rsidRDefault="00A74CBA" w:rsidP="00A74CBA">
      <w:pPr>
        <w:pStyle w:val="Odsekzoznamu"/>
        <w:numPr>
          <w:ilvl w:val="0"/>
          <w:numId w:val="47"/>
        </w:numPr>
        <w:spacing w:line="276" w:lineRule="auto"/>
        <w:jc w:val="both"/>
        <w:rPr>
          <w:sz w:val="24"/>
          <w:szCs w:val="24"/>
        </w:rPr>
      </w:pPr>
      <w:proofErr w:type="spellStart"/>
      <w:r>
        <w:rPr>
          <w:sz w:val="24"/>
          <w:szCs w:val="24"/>
        </w:rPr>
        <w:t>canisterapia</w:t>
      </w:r>
      <w:proofErr w:type="spellEnd"/>
    </w:p>
    <w:p w14:paraId="1C3A9489" w14:textId="77777777" w:rsidR="00A74CBA" w:rsidRPr="00A74CBA" w:rsidRDefault="00A74CBA" w:rsidP="00A74CBA">
      <w:pPr>
        <w:pStyle w:val="Odsekzoznamu"/>
        <w:numPr>
          <w:ilvl w:val="0"/>
          <w:numId w:val="47"/>
        </w:numPr>
        <w:spacing w:line="276" w:lineRule="auto"/>
        <w:jc w:val="both"/>
        <w:rPr>
          <w:sz w:val="24"/>
          <w:szCs w:val="24"/>
        </w:rPr>
      </w:pPr>
      <w:r>
        <w:rPr>
          <w:sz w:val="24"/>
          <w:szCs w:val="24"/>
        </w:rPr>
        <w:t>Lentilky</w:t>
      </w:r>
    </w:p>
    <w:p w14:paraId="0E60FA3A" w14:textId="77777777" w:rsidR="00A74CBA" w:rsidRDefault="00A74CBA" w:rsidP="00A74CBA">
      <w:pPr>
        <w:spacing w:line="276" w:lineRule="auto"/>
        <w:ind w:firstLine="708"/>
        <w:jc w:val="both"/>
        <w:rPr>
          <w:sz w:val="24"/>
          <w:szCs w:val="24"/>
        </w:rPr>
      </w:pPr>
    </w:p>
    <w:p w14:paraId="396C4E39" w14:textId="77777777" w:rsidR="00A74CBA" w:rsidRDefault="00A74CBA" w:rsidP="00A74CBA">
      <w:pPr>
        <w:spacing w:line="276" w:lineRule="auto"/>
        <w:ind w:firstLine="708"/>
        <w:jc w:val="both"/>
        <w:rPr>
          <w:sz w:val="24"/>
          <w:szCs w:val="24"/>
        </w:rPr>
      </w:pPr>
    </w:p>
    <w:p w14:paraId="0B01C1AB" w14:textId="77777777" w:rsidR="0075071D" w:rsidRDefault="0075071D" w:rsidP="00A74CBA">
      <w:pPr>
        <w:spacing w:line="276" w:lineRule="auto"/>
        <w:ind w:firstLine="708"/>
        <w:jc w:val="both"/>
        <w:rPr>
          <w:sz w:val="24"/>
          <w:szCs w:val="24"/>
        </w:rPr>
      </w:pPr>
      <w:proofErr w:type="spellStart"/>
      <w:r w:rsidRPr="001A4B13">
        <w:rPr>
          <w:sz w:val="24"/>
          <w:szCs w:val="24"/>
        </w:rPr>
        <w:t>Krúžková</w:t>
      </w:r>
      <w:proofErr w:type="spellEnd"/>
      <w:r w:rsidRPr="001A4B13">
        <w:rPr>
          <w:sz w:val="24"/>
          <w:szCs w:val="24"/>
        </w:rPr>
        <w:t xml:space="preserve"> </w:t>
      </w:r>
      <w:proofErr w:type="spellStart"/>
      <w:r w:rsidRPr="001A4B13">
        <w:rPr>
          <w:sz w:val="24"/>
          <w:szCs w:val="24"/>
        </w:rPr>
        <w:t>činnosť</w:t>
      </w:r>
      <w:proofErr w:type="spellEnd"/>
      <w:r w:rsidRPr="001A4B13">
        <w:rPr>
          <w:sz w:val="24"/>
          <w:szCs w:val="24"/>
        </w:rPr>
        <w:t xml:space="preserve"> </w:t>
      </w:r>
      <w:proofErr w:type="spellStart"/>
      <w:r w:rsidRPr="001A4B13">
        <w:rPr>
          <w:sz w:val="24"/>
          <w:szCs w:val="24"/>
        </w:rPr>
        <w:t>sa</w:t>
      </w:r>
      <w:proofErr w:type="spellEnd"/>
      <w:r w:rsidRPr="001A4B13">
        <w:rPr>
          <w:sz w:val="24"/>
          <w:szCs w:val="24"/>
        </w:rPr>
        <w:t xml:space="preserve"> organizuje v </w:t>
      </w:r>
      <w:proofErr w:type="spellStart"/>
      <w:r w:rsidRPr="001A4B13">
        <w:rPr>
          <w:sz w:val="24"/>
          <w:szCs w:val="24"/>
        </w:rPr>
        <w:t>popoludňajších</w:t>
      </w:r>
      <w:proofErr w:type="spellEnd"/>
      <w:r w:rsidRPr="001A4B13">
        <w:rPr>
          <w:sz w:val="24"/>
          <w:szCs w:val="24"/>
        </w:rPr>
        <w:t xml:space="preserve"> hodinách a na </w:t>
      </w:r>
      <w:proofErr w:type="gramStart"/>
      <w:r w:rsidRPr="001A4B13">
        <w:rPr>
          <w:sz w:val="24"/>
          <w:szCs w:val="24"/>
        </w:rPr>
        <w:t>základe</w:t>
      </w:r>
      <w:proofErr w:type="gramEnd"/>
      <w:r w:rsidRPr="001A4B13">
        <w:rPr>
          <w:sz w:val="24"/>
          <w:szCs w:val="24"/>
        </w:rPr>
        <w:t xml:space="preserve"> informovaného </w:t>
      </w:r>
      <w:proofErr w:type="spellStart"/>
      <w:r w:rsidRPr="001A4B13">
        <w:rPr>
          <w:sz w:val="24"/>
          <w:szCs w:val="24"/>
        </w:rPr>
        <w:t>súhlasu</w:t>
      </w:r>
      <w:proofErr w:type="spellEnd"/>
      <w:r w:rsidRPr="001A4B13">
        <w:rPr>
          <w:sz w:val="24"/>
          <w:szCs w:val="24"/>
        </w:rPr>
        <w:t xml:space="preserve"> zákonn</w:t>
      </w:r>
      <w:r w:rsidR="001B244A" w:rsidRPr="001A4B13">
        <w:rPr>
          <w:sz w:val="24"/>
          <w:szCs w:val="24"/>
        </w:rPr>
        <w:t xml:space="preserve">ého </w:t>
      </w:r>
      <w:proofErr w:type="spellStart"/>
      <w:r w:rsidR="001B244A" w:rsidRPr="001A4B13">
        <w:rPr>
          <w:sz w:val="24"/>
          <w:szCs w:val="24"/>
        </w:rPr>
        <w:t>zástupcu</w:t>
      </w:r>
      <w:proofErr w:type="spellEnd"/>
      <w:r w:rsidR="001B244A" w:rsidRPr="001A4B13">
        <w:rPr>
          <w:sz w:val="24"/>
          <w:szCs w:val="24"/>
        </w:rPr>
        <w:t>. Za </w:t>
      </w:r>
      <w:proofErr w:type="spellStart"/>
      <w:r w:rsidRPr="001A4B13">
        <w:rPr>
          <w:sz w:val="24"/>
          <w:szCs w:val="24"/>
        </w:rPr>
        <w:t>bezpečnosť</w:t>
      </w:r>
      <w:proofErr w:type="spellEnd"/>
      <w:r w:rsidRPr="001A4B13">
        <w:rPr>
          <w:sz w:val="24"/>
          <w:szCs w:val="24"/>
        </w:rPr>
        <w:t xml:space="preserve"> </w:t>
      </w:r>
      <w:proofErr w:type="spellStart"/>
      <w:r w:rsidRPr="001A4B13">
        <w:rPr>
          <w:sz w:val="24"/>
          <w:szCs w:val="24"/>
        </w:rPr>
        <w:t>detí</w:t>
      </w:r>
      <w:proofErr w:type="spellEnd"/>
      <w:r w:rsidRPr="001A4B13">
        <w:rPr>
          <w:sz w:val="24"/>
          <w:szCs w:val="24"/>
        </w:rPr>
        <w:t xml:space="preserve"> </w:t>
      </w:r>
      <w:proofErr w:type="spellStart"/>
      <w:r w:rsidRPr="001A4B13">
        <w:rPr>
          <w:sz w:val="24"/>
          <w:szCs w:val="24"/>
        </w:rPr>
        <w:t>počas</w:t>
      </w:r>
      <w:proofErr w:type="spellEnd"/>
      <w:r w:rsidRPr="001A4B13">
        <w:rPr>
          <w:sz w:val="24"/>
          <w:szCs w:val="24"/>
        </w:rPr>
        <w:t xml:space="preserve"> </w:t>
      </w:r>
      <w:proofErr w:type="spellStart"/>
      <w:r w:rsidRPr="001A4B13">
        <w:rPr>
          <w:sz w:val="24"/>
          <w:szCs w:val="24"/>
        </w:rPr>
        <w:t>krú</w:t>
      </w:r>
      <w:r w:rsidR="00A74CBA">
        <w:rPr>
          <w:sz w:val="24"/>
          <w:szCs w:val="24"/>
        </w:rPr>
        <w:t>žkovej</w:t>
      </w:r>
      <w:proofErr w:type="spellEnd"/>
      <w:r w:rsidR="00A74CBA">
        <w:rPr>
          <w:sz w:val="24"/>
          <w:szCs w:val="24"/>
        </w:rPr>
        <w:t xml:space="preserve"> činnosti zodpovídá </w:t>
      </w:r>
      <w:proofErr w:type="spellStart"/>
      <w:r w:rsidR="00A74CBA">
        <w:rPr>
          <w:sz w:val="24"/>
          <w:szCs w:val="24"/>
        </w:rPr>
        <w:t>vedúci</w:t>
      </w:r>
      <w:proofErr w:type="spellEnd"/>
      <w:r w:rsidR="00A74CBA">
        <w:rPr>
          <w:sz w:val="24"/>
          <w:szCs w:val="24"/>
        </w:rPr>
        <w:t xml:space="preserve"> </w:t>
      </w:r>
      <w:proofErr w:type="spellStart"/>
      <w:r w:rsidR="00A74CBA">
        <w:rPr>
          <w:sz w:val="24"/>
          <w:szCs w:val="24"/>
        </w:rPr>
        <w:t>krúžku</w:t>
      </w:r>
      <w:proofErr w:type="spellEnd"/>
      <w:r w:rsidR="00A74CBA">
        <w:rPr>
          <w:sz w:val="24"/>
          <w:szCs w:val="24"/>
        </w:rPr>
        <w:t xml:space="preserve">. </w:t>
      </w:r>
      <w:proofErr w:type="spellStart"/>
      <w:r w:rsidR="00DC3A7A">
        <w:rPr>
          <w:sz w:val="24"/>
          <w:szCs w:val="24"/>
        </w:rPr>
        <w:t>Vedúci</w:t>
      </w:r>
      <w:proofErr w:type="spellEnd"/>
      <w:r w:rsidR="00DC3A7A">
        <w:rPr>
          <w:sz w:val="24"/>
          <w:szCs w:val="24"/>
        </w:rPr>
        <w:t xml:space="preserve"> </w:t>
      </w:r>
      <w:proofErr w:type="spellStart"/>
      <w:r w:rsidR="00DC3A7A">
        <w:rPr>
          <w:sz w:val="24"/>
          <w:szCs w:val="24"/>
        </w:rPr>
        <w:t>krúžkov</w:t>
      </w:r>
      <w:proofErr w:type="spellEnd"/>
      <w:r w:rsidR="00DC3A7A">
        <w:rPr>
          <w:sz w:val="24"/>
          <w:szCs w:val="24"/>
        </w:rPr>
        <w:t xml:space="preserve"> si </w:t>
      </w:r>
      <w:proofErr w:type="spellStart"/>
      <w:r w:rsidR="00DC3A7A">
        <w:rPr>
          <w:sz w:val="24"/>
          <w:szCs w:val="24"/>
        </w:rPr>
        <w:t>vyzdvihnú</w:t>
      </w:r>
      <w:proofErr w:type="spellEnd"/>
      <w:r w:rsidR="00A74CBA">
        <w:rPr>
          <w:sz w:val="24"/>
          <w:szCs w:val="24"/>
        </w:rPr>
        <w:t xml:space="preserve"> v </w:t>
      </w:r>
      <w:proofErr w:type="spellStart"/>
      <w:r w:rsidR="00A74CBA">
        <w:rPr>
          <w:sz w:val="24"/>
          <w:szCs w:val="24"/>
        </w:rPr>
        <w:t>stanovenom</w:t>
      </w:r>
      <w:proofErr w:type="spellEnd"/>
      <w:r w:rsidR="00A74CBA">
        <w:rPr>
          <w:sz w:val="24"/>
          <w:szCs w:val="24"/>
        </w:rPr>
        <w:t xml:space="preserve"> </w:t>
      </w:r>
      <w:proofErr w:type="spellStart"/>
      <w:r w:rsidR="00A74CBA">
        <w:rPr>
          <w:sz w:val="24"/>
          <w:szCs w:val="24"/>
        </w:rPr>
        <w:t>dohodnutom</w:t>
      </w:r>
      <w:proofErr w:type="spellEnd"/>
      <w:r w:rsidR="00A74CBA">
        <w:rPr>
          <w:sz w:val="24"/>
          <w:szCs w:val="24"/>
        </w:rPr>
        <w:t xml:space="preserve"> čase v </w:t>
      </w:r>
      <w:proofErr w:type="spellStart"/>
      <w:r w:rsidR="00A74CBA">
        <w:rPr>
          <w:sz w:val="24"/>
          <w:szCs w:val="24"/>
        </w:rPr>
        <w:t>triedach</w:t>
      </w:r>
      <w:proofErr w:type="spellEnd"/>
      <w:r w:rsidR="00A74CBA">
        <w:rPr>
          <w:sz w:val="24"/>
          <w:szCs w:val="24"/>
        </w:rPr>
        <w:t xml:space="preserve">. </w:t>
      </w:r>
      <w:proofErr w:type="spellStart"/>
      <w:r w:rsidR="00DC3A7A">
        <w:rPr>
          <w:sz w:val="24"/>
          <w:szCs w:val="24"/>
        </w:rPr>
        <w:t>Realizácia</w:t>
      </w:r>
      <w:proofErr w:type="spellEnd"/>
      <w:r w:rsidR="00DC3A7A">
        <w:rPr>
          <w:sz w:val="24"/>
          <w:szCs w:val="24"/>
        </w:rPr>
        <w:t xml:space="preserve"> </w:t>
      </w:r>
      <w:proofErr w:type="spellStart"/>
      <w:r w:rsidR="00DC3A7A">
        <w:rPr>
          <w:sz w:val="24"/>
          <w:szCs w:val="24"/>
        </w:rPr>
        <w:t>krúžkov</w:t>
      </w:r>
      <w:proofErr w:type="spellEnd"/>
      <w:r w:rsidR="00DC3A7A">
        <w:rPr>
          <w:sz w:val="24"/>
          <w:szCs w:val="24"/>
        </w:rPr>
        <w:t xml:space="preserve"> </w:t>
      </w:r>
      <w:proofErr w:type="spellStart"/>
      <w:r w:rsidR="00DC3A7A">
        <w:rPr>
          <w:sz w:val="24"/>
          <w:szCs w:val="24"/>
        </w:rPr>
        <w:t>následne</w:t>
      </w:r>
      <w:proofErr w:type="spellEnd"/>
      <w:r w:rsidR="00DC3A7A">
        <w:rPr>
          <w:sz w:val="24"/>
          <w:szCs w:val="24"/>
        </w:rPr>
        <w:t xml:space="preserve"> </w:t>
      </w:r>
      <w:proofErr w:type="spellStart"/>
      <w:r w:rsidR="00DC3A7A">
        <w:rPr>
          <w:sz w:val="24"/>
          <w:szCs w:val="24"/>
        </w:rPr>
        <w:t>prebieha</w:t>
      </w:r>
      <w:proofErr w:type="spellEnd"/>
      <w:r w:rsidR="00DC3A7A">
        <w:rPr>
          <w:sz w:val="24"/>
          <w:szCs w:val="24"/>
        </w:rPr>
        <w:t xml:space="preserve"> v </w:t>
      </w:r>
      <w:proofErr w:type="spellStart"/>
      <w:r w:rsidR="00DC3A7A">
        <w:rPr>
          <w:sz w:val="24"/>
          <w:szCs w:val="24"/>
        </w:rPr>
        <w:t>miestach</w:t>
      </w:r>
      <w:proofErr w:type="spellEnd"/>
      <w:r w:rsidR="00DC3A7A">
        <w:rPr>
          <w:sz w:val="24"/>
          <w:szCs w:val="24"/>
        </w:rPr>
        <w:t xml:space="preserve"> určených </w:t>
      </w:r>
      <w:proofErr w:type="spellStart"/>
      <w:r w:rsidR="00DC3A7A">
        <w:rPr>
          <w:sz w:val="24"/>
          <w:szCs w:val="24"/>
        </w:rPr>
        <w:t>pre</w:t>
      </w:r>
      <w:proofErr w:type="spellEnd"/>
      <w:r w:rsidR="00DC3A7A">
        <w:rPr>
          <w:sz w:val="24"/>
          <w:szCs w:val="24"/>
        </w:rPr>
        <w:t xml:space="preserve"> výkon </w:t>
      </w:r>
      <w:proofErr w:type="spellStart"/>
      <w:r w:rsidR="00DC3A7A">
        <w:rPr>
          <w:sz w:val="24"/>
          <w:szCs w:val="24"/>
        </w:rPr>
        <w:t>krúžkov</w:t>
      </w:r>
      <w:proofErr w:type="spellEnd"/>
      <w:r w:rsidR="00DC3A7A">
        <w:rPr>
          <w:sz w:val="24"/>
          <w:szCs w:val="24"/>
        </w:rPr>
        <w:t xml:space="preserve">. Po ukončení </w:t>
      </w:r>
      <w:proofErr w:type="spellStart"/>
      <w:r w:rsidR="00DC3A7A">
        <w:rPr>
          <w:sz w:val="24"/>
          <w:szCs w:val="24"/>
        </w:rPr>
        <w:t>krúžkov</w:t>
      </w:r>
      <w:proofErr w:type="spellEnd"/>
      <w:r w:rsidR="00DC3A7A">
        <w:rPr>
          <w:sz w:val="24"/>
          <w:szCs w:val="24"/>
        </w:rPr>
        <w:t xml:space="preserve">, </w:t>
      </w:r>
      <w:proofErr w:type="spellStart"/>
      <w:r w:rsidR="00DC3A7A">
        <w:rPr>
          <w:sz w:val="24"/>
          <w:szCs w:val="24"/>
        </w:rPr>
        <w:t>ktoré</w:t>
      </w:r>
      <w:proofErr w:type="spellEnd"/>
      <w:r w:rsidR="00DC3A7A">
        <w:rPr>
          <w:sz w:val="24"/>
          <w:szCs w:val="24"/>
        </w:rPr>
        <w:t xml:space="preserve"> </w:t>
      </w:r>
      <w:proofErr w:type="spellStart"/>
      <w:r w:rsidR="00DC3A7A">
        <w:rPr>
          <w:sz w:val="24"/>
          <w:szCs w:val="24"/>
        </w:rPr>
        <w:t>spravidla</w:t>
      </w:r>
      <w:proofErr w:type="spellEnd"/>
      <w:r w:rsidR="00DC3A7A">
        <w:rPr>
          <w:sz w:val="24"/>
          <w:szCs w:val="24"/>
        </w:rPr>
        <w:t xml:space="preserve"> </w:t>
      </w:r>
      <w:proofErr w:type="spellStart"/>
      <w:r w:rsidR="00DC3A7A">
        <w:rPr>
          <w:sz w:val="24"/>
          <w:szCs w:val="24"/>
        </w:rPr>
        <w:t>trvajú</w:t>
      </w:r>
      <w:proofErr w:type="spellEnd"/>
      <w:r w:rsidR="00DC3A7A">
        <w:rPr>
          <w:sz w:val="24"/>
          <w:szCs w:val="24"/>
        </w:rPr>
        <w:t xml:space="preserve"> 1 hodinu, </w:t>
      </w:r>
      <w:proofErr w:type="spellStart"/>
      <w:r w:rsidR="00DC3A7A">
        <w:rPr>
          <w:sz w:val="24"/>
          <w:szCs w:val="24"/>
        </w:rPr>
        <w:t>vedúci</w:t>
      </w:r>
      <w:proofErr w:type="spellEnd"/>
      <w:r w:rsidR="00DC3A7A">
        <w:rPr>
          <w:sz w:val="24"/>
          <w:szCs w:val="24"/>
        </w:rPr>
        <w:t xml:space="preserve"> </w:t>
      </w:r>
      <w:proofErr w:type="spellStart"/>
      <w:r w:rsidR="00DC3A7A">
        <w:rPr>
          <w:sz w:val="24"/>
          <w:szCs w:val="24"/>
        </w:rPr>
        <w:t>krúžkov</w:t>
      </w:r>
      <w:proofErr w:type="spellEnd"/>
      <w:r w:rsidR="00DC3A7A">
        <w:rPr>
          <w:sz w:val="24"/>
          <w:szCs w:val="24"/>
        </w:rPr>
        <w:t xml:space="preserve"> </w:t>
      </w:r>
      <w:proofErr w:type="spellStart"/>
      <w:r w:rsidR="00DC3A7A">
        <w:rPr>
          <w:sz w:val="24"/>
          <w:szCs w:val="24"/>
        </w:rPr>
        <w:t>zabezpečujú</w:t>
      </w:r>
      <w:proofErr w:type="spellEnd"/>
      <w:r w:rsidR="00DC3A7A">
        <w:rPr>
          <w:sz w:val="24"/>
          <w:szCs w:val="24"/>
        </w:rPr>
        <w:t xml:space="preserve"> </w:t>
      </w:r>
      <w:proofErr w:type="spellStart"/>
      <w:r w:rsidR="00DC3A7A">
        <w:rPr>
          <w:sz w:val="24"/>
          <w:szCs w:val="24"/>
        </w:rPr>
        <w:t>presun</w:t>
      </w:r>
      <w:proofErr w:type="spellEnd"/>
      <w:r w:rsidR="00DC3A7A">
        <w:rPr>
          <w:sz w:val="24"/>
          <w:szCs w:val="24"/>
        </w:rPr>
        <w:t xml:space="preserve"> a </w:t>
      </w:r>
      <w:proofErr w:type="spellStart"/>
      <w:r w:rsidR="00DC3A7A">
        <w:rPr>
          <w:sz w:val="24"/>
          <w:szCs w:val="24"/>
        </w:rPr>
        <w:t>odovzdanie</w:t>
      </w:r>
      <w:proofErr w:type="spellEnd"/>
      <w:r w:rsidR="00DC3A7A">
        <w:rPr>
          <w:sz w:val="24"/>
          <w:szCs w:val="24"/>
        </w:rPr>
        <w:t xml:space="preserve"> </w:t>
      </w:r>
      <w:proofErr w:type="spellStart"/>
      <w:r w:rsidR="00DC3A7A">
        <w:rPr>
          <w:sz w:val="24"/>
          <w:szCs w:val="24"/>
        </w:rPr>
        <w:t>detí</w:t>
      </w:r>
      <w:proofErr w:type="spellEnd"/>
      <w:r w:rsidR="00DC3A7A">
        <w:rPr>
          <w:sz w:val="24"/>
          <w:szCs w:val="24"/>
        </w:rPr>
        <w:t xml:space="preserve"> učitelkám v </w:t>
      </w:r>
      <w:proofErr w:type="spellStart"/>
      <w:r w:rsidR="00DC3A7A">
        <w:rPr>
          <w:sz w:val="24"/>
          <w:szCs w:val="24"/>
        </w:rPr>
        <w:t>triedach</w:t>
      </w:r>
      <w:proofErr w:type="spellEnd"/>
      <w:r w:rsidR="00DC3A7A">
        <w:rPr>
          <w:sz w:val="24"/>
          <w:szCs w:val="24"/>
        </w:rPr>
        <w:t>.</w:t>
      </w:r>
    </w:p>
    <w:p w14:paraId="5D6F723E" w14:textId="77777777" w:rsidR="00A74CBA" w:rsidRPr="001A4B13" w:rsidRDefault="00A74CBA" w:rsidP="00A74CBA">
      <w:pPr>
        <w:spacing w:line="276" w:lineRule="auto"/>
        <w:ind w:firstLine="708"/>
        <w:jc w:val="both"/>
        <w:rPr>
          <w:sz w:val="24"/>
          <w:szCs w:val="24"/>
        </w:rPr>
      </w:pPr>
    </w:p>
    <w:p w14:paraId="177EAC69" w14:textId="77777777" w:rsidR="0075071D" w:rsidRPr="001A4B13" w:rsidRDefault="0075071D" w:rsidP="001B244A">
      <w:pPr>
        <w:spacing w:line="276" w:lineRule="auto"/>
        <w:jc w:val="both"/>
        <w:rPr>
          <w:sz w:val="24"/>
          <w:szCs w:val="24"/>
        </w:rPr>
      </w:pPr>
    </w:p>
    <w:p w14:paraId="71A90398" w14:textId="77777777" w:rsidR="0075071D" w:rsidRPr="001A4B13" w:rsidRDefault="00A74CBA" w:rsidP="0075071D">
      <w:pPr>
        <w:rPr>
          <w:sz w:val="22"/>
          <w:szCs w:val="22"/>
        </w:rPr>
      </w:pPr>
      <w:r>
        <w:rPr>
          <w:sz w:val="24"/>
          <w:szCs w:val="24"/>
        </w:rPr>
        <w:t xml:space="preserve">      </w:t>
      </w:r>
    </w:p>
    <w:p w14:paraId="7BFBDB0C" w14:textId="77777777" w:rsidR="0075071D" w:rsidRPr="001A4B13" w:rsidRDefault="0075071D" w:rsidP="0075071D">
      <w:pPr>
        <w:rPr>
          <w:sz w:val="22"/>
          <w:szCs w:val="22"/>
        </w:rPr>
      </w:pPr>
    </w:p>
    <w:p w14:paraId="080F4CE1" w14:textId="77777777" w:rsidR="0075071D" w:rsidRPr="001A4B13" w:rsidRDefault="00110BD8" w:rsidP="00A74CBA">
      <w:pPr>
        <w:pStyle w:val="Default"/>
        <w:ind w:firstLine="708"/>
        <w:jc w:val="both"/>
        <w:rPr>
          <w:rFonts w:ascii="Times New Roman" w:hAnsi="Times New Roman" w:cs="Times New Roman"/>
          <w:b/>
          <w:sz w:val="28"/>
          <w:szCs w:val="28"/>
        </w:rPr>
      </w:pPr>
      <w:r w:rsidRPr="001A4B13">
        <w:rPr>
          <w:rFonts w:ascii="Times New Roman" w:hAnsi="Times New Roman" w:cs="Times New Roman"/>
          <w:b/>
          <w:sz w:val="28"/>
          <w:szCs w:val="28"/>
        </w:rPr>
        <w:t>3.19</w:t>
      </w:r>
      <w:r w:rsidR="00374F19">
        <w:rPr>
          <w:rFonts w:ascii="Times New Roman" w:hAnsi="Times New Roman" w:cs="Times New Roman"/>
          <w:b/>
          <w:sz w:val="28"/>
          <w:szCs w:val="28"/>
        </w:rPr>
        <w:t xml:space="preserve"> </w:t>
      </w:r>
      <w:r w:rsidR="0075071D" w:rsidRPr="001A4B13">
        <w:rPr>
          <w:rFonts w:ascii="Times New Roman" w:hAnsi="Times New Roman" w:cs="Times New Roman"/>
          <w:b/>
          <w:bCs/>
          <w:sz w:val="28"/>
          <w:szCs w:val="28"/>
        </w:rPr>
        <w:t xml:space="preserve">Organizácia ostatných aktivít </w:t>
      </w:r>
    </w:p>
    <w:p w14:paraId="4E050E68" w14:textId="77777777" w:rsidR="00110BD8" w:rsidRPr="001A4B13" w:rsidRDefault="00110BD8" w:rsidP="0075071D">
      <w:pPr>
        <w:pStyle w:val="Default"/>
        <w:rPr>
          <w:rFonts w:ascii="Times New Roman" w:hAnsi="Times New Roman" w:cs="Times New Roman"/>
          <w:sz w:val="22"/>
          <w:szCs w:val="22"/>
        </w:rPr>
      </w:pPr>
    </w:p>
    <w:p w14:paraId="33068E3D" w14:textId="3E766531" w:rsidR="0075071D" w:rsidRPr="001A4B13" w:rsidRDefault="0075071D" w:rsidP="00A74CBA">
      <w:pPr>
        <w:pStyle w:val="Default"/>
        <w:spacing w:line="276" w:lineRule="auto"/>
        <w:ind w:firstLine="708"/>
        <w:jc w:val="both"/>
        <w:rPr>
          <w:rFonts w:ascii="Times New Roman" w:hAnsi="Times New Roman" w:cs="Times New Roman"/>
        </w:rPr>
      </w:pPr>
      <w:r w:rsidRPr="001A4B13">
        <w:rPr>
          <w:rFonts w:ascii="Times New Roman" w:hAnsi="Times New Roman" w:cs="Times New Roman"/>
        </w:rPr>
        <w:t xml:space="preserve">Výlet alebo exkurzia sa organizuje na základe informovaného súhlasu zákonného zástupcu, najviac na jeden deň (prípadne poldeň)s prihliadnutím na bezpečné, hygienické </w:t>
      </w:r>
      <w:r w:rsidRPr="001A4B13">
        <w:rPr>
          <w:rFonts w:ascii="Times New Roman" w:hAnsi="Times New Roman" w:cs="Times New Roman"/>
        </w:rPr>
        <w:lastRenderedPageBreak/>
        <w:t>a fyziologické potreby detí so zabezpečením teplého obeda pre deti. Výlet plní výchovno-vzdelávaciu funkciu –je doplnkovou aktivitou denných činností v</w:t>
      </w:r>
      <w:r w:rsidR="006A76A5">
        <w:rPr>
          <w:rFonts w:ascii="Times New Roman" w:hAnsi="Times New Roman" w:cs="Times New Roman"/>
        </w:rPr>
        <w:t xml:space="preserve"> </w:t>
      </w:r>
      <w:r w:rsidRPr="001A4B13">
        <w:rPr>
          <w:rFonts w:ascii="Times New Roman" w:hAnsi="Times New Roman" w:cs="Times New Roman"/>
        </w:rPr>
        <w:t>MŠ, taktiež oddychovú a relaxačnú funkciu. Miesto výletu určujú učiteľky na jednotlivých triedach. Pred uskutočnením výletu alebo exkurzie pedagogic</w:t>
      </w:r>
      <w:r w:rsidR="00110BD8" w:rsidRPr="001A4B13">
        <w:rPr>
          <w:rFonts w:ascii="Times New Roman" w:hAnsi="Times New Roman" w:cs="Times New Roman"/>
        </w:rPr>
        <w:t>ký pracovník poverený riaditeľkou</w:t>
      </w:r>
      <w:r w:rsidRPr="001A4B13">
        <w:rPr>
          <w:rFonts w:ascii="Times New Roman" w:hAnsi="Times New Roman" w:cs="Times New Roman"/>
        </w:rPr>
        <w:t xml:space="preserve"> organizačne zabezpečí prípravu a priebeh týchto aktivít vrátane poučenia zúčastnených osôb a detí o bezpečnosti a ochrane zdravia. O</w:t>
      </w:r>
      <w:r w:rsidR="006A76A5">
        <w:rPr>
          <w:rFonts w:ascii="Times New Roman" w:hAnsi="Times New Roman" w:cs="Times New Roman"/>
        </w:rPr>
        <w:t> </w:t>
      </w:r>
      <w:r w:rsidRPr="001A4B13">
        <w:rPr>
          <w:rFonts w:ascii="Times New Roman" w:hAnsi="Times New Roman" w:cs="Times New Roman"/>
        </w:rPr>
        <w:t>tom</w:t>
      </w:r>
      <w:r w:rsidR="006A76A5">
        <w:rPr>
          <w:rFonts w:ascii="Times New Roman" w:hAnsi="Times New Roman" w:cs="Times New Roman"/>
        </w:rPr>
        <w:t xml:space="preserve"> </w:t>
      </w:r>
      <w:r w:rsidRPr="001A4B13">
        <w:rPr>
          <w:rFonts w:ascii="Times New Roman" w:hAnsi="Times New Roman" w:cs="Times New Roman"/>
        </w:rPr>
        <w:t>vyhotoví písomný záznam, ktorý potvrdia všetky dospelé osoby svojím podpisom. Na výlety a exkurzie s deťmi sa môžu použiť aj hromadné dopravné prostriedky. V prípade veľkej chorobnosti sa aktivity ani spoločné akcie MŠ konať nebudú, prípadne sa posunie termín ich realizácie. Dieťa, ktoré sa nezúčastní aktivity bude zaradené do inej triedy, prípadne si ho rodičia nechajú doma.</w:t>
      </w:r>
    </w:p>
    <w:p w14:paraId="1D8B8790" w14:textId="77777777" w:rsidR="0075071D" w:rsidRPr="001A4B13" w:rsidRDefault="0075071D" w:rsidP="0075071D">
      <w:pPr>
        <w:pStyle w:val="Default"/>
        <w:rPr>
          <w:rFonts w:ascii="Times New Roman" w:hAnsi="Times New Roman" w:cs="Times New Roman"/>
          <w:color w:val="auto"/>
        </w:rPr>
      </w:pPr>
    </w:p>
    <w:p w14:paraId="0CDC6B25" w14:textId="77777777" w:rsidR="0000762F" w:rsidRPr="001A4B13" w:rsidRDefault="0000762F" w:rsidP="0000762F">
      <w:pPr>
        <w:spacing w:line="360" w:lineRule="auto"/>
        <w:jc w:val="both"/>
        <w:rPr>
          <w:sz w:val="24"/>
          <w:szCs w:val="24"/>
          <w:lang w:val="sk-SK"/>
        </w:rPr>
      </w:pPr>
    </w:p>
    <w:p w14:paraId="7F071705" w14:textId="77777777" w:rsidR="0075071D" w:rsidRPr="001A4B13" w:rsidRDefault="00110BD8" w:rsidP="00DC3A7A">
      <w:pPr>
        <w:pStyle w:val="Default"/>
        <w:ind w:firstLine="708"/>
        <w:jc w:val="both"/>
        <w:rPr>
          <w:rFonts w:ascii="Times New Roman" w:hAnsi="Times New Roman" w:cs="Times New Roman"/>
          <w:b/>
          <w:sz w:val="28"/>
          <w:szCs w:val="28"/>
        </w:rPr>
      </w:pPr>
      <w:r w:rsidRPr="001A4B13">
        <w:rPr>
          <w:rFonts w:ascii="Times New Roman" w:hAnsi="Times New Roman" w:cs="Times New Roman"/>
          <w:b/>
          <w:sz w:val="28"/>
          <w:szCs w:val="28"/>
        </w:rPr>
        <w:t>3.20</w:t>
      </w:r>
      <w:r w:rsidR="00DC3A7A">
        <w:rPr>
          <w:rFonts w:ascii="Times New Roman" w:hAnsi="Times New Roman" w:cs="Times New Roman"/>
          <w:b/>
          <w:sz w:val="28"/>
          <w:szCs w:val="28"/>
        </w:rPr>
        <w:t xml:space="preserve"> </w:t>
      </w:r>
      <w:r w:rsidR="0075071D" w:rsidRPr="001A4B13">
        <w:rPr>
          <w:rFonts w:ascii="Times New Roman" w:hAnsi="Times New Roman" w:cs="Times New Roman"/>
          <w:b/>
          <w:bCs/>
          <w:sz w:val="28"/>
          <w:szCs w:val="28"/>
        </w:rPr>
        <w:t>Platba príspevku na úhr</w:t>
      </w:r>
      <w:r w:rsidR="00CB0DD3" w:rsidRPr="001A4B13">
        <w:rPr>
          <w:rFonts w:ascii="Times New Roman" w:hAnsi="Times New Roman" w:cs="Times New Roman"/>
          <w:b/>
          <w:bCs/>
          <w:sz w:val="28"/>
          <w:szCs w:val="28"/>
        </w:rPr>
        <w:t>adu výdavkov za pobyt dieťaťa v </w:t>
      </w:r>
      <w:r w:rsidR="0075071D" w:rsidRPr="001A4B13">
        <w:rPr>
          <w:rFonts w:ascii="Times New Roman" w:hAnsi="Times New Roman" w:cs="Times New Roman"/>
          <w:b/>
          <w:bCs/>
          <w:sz w:val="28"/>
          <w:szCs w:val="28"/>
        </w:rPr>
        <w:t xml:space="preserve">MŠ </w:t>
      </w:r>
    </w:p>
    <w:p w14:paraId="4E0B1DF1" w14:textId="77777777" w:rsidR="00110BD8" w:rsidRPr="001A4B13" w:rsidRDefault="00110BD8" w:rsidP="0075071D">
      <w:pPr>
        <w:pStyle w:val="Default"/>
        <w:rPr>
          <w:rFonts w:ascii="Times New Roman" w:hAnsi="Times New Roman" w:cs="Times New Roman"/>
          <w:sz w:val="22"/>
          <w:szCs w:val="22"/>
        </w:rPr>
      </w:pPr>
    </w:p>
    <w:p w14:paraId="1B887B99" w14:textId="77777777" w:rsidR="0075071D" w:rsidRPr="001A4B13" w:rsidRDefault="0075071D" w:rsidP="00110BD8">
      <w:pPr>
        <w:pStyle w:val="Default"/>
        <w:spacing w:line="276" w:lineRule="auto"/>
        <w:jc w:val="both"/>
        <w:rPr>
          <w:rFonts w:ascii="Times New Roman" w:hAnsi="Times New Roman" w:cs="Times New Roman"/>
        </w:rPr>
      </w:pPr>
      <w:r w:rsidRPr="001A4B13">
        <w:rPr>
          <w:rFonts w:ascii="Times New Roman" w:hAnsi="Times New Roman" w:cs="Times New Roman"/>
        </w:rPr>
        <w:t xml:space="preserve">Na čiastočnú úhradu výdavkov MŠ prispieva zákonný zástupca, ktorá má voči dieťaťu vyživovaciu povinnosť v zmysle Zákona č.245/2008. Výšku príspevku na jedno dieťa je určená nasledovne : </w:t>
      </w:r>
    </w:p>
    <w:p w14:paraId="5DFA5646" w14:textId="77777777" w:rsidR="0075071D" w:rsidRPr="00DC3A7A" w:rsidRDefault="00110BD8" w:rsidP="00165D0B">
      <w:pPr>
        <w:pStyle w:val="Default"/>
        <w:numPr>
          <w:ilvl w:val="0"/>
          <w:numId w:val="32"/>
        </w:numPr>
        <w:spacing w:after="152" w:line="276" w:lineRule="auto"/>
        <w:jc w:val="both"/>
        <w:rPr>
          <w:rFonts w:ascii="Times New Roman" w:hAnsi="Times New Roman" w:cs="Times New Roman"/>
        </w:rPr>
      </w:pPr>
      <w:r w:rsidRPr="00DC3A7A">
        <w:rPr>
          <w:rFonts w:ascii="Times New Roman" w:hAnsi="Times New Roman" w:cs="Times New Roman"/>
        </w:rPr>
        <w:t>a) Do</w:t>
      </w:r>
      <w:r w:rsidR="00DC3A7A" w:rsidRPr="00DC3A7A">
        <w:rPr>
          <w:rFonts w:ascii="Times New Roman" w:hAnsi="Times New Roman" w:cs="Times New Roman"/>
        </w:rPr>
        <w:t xml:space="preserve"> dovŕšenia 3 rokov veku  280</w:t>
      </w:r>
      <w:r w:rsidR="0075071D" w:rsidRPr="00DC3A7A">
        <w:rPr>
          <w:rFonts w:ascii="Times New Roman" w:hAnsi="Times New Roman" w:cs="Times New Roman"/>
        </w:rPr>
        <w:t>€ / mesiac</w:t>
      </w:r>
    </w:p>
    <w:p w14:paraId="67CCB663" w14:textId="77777777" w:rsidR="00DC3A7A" w:rsidRPr="00DC3A7A" w:rsidRDefault="00DC3A7A" w:rsidP="00DC3A7A">
      <w:pPr>
        <w:pStyle w:val="Default"/>
        <w:numPr>
          <w:ilvl w:val="0"/>
          <w:numId w:val="32"/>
        </w:numPr>
        <w:spacing w:line="276" w:lineRule="auto"/>
        <w:jc w:val="both"/>
        <w:rPr>
          <w:rFonts w:ascii="Times New Roman" w:hAnsi="Times New Roman" w:cs="Times New Roman"/>
        </w:rPr>
      </w:pPr>
      <w:r w:rsidRPr="00DC3A7A">
        <w:rPr>
          <w:rFonts w:ascii="Times New Roman" w:hAnsi="Times New Roman" w:cs="Times New Roman"/>
        </w:rPr>
        <w:t>b) Od 3 rokov veku  250</w:t>
      </w:r>
      <w:r w:rsidR="0075071D" w:rsidRPr="00DC3A7A">
        <w:rPr>
          <w:rFonts w:ascii="Times New Roman" w:hAnsi="Times New Roman" w:cs="Times New Roman"/>
        </w:rPr>
        <w:t>€ /</w:t>
      </w:r>
      <w:r w:rsidRPr="00DC3A7A">
        <w:rPr>
          <w:rFonts w:ascii="Times New Roman" w:hAnsi="Times New Roman" w:cs="Times New Roman"/>
        </w:rPr>
        <w:t>mesiac</w:t>
      </w:r>
    </w:p>
    <w:p w14:paraId="337DD094" w14:textId="77777777" w:rsidR="0075071D" w:rsidRPr="001A4B13" w:rsidRDefault="00DC3A7A" w:rsidP="00DC3A7A">
      <w:pPr>
        <w:pStyle w:val="Default"/>
        <w:spacing w:line="276" w:lineRule="auto"/>
        <w:jc w:val="both"/>
        <w:rPr>
          <w:rFonts w:ascii="Times New Roman" w:hAnsi="Times New Roman" w:cs="Times New Roman"/>
        </w:rPr>
      </w:pPr>
      <w:r w:rsidRPr="001A4B13">
        <w:rPr>
          <w:rFonts w:ascii="Times New Roman" w:hAnsi="Times New Roman" w:cs="Times New Roman"/>
        </w:rPr>
        <w:t xml:space="preserve"> </w:t>
      </w:r>
      <w:r w:rsidR="0075071D" w:rsidRPr="001A4B13">
        <w:rPr>
          <w:rFonts w:ascii="Times New Roman" w:hAnsi="Times New Roman" w:cs="Times New Roman"/>
        </w:rPr>
        <w:t xml:space="preserve">Poplatok na čiastočnú úhradu výdavkov v MŠ sa uhrádza v čase  do </w:t>
      </w:r>
      <w:r w:rsidR="0075071D" w:rsidRPr="00DC3A7A">
        <w:rPr>
          <w:rFonts w:ascii="Times New Roman" w:hAnsi="Times New Roman" w:cs="Times New Roman"/>
        </w:rPr>
        <w:t>15. v danom mesiaci prevodom na bankový účet SK</w:t>
      </w:r>
      <w:r>
        <w:rPr>
          <w:rFonts w:ascii="Times New Roman" w:hAnsi="Times New Roman" w:cs="Times New Roman"/>
        </w:rPr>
        <w:t xml:space="preserve">3211000000002945464874. </w:t>
      </w:r>
    </w:p>
    <w:p w14:paraId="7CB784B8" w14:textId="77777777" w:rsidR="0075071D" w:rsidRPr="001A4B13" w:rsidRDefault="0075071D" w:rsidP="00110BD8">
      <w:pPr>
        <w:pStyle w:val="Default"/>
        <w:spacing w:line="276" w:lineRule="auto"/>
        <w:jc w:val="both"/>
        <w:rPr>
          <w:rFonts w:ascii="Times New Roman" w:hAnsi="Times New Roman" w:cs="Times New Roman"/>
        </w:rPr>
      </w:pPr>
      <w:r w:rsidRPr="001A4B13">
        <w:rPr>
          <w:rFonts w:ascii="Times New Roman" w:hAnsi="Times New Roman" w:cs="Times New Roman"/>
        </w:rPr>
        <w:t>Okrem tohto príspevku je rodič povinný uhradiť príspevok za stravovanie dieťaťa, pokiaľ sa v MŠ stravuje. Poplatok sa uhrádza do 15. dňa v mesia</w:t>
      </w:r>
      <w:r w:rsidR="00110BD8" w:rsidRPr="001A4B13">
        <w:rPr>
          <w:rFonts w:ascii="Times New Roman" w:hAnsi="Times New Roman" w:cs="Times New Roman"/>
        </w:rPr>
        <w:t xml:space="preserve">ci. Poplatok za stravovanie </w:t>
      </w:r>
      <w:r w:rsidR="00110BD8" w:rsidRPr="00DC3A7A">
        <w:rPr>
          <w:rFonts w:ascii="Times New Roman" w:hAnsi="Times New Roman" w:cs="Times New Roman"/>
        </w:rPr>
        <w:t xml:space="preserve">je </w:t>
      </w:r>
      <w:r w:rsidR="00DC3A7A" w:rsidRPr="00DC3A7A">
        <w:rPr>
          <w:rFonts w:ascii="Times New Roman" w:hAnsi="Times New Roman" w:cs="Times New Roman"/>
        </w:rPr>
        <w:t>5</w:t>
      </w:r>
      <w:r w:rsidRPr="00DC3A7A">
        <w:rPr>
          <w:rFonts w:ascii="Times New Roman" w:hAnsi="Times New Roman" w:cs="Times New Roman"/>
        </w:rPr>
        <w:t>€/deň.</w:t>
      </w:r>
    </w:p>
    <w:p w14:paraId="276B8793" w14:textId="77777777" w:rsidR="0000762F" w:rsidRPr="00DC3A7A" w:rsidRDefault="0075071D" w:rsidP="00110BD8">
      <w:pPr>
        <w:spacing w:line="276" w:lineRule="auto"/>
        <w:jc w:val="both"/>
        <w:rPr>
          <w:sz w:val="24"/>
          <w:szCs w:val="24"/>
        </w:rPr>
      </w:pPr>
      <w:r w:rsidRPr="001A4B13">
        <w:rPr>
          <w:sz w:val="24"/>
          <w:szCs w:val="24"/>
        </w:rPr>
        <w:t xml:space="preserve">V </w:t>
      </w:r>
      <w:proofErr w:type="spellStart"/>
      <w:r w:rsidRPr="001A4B13">
        <w:rPr>
          <w:sz w:val="24"/>
          <w:szCs w:val="24"/>
        </w:rPr>
        <w:t>prípade</w:t>
      </w:r>
      <w:proofErr w:type="spellEnd"/>
      <w:r w:rsidRPr="001A4B13">
        <w:rPr>
          <w:sz w:val="24"/>
          <w:szCs w:val="24"/>
        </w:rPr>
        <w:t xml:space="preserve">, že rodič neuhradí uvedené poplatky v </w:t>
      </w:r>
      <w:proofErr w:type="spellStart"/>
      <w:r w:rsidRPr="001A4B13">
        <w:rPr>
          <w:sz w:val="24"/>
          <w:szCs w:val="24"/>
        </w:rPr>
        <w:t>stanovenom</w:t>
      </w:r>
      <w:proofErr w:type="spellEnd"/>
      <w:r w:rsidR="00110BD8" w:rsidRPr="001A4B13">
        <w:rPr>
          <w:sz w:val="24"/>
          <w:szCs w:val="24"/>
        </w:rPr>
        <w:t xml:space="preserve"> termíne, </w:t>
      </w:r>
      <w:proofErr w:type="spellStart"/>
      <w:r w:rsidR="00110BD8" w:rsidRPr="001A4B13">
        <w:rPr>
          <w:sz w:val="24"/>
          <w:szCs w:val="24"/>
        </w:rPr>
        <w:t>riaditeľka</w:t>
      </w:r>
      <w:proofErr w:type="spellEnd"/>
      <w:r w:rsidR="00110BD8" w:rsidRPr="001A4B13">
        <w:rPr>
          <w:sz w:val="24"/>
          <w:szCs w:val="24"/>
        </w:rPr>
        <w:t xml:space="preserve"> MŠ </w:t>
      </w:r>
      <w:proofErr w:type="spellStart"/>
      <w:r w:rsidR="00110BD8" w:rsidRPr="001A4B13">
        <w:rPr>
          <w:sz w:val="24"/>
          <w:szCs w:val="24"/>
        </w:rPr>
        <w:t>môže</w:t>
      </w:r>
      <w:proofErr w:type="spellEnd"/>
      <w:r w:rsidR="00110BD8" w:rsidRPr="001A4B13">
        <w:rPr>
          <w:sz w:val="24"/>
          <w:szCs w:val="24"/>
        </w:rPr>
        <w:t xml:space="preserve"> po</w:t>
      </w:r>
      <w:r w:rsidR="00DC3A7A">
        <w:rPr>
          <w:sz w:val="24"/>
          <w:szCs w:val="24"/>
        </w:rPr>
        <w:t xml:space="preserve"> </w:t>
      </w:r>
      <w:proofErr w:type="spellStart"/>
      <w:r w:rsidRPr="001A4B13">
        <w:rPr>
          <w:sz w:val="24"/>
          <w:szCs w:val="24"/>
        </w:rPr>
        <w:t>predchádzajúcom</w:t>
      </w:r>
      <w:proofErr w:type="spellEnd"/>
      <w:r w:rsidRPr="001A4B13">
        <w:rPr>
          <w:sz w:val="24"/>
          <w:szCs w:val="24"/>
        </w:rPr>
        <w:t xml:space="preserve"> </w:t>
      </w:r>
      <w:proofErr w:type="spellStart"/>
      <w:r w:rsidRPr="001A4B13">
        <w:rPr>
          <w:sz w:val="24"/>
          <w:szCs w:val="24"/>
        </w:rPr>
        <w:t>upozornení</w:t>
      </w:r>
      <w:proofErr w:type="spellEnd"/>
      <w:r w:rsidRPr="001A4B13">
        <w:rPr>
          <w:sz w:val="24"/>
          <w:szCs w:val="24"/>
        </w:rPr>
        <w:t xml:space="preserve"> </w:t>
      </w:r>
      <w:proofErr w:type="spellStart"/>
      <w:r w:rsidRPr="001A4B13">
        <w:rPr>
          <w:sz w:val="24"/>
          <w:szCs w:val="24"/>
        </w:rPr>
        <w:t>rodiča</w:t>
      </w:r>
      <w:proofErr w:type="spellEnd"/>
      <w:r w:rsidRPr="001A4B13">
        <w:rPr>
          <w:sz w:val="24"/>
          <w:szCs w:val="24"/>
        </w:rPr>
        <w:t xml:space="preserve"> </w:t>
      </w:r>
      <w:proofErr w:type="spellStart"/>
      <w:r w:rsidRPr="001A4B13">
        <w:rPr>
          <w:sz w:val="24"/>
          <w:szCs w:val="24"/>
        </w:rPr>
        <w:t>rozhodnúť</w:t>
      </w:r>
      <w:proofErr w:type="spellEnd"/>
      <w:r w:rsidR="00DC3A7A">
        <w:rPr>
          <w:sz w:val="24"/>
          <w:szCs w:val="24"/>
        </w:rPr>
        <w:t xml:space="preserve"> </w:t>
      </w:r>
      <w:r w:rsidRPr="001A4B13">
        <w:rPr>
          <w:sz w:val="24"/>
          <w:szCs w:val="24"/>
        </w:rPr>
        <w:t xml:space="preserve">o ukončení </w:t>
      </w:r>
      <w:proofErr w:type="spellStart"/>
      <w:r w:rsidRPr="001A4B13">
        <w:rPr>
          <w:sz w:val="24"/>
          <w:szCs w:val="24"/>
        </w:rPr>
        <w:t>dochádzky</w:t>
      </w:r>
      <w:proofErr w:type="spellEnd"/>
      <w:r w:rsidRPr="001A4B13">
        <w:rPr>
          <w:sz w:val="24"/>
          <w:szCs w:val="24"/>
        </w:rPr>
        <w:t xml:space="preserve"> </w:t>
      </w:r>
      <w:proofErr w:type="spellStart"/>
      <w:r w:rsidRPr="001A4B13">
        <w:rPr>
          <w:sz w:val="24"/>
          <w:szCs w:val="24"/>
        </w:rPr>
        <w:t>dieťaťa</w:t>
      </w:r>
      <w:proofErr w:type="spellEnd"/>
      <w:r w:rsidRPr="001A4B13">
        <w:rPr>
          <w:sz w:val="24"/>
          <w:szCs w:val="24"/>
        </w:rPr>
        <w:t xml:space="preserve"> do </w:t>
      </w:r>
      <w:proofErr w:type="spellStart"/>
      <w:r w:rsidRPr="001A4B13">
        <w:rPr>
          <w:sz w:val="24"/>
          <w:szCs w:val="24"/>
        </w:rPr>
        <w:t>materskej</w:t>
      </w:r>
      <w:proofErr w:type="spellEnd"/>
      <w:r w:rsidRPr="001A4B13">
        <w:rPr>
          <w:sz w:val="24"/>
          <w:szCs w:val="24"/>
        </w:rPr>
        <w:t xml:space="preserve"> školy.</w:t>
      </w:r>
    </w:p>
    <w:p w14:paraId="633CC846" w14:textId="77777777" w:rsidR="00110BD8" w:rsidRPr="001A4B13" w:rsidRDefault="00110BD8" w:rsidP="00BD50AE">
      <w:pPr>
        <w:suppressAutoHyphens w:val="0"/>
        <w:autoSpaceDE w:val="0"/>
        <w:autoSpaceDN w:val="0"/>
        <w:adjustRightInd w:val="0"/>
        <w:spacing w:line="360" w:lineRule="auto"/>
        <w:jc w:val="both"/>
        <w:rPr>
          <w:sz w:val="24"/>
          <w:szCs w:val="24"/>
          <w:lang w:val="sk-SK" w:eastAsia="sk-SK"/>
        </w:rPr>
      </w:pPr>
    </w:p>
    <w:p w14:paraId="2DDC1646" w14:textId="77777777" w:rsidR="00BD50AE" w:rsidRPr="001A4B13" w:rsidRDefault="00CB0DD3" w:rsidP="00AC5937">
      <w:pPr>
        <w:pStyle w:val="Odsekzoznamu"/>
        <w:numPr>
          <w:ilvl w:val="0"/>
          <w:numId w:val="31"/>
        </w:numPr>
        <w:suppressAutoHyphens w:val="0"/>
        <w:autoSpaceDE w:val="0"/>
        <w:autoSpaceDN w:val="0"/>
        <w:adjustRightInd w:val="0"/>
        <w:spacing w:line="360" w:lineRule="auto"/>
        <w:jc w:val="both"/>
        <w:rPr>
          <w:b/>
          <w:bCs/>
          <w:sz w:val="28"/>
          <w:szCs w:val="28"/>
        </w:rPr>
      </w:pPr>
      <w:r w:rsidRPr="001A4B13">
        <w:rPr>
          <w:b/>
          <w:bCs/>
          <w:sz w:val="28"/>
          <w:szCs w:val="28"/>
        </w:rPr>
        <w:t>PODMIENKY NA ZAISTENIE BEZPEČNOSTI A OCHRANY ZDRAVIA DETÍ A ICH OCHRANY PRED SOCIÁLNOPA-TOLOGICKÝMI JAVMI, DISKRIMINÁCIOU ALEBO NÁSILÍM</w:t>
      </w:r>
    </w:p>
    <w:p w14:paraId="6F4F4408" w14:textId="77777777" w:rsidR="00110BD8" w:rsidRPr="001A4B13" w:rsidRDefault="00110BD8" w:rsidP="00110BD8">
      <w:pPr>
        <w:suppressAutoHyphens w:val="0"/>
        <w:autoSpaceDE w:val="0"/>
        <w:autoSpaceDN w:val="0"/>
        <w:adjustRightInd w:val="0"/>
        <w:spacing w:line="360" w:lineRule="auto"/>
        <w:jc w:val="both"/>
        <w:rPr>
          <w:b/>
          <w:sz w:val="28"/>
          <w:szCs w:val="28"/>
          <w:lang w:val="sk-SK" w:eastAsia="sk-SK"/>
        </w:rPr>
      </w:pPr>
    </w:p>
    <w:p w14:paraId="4EF1E77C" w14:textId="3D141899" w:rsidR="00110BD8" w:rsidRPr="001A4B13" w:rsidRDefault="00110BD8" w:rsidP="00FD6C4B">
      <w:pPr>
        <w:suppressAutoHyphens w:val="0"/>
        <w:autoSpaceDE w:val="0"/>
        <w:autoSpaceDN w:val="0"/>
        <w:adjustRightInd w:val="0"/>
        <w:spacing w:line="276" w:lineRule="auto"/>
        <w:jc w:val="both"/>
        <w:rPr>
          <w:b/>
          <w:sz w:val="24"/>
          <w:szCs w:val="24"/>
          <w:lang w:val="sk-SK" w:eastAsia="sk-SK"/>
        </w:rPr>
      </w:pPr>
      <w:proofErr w:type="spellStart"/>
      <w:r w:rsidRPr="001A4B13">
        <w:rPr>
          <w:sz w:val="24"/>
          <w:szCs w:val="24"/>
        </w:rPr>
        <w:t>Bezpečnosť</w:t>
      </w:r>
      <w:proofErr w:type="spellEnd"/>
      <w:r w:rsidRPr="001A4B13">
        <w:rPr>
          <w:sz w:val="24"/>
          <w:szCs w:val="24"/>
        </w:rPr>
        <w:t xml:space="preserve"> a</w:t>
      </w:r>
      <w:r w:rsidR="00FD6C4B" w:rsidRPr="001A4B13">
        <w:rPr>
          <w:sz w:val="24"/>
          <w:szCs w:val="24"/>
        </w:rPr>
        <w:t xml:space="preserve"> ochrana </w:t>
      </w:r>
      <w:proofErr w:type="spellStart"/>
      <w:r w:rsidR="00FD6C4B" w:rsidRPr="001A4B13">
        <w:rPr>
          <w:sz w:val="24"/>
          <w:szCs w:val="24"/>
        </w:rPr>
        <w:t>zdravia</w:t>
      </w:r>
      <w:proofErr w:type="spellEnd"/>
      <w:r w:rsidR="00FD6C4B" w:rsidRPr="001A4B13">
        <w:rPr>
          <w:sz w:val="24"/>
          <w:szCs w:val="24"/>
        </w:rPr>
        <w:t xml:space="preserve"> </w:t>
      </w:r>
      <w:proofErr w:type="spellStart"/>
      <w:r w:rsidR="00FD6C4B" w:rsidRPr="001A4B13">
        <w:rPr>
          <w:sz w:val="24"/>
          <w:szCs w:val="24"/>
        </w:rPr>
        <w:t>detí</w:t>
      </w:r>
      <w:proofErr w:type="spellEnd"/>
      <w:r w:rsidR="00FD6C4B" w:rsidRPr="001A4B13">
        <w:rPr>
          <w:sz w:val="24"/>
          <w:szCs w:val="24"/>
        </w:rPr>
        <w:t xml:space="preserve"> </w:t>
      </w:r>
      <w:proofErr w:type="spellStart"/>
      <w:r w:rsidR="00FD6C4B" w:rsidRPr="001A4B13">
        <w:rPr>
          <w:sz w:val="24"/>
          <w:szCs w:val="24"/>
        </w:rPr>
        <w:t>p</w:t>
      </w:r>
      <w:r w:rsidRPr="001A4B13">
        <w:rPr>
          <w:sz w:val="24"/>
          <w:szCs w:val="24"/>
        </w:rPr>
        <w:t>odľa</w:t>
      </w:r>
      <w:proofErr w:type="spellEnd"/>
      <w:r w:rsidRPr="001A4B13">
        <w:rPr>
          <w:sz w:val="24"/>
          <w:szCs w:val="24"/>
        </w:rPr>
        <w:t xml:space="preserve"> § 8 ods.1 vyhlášky o </w:t>
      </w:r>
      <w:proofErr w:type="spellStart"/>
      <w:r w:rsidRPr="001A4B13">
        <w:rPr>
          <w:sz w:val="24"/>
          <w:szCs w:val="24"/>
        </w:rPr>
        <w:t>materských</w:t>
      </w:r>
      <w:proofErr w:type="spellEnd"/>
      <w:r w:rsidRPr="001A4B13">
        <w:rPr>
          <w:sz w:val="24"/>
          <w:szCs w:val="24"/>
        </w:rPr>
        <w:t xml:space="preserve"> školách za </w:t>
      </w:r>
      <w:proofErr w:type="spellStart"/>
      <w:r w:rsidRPr="001A4B13">
        <w:rPr>
          <w:sz w:val="24"/>
          <w:szCs w:val="24"/>
        </w:rPr>
        <w:t>vytvorenie</w:t>
      </w:r>
      <w:proofErr w:type="spellEnd"/>
      <w:r w:rsidRPr="001A4B13">
        <w:rPr>
          <w:sz w:val="24"/>
          <w:szCs w:val="24"/>
        </w:rPr>
        <w:t xml:space="preserve"> bezpečných a hygienických </w:t>
      </w:r>
      <w:proofErr w:type="spellStart"/>
      <w:r w:rsidRPr="001A4B13">
        <w:rPr>
          <w:sz w:val="24"/>
          <w:szCs w:val="24"/>
        </w:rPr>
        <w:t>podmienok</w:t>
      </w:r>
      <w:proofErr w:type="spellEnd"/>
      <w:r w:rsidRPr="001A4B13">
        <w:rPr>
          <w:sz w:val="24"/>
          <w:szCs w:val="24"/>
        </w:rPr>
        <w:t xml:space="preserve"> na </w:t>
      </w:r>
      <w:proofErr w:type="spellStart"/>
      <w:r w:rsidRPr="001A4B13">
        <w:rPr>
          <w:sz w:val="24"/>
          <w:szCs w:val="24"/>
        </w:rPr>
        <w:t>predprimárne</w:t>
      </w:r>
      <w:proofErr w:type="spellEnd"/>
      <w:r w:rsidRPr="001A4B13">
        <w:rPr>
          <w:sz w:val="24"/>
          <w:szCs w:val="24"/>
        </w:rPr>
        <w:t xml:space="preserve"> </w:t>
      </w:r>
      <w:proofErr w:type="spellStart"/>
      <w:r w:rsidRPr="001A4B13">
        <w:rPr>
          <w:sz w:val="24"/>
          <w:szCs w:val="24"/>
        </w:rPr>
        <w:t>vzdelávanie</w:t>
      </w:r>
      <w:proofErr w:type="spellEnd"/>
      <w:r w:rsidRPr="001A4B13">
        <w:rPr>
          <w:sz w:val="24"/>
          <w:szCs w:val="24"/>
        </w:rPr>
        <w:t xml:space="preserve"> </w:t>
      </w:r>
      <w:proofErr w:type="spellStart"/>
      <w:r w:rsidRPr="001A4B13">
        <w:rPr>
          <w:sz w:val="24"/>
          <w:szCs w:val="24"/>
        </w:rPr>
        <w:t>zodpovedá</w:t>
      </w:r>
      <w:proofErr w:type="spellEnd"/>
      <w:r w:rsidRPr="001A4B13">
        <w:rPr>
          <w:sz w:val="24"/>
          <w:szCs w:val="24"/>
        </w:rPr>
        <w:t xml:space="preserve"> </w:t>
      </w:r>
      <w:proofErr w:type="spellStart"/>
      <w:r w:rsidRPr="001A4B13">
        <w:rPr>
          <w:sz w:val="24"/>
          <w:szCs w:val="24"/>
        </w:rPr>
        <w:t>riaditeľka</w:t>
      </w:r>
      <w:proofErr w:type="spellEnd"/>
      <w:r w:rsidRPr="001A4B13">
        <w:rPr>
          <w:sz w:val="24"/>
          <w:szCs w:val="24"/>
        </w:rPr>
        <w:t xml:space="preserve"> MŠ. Za </w:t>
      </w:r>
      <w:proofErr w:type="spellStart"/>
      <w:r w:rsidRPr="001A4B13">
        <w:rPr>
          <w:sz w:val="24"/>
          <w:szCs w:val="24"/>
        </w:rPr>
        <w:t>bezpečnosť</w:t>
      </w:r>
      <w:proofErr w:type="spellEnd"/>
      <w:r w:rsidRPr="001A4B13">
        <w:rPr>
          <w:sz w:val="24"/>
          <w:szCs w:val="24"/>
        </w:rPr>
        <w:t xml:space="preserve"> a ochranu </w:t>
      </w:r>
      <w:proofErr w:type="spellStart"/>
      <w:r w:rsidRPr="001A4B13">
        <w:rPr>
          <w:sz w:val="24"/>
          <w:szCs w:val="24"/>
        </w:rPr>
        <w:t>zdravia</w:t>
      </w:r>
      <w:proofErr w:type="spellEnd"/>
      <w:r w:rsidRPr="001A4B13">
        <w:rPr>
          <w:sz w:val="24"/>
          <w:szCs w:val="24"/>
        </w:rPr>
        <w:t xml:space="preserve"> </w:t>
      </w:r>
      <w:proofErr w:type="spellStart"/>
      <w:proofErr w:type="gramStart"/>
      <w:r w:rsidRPr="001A4B13">
        <w:rPr>
          <w:sz w:val="24"/>
          <w:szCs w:val="24"/>
        </w:rPr>
        <w:t>dieťaťa</w:t>
      </w:r>
      <w:proofErr w:type="spellEnd"/>
      <w:r w:rsidRPr="001A4B13">
        <w:rPr>
          <w:sz w:val="24"/>
          <w:szCs w:val="24"/>
        </w:rPr>
        <w:t xml:space="preserve">  </w:t>
      </w:r>
      <w:proofErr w:type="spellStart"/>
      <w:r w:rsidRPr="001A4B13">
        <w:rPr>
          <w:sz w:val="24"/>
          <w:szCs w:val="24"/>
        </w:rPr>
        <w:t>podľa</w:t>
      </w:r>
      <w:proofErr w:type="spellEnd"/>
      <w:proofErr w:type="gramEnd"/>
      <w:r w:rsidRPr="001A4B13">
        <w:rPr>
          <w:sz w:val="24"/>
          <w:szCs w:val="24"/>
        </w:rPr>
        <w:t xml:space="preserve"> § 8 ods.2 </w:t>
      </w:r>
      <w:proofErr w:type="spellStart"/>
      <w:r w:rsidRPr="001A4B13">
        <w:rPr>
          <w:sz w:val="24"/>
          <w:szCs w:val="24"/>
        </w:rPr>
        <w:t>zodpovedajú</w:t>
      </w:r>
      <w:proofErr w:type="spellEnd"/>
      <w:r w:rsidRPr="001A4B13">
        <w:rPr>
          <w:sz w:val="24"/>
          <w:szCs w:val="24"/>
        </w:rPr>
        <w:t xml:space="preserve"> </w:t>
      </w:r>
      <w:proofErr w:type="spellStart"/>
      <w:r w:rsidRPr="001A4B13">
        <w:rPr>
          <w:sz w:val="24"/>
          <w:szCs w:val="24"/>
        </w:rPr>
        <w:t>pedagogickí</w:t>
      </w:r>
      <w:proofErr w:type="spellEnd"/>
      <w:r w:rsidRPr="001A4B13">
        <w:rPr>
          <w:sz w:val="24"/>
          <w:szCs w:val="24"/>
        </w:rPr>
        <w:t xml:space="preserve"> </w:t>
      </w:r>
      <w:proofErr w:type="spellStart"/>
      <w:r w:rsidRPr="001A4B13">
        <w:rPr>
          <w:sz w:val="24"/>
          <w:szCs w:val="24"/>
        </w:rPr>
        <w:t>zamestnanci</w:t>
      </w:r>
      <w:proofErr w:type="spellEnd"/>
      <w:r w:rsidRPr="001A4B13">
        <w:rPr>
          <w:sz w:val="24"/>
          <w:szCs w:val="24"/>
        </w:rPr>
        <w:t xml:space="preserve"> MŠ od </w:t>
      </w:r>
      <w:proofErr w:type="spellStart"/>
      <w:r w:rsidRPr="001A4B13">
        <w:rPr>
          <w:sz w:val="24"/>
          <w:szCs w:val="24"/>
        </w:rPr>
        <w:t>prevzatia</w:t>
      </w:r>
      <w:proofErr w:type="spellEnd"/>
      <w:r w:rsidRPr="001A4B13">
        <w:rPr>
          <w:sz w:val="24"/>
          <w:szCs w:val="24"/>
        </w:rPr>
        <w:t xml:space="preserve"> </w:t>
      </w:r>
      <w:proofErr w:type="spellStart"/>
      <w:r w:rsidRPr="001A4B13">
        <w:rPr>
          <w:sz w:val="24"/>
          <w:szCs w:val="24"/>
        </w:rPr>
        <w:t>dieťaťa</w:t>
      </w:r>
      <w:proofErr w:type="spellEnd"/>
      <w:r w:rsidRPr="001A4B13">
        <w:rPr>
          <w:sz w:val="24"/>
          <w:szCs w:val="24"/>
        </w:rPr>
        <w:t xml:space="preserve"> až po jeho </w:t>
      </w:r>
      <w:proofErr w:type="spellStart"/>
      <w:r w:rsidRPr="001A4B13">
        <w:rPr>
          <w:sz w:val="24"/>
          <w:szCs w:val="24"/>
        </w:rPr>
        <w:t>odovzdanie</w:t>
      </w:r>
      <w:proofErr w:type="spellEnd"/>
      <w:r w:rsidRPr="001A4B13">
        <w:rPr>
          <w:sz w:val="24"/>
          <w:szCs w:val="24"/>
        </w:rPr>
        <w:t xml:space="preserve"> zákonnému zástupcovi </w:t>
      </w:r>
      <w:proofErr w:type="spellStart"/>
      <w:r w:rsidRPr="001A4B13">
        <w:rPr>
          <w:sz w:val="24"/>
          <w:szCs w:val="24"/>
        </w:rPr>
        <w:t>alebo</w:t>
      </w:r>
      <w:proofErr w:type="spellEnd"/>
      <w:r w:rsidRPr="001A4B13">
        <w:rPr>
          <w:sz w:val="24"/>
          <w:szCs w:val="24"/>
        </w:rPr>
        <w:t xml:space="preserve"> ním </w:t>
      </w:r>
      <w:proofErr w:type="spellStart"/>
      <w:r w:rsidRPr="001A4B13">
        <w:rPr>
          <w:sz w:val="24"/>
          <w:szCs w:val="24"/>
        </w:rPr>
        <w:t>splnomocnenej</w:t>
      </w:r>
      <w:proofErr w:type="spellEnd"/>
      <w:r w:rsidRPr="001A4B13">
        <w:rPr>
          <w:sz w:val="24"/>
          <w:szCs w:val="24"/>
        </w:rPr>
        <w:t xml:space="preserve"> </w:t>
      </w:r>
      <w:proofErr w:type="spellStart"/>
      <w:r w:rsidRPr="001A4B13">
        <w:rPr>
          <w:sz w:val="24"/>
          <w:szCs w:val="24"/>
        </w:rPr>
        <w:t>osobe</w:t>
      </w:r>
      <w:proofErr w:type="spellEnd"/>
      <w:r w:rsidRPr="001A4B13">
        <w:rPr>
          <w:sz w:val="24"/>
          <w:szCs w:val="24"/>
        </w:rPr>
        <w:t xml:space="preserve">. Za </w:t>
      </w:r>
      <w:proofErr w:type="spellStart"/>
      <w:r w:rsidRPr="001A4B13">
        <w:rPr>
          <w:sz w:val="24"/>
          <w:szCs w:val="24"/>
        </w:rPr>
        <w:t>bezpečnosť</w:t>
      </w:r>
      <w:proofErr w:type="spellEnd"/>
      <w:r w:rsidRPr="001A4B13">
        <w:rPr>
          <w:sz w:val="24"/>
          <w:szCs w:val="24"/>
        </w:rPr>
        <w:t xml:space="preserve"> </w:t>
      </w:r>
      <w:proofErr w:type="spellStart"/>
      <w:r w:rsidRPr="001A4B13">
        <w:rPr>
          <w:sz w:val="24"/>
          <w:szCs w:val="24"/>
        </w:rPr>
        <w:t>detí</w:t>
      </w:r>
      <w:proofErr w:type="spellEnd"/>
      <w:r w:rsidRPr="001A4B13">
        <w:rPr>
          <w:sz w:val="24"/>
          <w:szCs w:val="24"/>
        </w:rPr>
        <w:t xml:space="preserve"> </w:t>
      </w:r>
      <w:proofErr w:type="spellStart"/>
      <w:r w:rsidRPr="001A4B13">
        <w:rPr>
          <w:sz w:val="24"/>
          <w:szCs w:val="24"/>
        </w:rPr>
        <w:t>počas</w:t>
      </w:r>
      <w:proofErr w:type="spellEnd"/>
      <w:r w:rsidRPr="001A4B13">
        <w:rPr>
          <w:sz w:val="24"/>
          <w:szCs w:val="24"/>
        </w:rPr>
        <w:t xml:space="preserve"> </w:t>
      </w:r>
      <w:proofErr w:type="spellStart"/>
      <w:r w:rsidRPr="001A4B13">
        <w:rPr>
          <w:sz w:val="24"/>
          <w:szCs w:val="24"/>
        </w:rPr>
        <w:t>krúžkovej</w:t>
      </w:r>
      <w:proofErr w:type="spellEnd"/>
      <w:r w:rsidRPr="001A4B13">
        <w:rPr>
          <w:sz w:val="24"/>
          <w:szCs w:val="24"/>
        </w:rPr>
        <w:t xml:space="preserve"> činnosti </w:t>
      </w:r>
      <w:proofErr w:type="spellStart"/>
      <w:r w:rsidRPr="001A4B13">
        <w:rPr>
          <w:sz w:val="24"/>
          <w:szCs w:val="24"/>
        </w:rPr>
        <w:t>zodpovedá</w:t>
      </w:r>
      <w:proofErr w:type="spellEnd"/>
      <w:r w:rsidRPr="001A4B13">
        <w:rPr>
          <w:sz w:val="24"/>
          <w:szCs w:val="24"/>
        </w:rPr>
        <w:t xml:space="preserve"> </w:t>
      </w:r>
      <w:proofErr w:type="spellStart"/>
      <w:r w:rsidRPr="001A4B13">
        <w:rPr>
          <w:sz w:val="24"/>
          <w:szCs w:val="24"/>
        </w:rPr>
        <w:t>učiteľ</w:t>
      </w:r>
      <w:proofErr w:type="spellEnd"/>
      <w:r w:rsidRPr="001A4B13">
        <w:rPr>
          <w:sz w:val="24"/>
          <w:szCs w:val="24"/>
        </w:rPr>
        <w:t xml:space="preserve">. </w:t>
      </w:r>
      <w:proofErr w:type="spellStart"/>
      <w:r w:rsidRPr="001A4B13">
        <w:rPr>
          <w:sz w:val="24"/>
          <w:szCs w:val="24"/>
        </w:rPr>
        <w:t>Ak</w:t>
      </w:r>
      <w:proofErr w:type="spellEnd"/>
      <w:r w:rsidRPr="001A4B13">
        <w:rPr>
          <w:sz w:val="24"/>
          <w:szCs w:val="24"/>
        </w:rPr>
        <w:t xml:space="preserve"> </w:t>
      </w:r>
      <w:proofErr w:type="spellStart"/>
      <w:r w:rsidRPr="001A4B13">
        <w:rPr>
          <w:sz w:val="24"/>
          <w:szCs w:val="24"/>
        </w:rPr>
        <w:t>krúžkovú</w:t>
      </w:r>
      <w:proofErr w:type="spellEnd"/>
      <w:r w:rsidRPr="001A4B13">
        <w:rPr>
          <w:sz w:val="24"/>
          <w:szCs w:val="24"/>
        </w:rPr>
        <w:t xml:space="preserve"> </w:t>
      </w:r>
      <w:proofErr w:type="spellStart"/>
      <w:r w:rsidRPr="001A4B13">
        <w:rPr>
          <w:sz w:val="24"/>
          <w:szCs w:val="24"/>
        </w:rPr>
        <w:t>činnosť</w:t>
      </w:r>
      <w:proofErr w:type="spellEnd"/>
      <w:r w:rsidRPr="001A4B13">
        <w:rPr>
          <w:sz w:val="24"/>
          <w:szCs w:val="24"/>
        </w:rPr>
        <w:t xml:space="preserve"> </w:t>
      </w:r>
      <w:proofErr w:type="spellStart"/>
      <w:r w:rsidRPr="001A4B13">
        <w:rPr>
          <w:sz w:val="24"/>
          <w:szCs w:val="24"/>
        </w:rPr>
        <w:t>vykonáva</w:t>
      </w:r>
      <w:proofErr w:type="spellEnd"/>
      <w:r w:rsidRPr="001A4B13">
        <w:rPr>
          <w:sz w:val="24"/>
          <w:szCs w:val="24"/>
        </w:rPr>
        <w:t xml:space="preserve"> so </w:t>
      </w:r>
      <w:proofErr w:type="spellStart"/>
      <w:r w:rsidRPr="001A4B13">
        <w:rPr>
          <w:sz w:val="24"/>
          <w:szCs w:val="24"/>
        </w:rPr>
        <w:t>súhlasom</w:t>
      </w:r>
      <w:proofErr w:type="spellEnd"/>
      <w:r w:rsidRPr="001A4B13">
        <w:rPr>
          <w:sz w:val="24"/>
          <w:szCs w:val="24"/>
        </w:rPr>
        <w:t xml:space="preserve"> </w:t>
      </w:r>
      <w:r w:rsidRPr="001A4B13">
        <w:rPr>
          <w:sz w:val="24"/>
          <w:szCs w:val="24"/>
        </w:rPr>
        <w:lastRenderedPageBreak/>
        <w:t xml:space="preserve">zákonných </w:t>
      </w:r>
      <w:proofErr w:type="spellStart"/>
      <w:r w:rsidRPr="001A4B13">
        <w:rPr>
          <w:sz w:val="24"/>
          <w:szCs w:val="24"/>
        </w:rPr>
        <w:t>zástupcov</w:t>
      </w:r>
      <w:proofErr w:type="spellEnd"/>
      <w:r w:rsidRPr="001A4B13">
        <w:rPr>
          <w:sz w:val="24"/>
          <w:szCs w:val="24"/>
        </w:rPr>
        <w:t xml:space="preserve"> lektor, za </w:t>
      </w:r>
      <w:proofErr w:type="spellStart"/>
      <w:r w:rsidRPr="001A4B13">
        <w:rPr>
          <w:sz w:val="24"/>
          <w:szCs w:val="24"/>
        </w:rPr>
        <w:t>bezpečnosť</w:t>
      </w:r>
      <w:proofErr w:type="spellEnd"/>
      <w:r w:rsidRPr="001A4B13">
        <w:rPr>
          <w:sz w:val="24"/>
          <w:szCs w:val="24"/>
        </w:rPr>
        <w:t xml:space="preserve"> </w:t>
      </w:r>
      <w:proofErr w:type="spellStart"/>
      <w:r w:rsidRPr="001A4B13">
        <w:rPr>
          <w:sz w:val="24"/>
          <w:szCs w:val="24"/>
        </w:rPr>
        <w:t>detí</w:t>
      </w:r>
      <w:proofErr w:type="spellEnd"/>
      <w:r w:rsidRPr="001A4B13">
        <w:rPr>
          <w:sz w:val="24"/>
          <w:szCs w:val="24"/>
        </w:rPr>
        <w:t xml:space="preserve"> </w:t>
      </w:r>
      <w:proofErr w:type="spellStart"/>
      <w:r w:rsidRPr="001A4B13">
        <w:rPr>
          <w:sz w:val="24"/>
          <w:szCs w:val="24"/>
        </w:rPr>
        <w:t>zodpovedá</w:t>
      </w:r>
      <w:proofErr w:type="spellEnd"/>
      <w:r w:rsidRPr="001A4B13">
        <w:rPr>
          <w:sz w:val="24"/>
          <w:szCs w:val="24"/>
        </w:rPr>
        <w:t xml:space="preserve"> lektor. Za </w:t>
      </w:r>
      <w:proofErr w:type="spellStart"/>
      <w:r w:rsidRPr="001A4B13">
        <w:rPr>
          <w:sz w:val="24"/>
          <w:szCs w:val="24"/>
        </w:rPr>
        <w:t>dodržanie</w:t>
      </w:r>
      <w:proofErr w:type="spellEnd"/>
      <w:r w:rsidRPr="001A4B13">
        <w:rPr>
          <w:sz w:val="24"/>
          <w:szCs w:val="24"/>
        </w:rPr>
        <w:t xml:space="preserve"> hygienických a </w:t>
      </w:r>
      <w:proofErr w:type="spellStart"/>
      <w:r w:rsidRPr="001A4B13">
        <w:rPr>
          <w:sz w:val="24"/>
          <w:szCs w:val="24"/>
        </w:rPr>
        <w:t>bezpečnostných</w:t>
      </w:r>
      <w:proofErr w:type="spellEnd"/>
      <w:r w:rsidRPr="001A4B13">
        <w:rPr>
          <w:sz w:val="24"/>
          <w:szCs w:val="24"/>
        </w:rPr>
        <w:t xml:space="preserve"> </w:t>
      </w:r>
      <w:proofErr w:type="spellStart"/>
      <w:r w:rsidRPr="001A4B13">
        <w:rPr>
          <w:sz w:val="24"/>
          <w:szCs w:val="24"/>
        </w:rPr>
        <w:t>predpisov</w:t>
      </w:r>
      <w:proofErr w:type="spellEnd"/>
      <w:r w:rsidRPr="001A4B13">
        <w:rPr>
          <w:sz w:val="24"/>
          <w:szCs w:val="24"/>
        </w:rPr>
        <w:t xml:space="preserve"> v </w:t>
      </w:r>
      <w:proofErr w:type="spellStart"/>
      <w:r w:rsidRPr="001A4B13">
        <w:rPr>
          <w:sz w:val="24"/>
          <w:szCs w:val="24"/>
        </w:rPr>
        <w:t>priestoroch</w:t>
      </w:r>
      <w:proofErr w:type="spellEnd"/>
      <w:r w:rsidRPr="001A4B13">
        <w:rPr>
          <w:sz w:val="24"/>
          <w:szCs w:val="24"/>
        </w:rPr>
        <w:t xml:space="preserve"> MŠ a ochranu </w:t>
      </w:r>
      <w:proofErr w:type="spellStart"/>
      <w:r w:rsidRPr="001A4B13">
        <w:rPr>
          <w:sz w:val="24"/>
          <w:szCs w:val="24"/>
        </w:rPr>
        <w:t>zdravia</w:t>
      </w:r>
      <w:proofErr w:type="spellEnd"/>
      <w:r w:rsidRPr="001A4B13">
        <w:rPr>
          <w:sz w:val="24"/>
          <w:szCs w:val="24"/>
        </w:rPr>
        <w:t xml:space="preserve"> </w:t>
      </w:r>
      <w:proofErr w:type="spellStart"/>
      <w:r w:rsidRPr="001A4B13">
        <w:rPr>
          <w:sz w:val="24"/>
          <w:szCs w:val="24"/>
        </w:rPr>
        <w:t>detí</w:t>
      </w:r>
      <w:proofErr w:type="spellEnd"/>
      <w:r w:rsidRPr="001A4B13">
        <w:rPr>
          <w:sz w:val="24"/>
          <w:szCs w:val="24"/>
        </w:rPr>
        <w:t xml:space="preserve"> </w:t>
      </w:r>
      <w:proofErr w:type="spellStart"/>
      <w:r w:rsidRPr="001A4B13">
        <w:rPr>
          <w:sz w:val="24"/>
          <w:szCs w:val="24"/>
        </w:rPr>
        <w:t>zodpovedajú</w:t>
      </w:r>
      <w:proofErr w:type="spellEnd"/>
      <w:r w:rsidRPr="001A4B13">
        <w:rPr>
          <w:sz w:val="24"/>
          <w:szCs w:val="24"/>
        </w:rPr>
        <w:t xml:space="preserve"> aj</w:t>
      </w:r>
      <w:r w:rsidR="006A76A5">
        <w:rPr>
          <w:sz w:val="24"/>
          <w:szCs w:val="24"/>
        </w:rPr>
        <w:t xml:space="preserve"> </w:t>
      </w:r>
      <w:proofErr w:type="spellStart"/>
      <w:r w:rsidRPr="001A4B13">
        <w:rPr>
          <w:sz w:val="24"/>
          <w:szCs w:val="24"/>
        </w:rPr>
        <w:t>prevádzkoví</w:t>
      </w:r>
      <w:proofErr w:type="spellEnd"/>
      <w:r w:rsidRPr="001A4B13">
        <w:rPr>
          <w:sz w:val="24"/>
          <w:szCs w:val="24"/>
        </w:rPr>
        <w:t xml:space="preserve"> </w:t>
      </w:r>
      <w:proofErr w:type="spellStart"/>
      <w:r w:rsidRPr="001A4B13">
        <w:rPr>
          <w:sz w:val="24"/>
          <w:szCs w:val="24"/>
        </w:rPr>
        <w:t>zamestnanci</w:t>
      </w:r>
      <w:proofErr w:type="spellEnd"/>
      <w:r w:rsidRPr="001A4B13">
        <w:rPr>
          <w:sz w:val="24"/>
          <w:szCs w:val="24"/>
        </w:rPr>
        <w:t xml:space="preserve">, a to v rozsahu </w:t>
      </w:r>
      <w:proofErr w:type="spellStart"/>
      <w:r w:rsidRPr="001A4B13">
        <w:rPr>
          <w:sz w:val="24"/>
          <w:szCs w:val="24"/>
        </w:rPr>
        <w:t>im</w:t>
      </w:r>
      <w:proofErr w:type="spellEnd"/>
      <w:r w:rsidRPr="001A4B13">
        <w:rPr>
          <w:sz w:val="24"/>
          <w:szCs w:val="24"/>
        </w:rPr>
        <w:t xml:space="preserve"> </w:t>
      </w:r>
      <w:proofErr w:type="spellStart"/>
      <w:r w:rsidRPr="001A4B13">
        <w:rPr>
          <w:sz w:val="24"/>
          <w:szCs w:val="24"/>
        </w:rPr>
        <w:t>určenej</w:t>
      </w:r>
      <w:proofErr w:type="spellEnd"/>
      <w:r w:rsidRPr="001A4B13">
        <w:rPr>
          <w:sz w:val="24"/>
          <w:szCs w:val="24"/>
        </w:rPr>
        <w:t xml:space="preserve"> </w:t>
      </w:r>
      <w:proofErr w:type="spellStart"/>
      <w:r w:rsidRPr="001A4B13">
        <w:rPr>
          <w:sz w:val="24"/>
          <w:szCs w:val="24"/>
        </w:rPr>
        <w:t>pracovnej</w:t>
      </w:r>
      <w:proofErr w:type="spellEnd"/>
      <w:r w:rsidRPr="001A4B13">
        <w:rPr>
          <w:sz w:val="24"/>
          <w:szCs w:val="24"/>
        </w:rPr>
        <w:t xml:space="preserve"> </w:t>
      </w:r>
      <w:proofErr w:type="spellStart"/>
      <w:r w:rsidRPr="001A4B13">
        <w:rPr>
          <w:sz w:val="24"/>
          <w:szCs w:val="24"/>
        </w:rPr>
        <w:t>náplne</w:t>
      </w:r>
      <w:proofErr w:type="spellEnd"/>
      <w:r w:rsidRPr="001A4B13">
        <w:rPr>
          <w:sz w:val="24"/>
          <w:szCs w:val="24"/>
        </w:rPr>
        <w:t>.</w:t>
      </w:r>
    </w:p>
    <w:p w14:paraId="314A4E33" w14:textId="77777777" w:rsidR="00FD6C4B" w:rsidRPr="001A4B13" w:rsidRDefault="00FD6C4B" w:rsidP="00110BD8">
      <w:pPr>
        <w:pStyle w:val="Default"/>
        <w:rPr>
          <w:rFonts w:ascii="Times New Roman" w:hAnsi="Times New Roman" w:cs="Times New Roman"/>
          <w:b/>
          <w:bCs/>
          <w:sz w:val="22"/>
          <w:szCs w:val="22"/>
        </w:rPr>
      </w:pPr>
    </w:p>
    <w:p w14:paraId="0AA6BF51" w14:textId="77777777" w:rsidR="00110BD8" w:rsidRPr="001A4B13" w:rsidRDefault="00110BD8" w:rsidP="00FD6C4B">
      <w:pPr>
        <w:pStyle w:val="Default"/>
        <w:spacing w:line="276" w:lineRule="auto"/>
        <w:jc w:val="both"/>
        <w:rPr>
          <w:rFonts w:ascii="Times New Roman" w:hAnsi="Times New Roman" w:cs="Times New Roman"/>
          <w:i/>
        </w:rPr>
      </w:pPr>
      <w:r w:rsidRPr="001A4B13">
        <w:rPr>
          <w:rFonts w:ascii="Times New Roman" w:hAnsi="Times New Roman" w:cs="Times New Roman"/>
          <w:b/>
          <w:bCs/>
          <w:i/>
        </w:rPr>
        <w:t xml:space="preserve">MŠ je pri činnostiach súvisiacich s výchovou a vzdelávaním povinná: </w:t>
      </w:r>
    </w:p>
    <w:p w14:paraId="3A063029" w14:textId="77777777" w:rsidR="00110BD8" w:rsidRPr="001A4B13" w:rsidRDefault="00110BD8" w:rsidP="00165D0B">
      <w:pPr>
        <w:pStyle w:val="Default"/>
        <w:numPr>
          <w:ilvl w:val="0"/>
          <w:numId w:val="33"/>
        </w:numPr>
        <w:spacing w:after="152" w:line="276" w:lineRule="auto"/>
        <w:ind w:left="502" w:hanging="360"/>
        <w:jc w:val="both"/>
        <w:rPr>
          <w:rFonts w:ascii="Times New Roman" w:hAnsi="Times New Roman" w:cs="Times New Roman"/>
        </w:rPr>
      </w:pPr>
      <w:r w:rsidRPr="001A4B13">
        <w:rPr>
          <w:rFonts w:ascii="Times New Roman" w:hAnsi="Times New Roman" w:cs="Times New Roman"/>
        </w:rPr>
        <w:t>a) Prihliadať na základné fyziologické</w:t>
      </w:r>
      <w:r w:rsidR="00AC5937">
        <w:rPr>
          <w:rFonts w:ascii="Times New Roman" w:hAnsi="Times New Roman" w:cs="Times New Roman"/>
        </w:rPr>
        <w:t xml:space="preserve"> </w:t>
      </w:r>
      <w:r w:rsidRPr="001A4B13">
        <w:rPr>
          <w:rFonts w:ascii="Times New Roman" w:hAnsi="Times New Roman" w:cs="Times New Roman"/>
        </w:rPr>
        <w:t xml:space="preserve">potreby detí. </w:t>
      </w:r>
    </w:p>
    <w:p w14:paraId="1A727568" w14:textId="77777777" w:rsidR="00110BD8" w:rsidRPr="001A4B13" w:rsidRDefault="00110BD8" w:rsidP="00165D0B">
      <w:pPr>
        <w:pStyle w:val="Default"/>
        <w:numPr>
          <w:ilvl w:val="0"/>
          <w:numId w:val="33"/>
        </w:numPr>
        <w:spacing w:after="152" w:line="276" w:lineRule="auto"/>
        <w:ind w:left="502" w:hanging="360"/>
        <w:jc w:val="both"/>
        <w:rPr>
          <w:rFonts w:ascii="Times New Roman" w:hAnsi="Times New Roman" w:cs="Times New Roman"/>
        </w:rPr>
      </w:pPr>
      <w:r w:rsidRPr="001A4B13">
        <w:rPr>
          <w:rFonts w:ascii="Times New Roman" w:hAnsi="Times New Roman" w:cs="Times New Roman"/>
        </w:rPr>
        <w:t>b) Vytvárať podmienky na</w:t>
      </w:r>
      <w:r w:rsidR="00AC5937">
        <w:rPr>
          <w:rFonts w:ascii="Times New Roman" w:hAnsi="Times New Roman" w:cs="Times New Roman"/>
        </w:rPr>
        <w:t xml:space="preserve"> </w:t>
      </w:r>
      <w:r w:rsidRPr="001A4B13">
        <w:rPr>
          <w:rFonts w:ascii="Times New Roman" w:hAnsi="Times New Roman" w:cs="Times New Roman"/>
        </w:rPr>
        <w:t xml:space="preserve">zdravý vývin detí a na predchádzanie sociálno-patologických javov. </w:t>
      </w:r>
    </w:p>
    <w:p w14:paraId="340EC876" w14:textId="77777777" w:rsidR="00110BD8" w:rsidRPr="001A4B13" w:rsidRDefault="00110BD8" w:rsidP="00165D0B">
      <w:pPr>
        <w:pStyle w:val="Default"/>
        <w:numPr>
          <w:ilvl w:val="0"/>
          <w:numId w:val="33"/>
        </w:numPr>
        <w:spacing w:after="152" w:line="276" w:lineRule="auto"/>
        <w:ind w:left="502" w:hanging="360"/>
        <w:jc w:val="both"/>
        <w:rPr>
          <w:rFonts w:ascii="Times New Roman" w:hAnsi="Times New Roman" w:cs="Times New Roman"/>
        </w:rPr>
      </w:pPr>
      <w:r w:rsidRPr="001A4B13">
        <w:rPr>
          <w:rFonts w:ascii="Times New Roman" w:hAnsi="Times New Roman" w:cs="Times New Roman"/>
        </w:rPr>
        <w:t xml:space="preserve">c) Poskytnúť nevyhnutné informácie   na  zaistenie  bezpečnosti a ochrany zdravia detí. </w:t>
      </w:r>
    </w:p>
    <w:p w14:paraId="362D1AC1" w14:textId="77777777" w:rsidR="00110BD8" w:rsidRPr="001A4B13" w:rsidRDefault="00110BD8" w:rsidP="00165D0B">
      <w:pPr>
        <w:pStyle w:val="Default"/>
        <w:numPr>
          <w:ilvl w:val="0"/>
          <w:numId w:val="33"/>
        </w:numPr>
        <w:spacing w:line="276" w:lineRule="auto"/>
        <w:ind w:left="502" w:hanging="360"/>
        <w:jc w:val="both"/>
        <w:rPr>
          <w:rFonts w:ascii="Times New Roman" w:hAnsi="Times New Roman" w:cs="Times New Roman"/>
        </w:rPr>
      </w:pPr>
      <w:r w:rsidRPr="001A4B13">
        <w:rPr>
          <w:rFonts w:ascii="Times New Roman" w:hAnsi="Times New Roman" w:cs="Times New Roman"/>
        </w:rPr>
        <w:t xml:space="preserve">d) Viesť evidenciu školských úrazov, ku ktorým došlo počas výchovno-vzdelávacej činnosti a pri činnostiach organizovaných  školou; pri vzniku školského úrazu vyhotoviť záznam o školskom úraze. </w:t>
      </w:r>
    </w:p>
    <w:p w14:paraId="7B682751" w14:textId="77777777" w:rsidR="00110BD8" w:rsidRPr="001A4B13" w:rsidRDefault="00110BD8" w:rsidP="00110BD8">
      <w:pPr>
        <w:pStyle w:val="Default"/>
        <w:rPr>
          <w:rFonts w:ascii="Times New Roman" w:hAnsi="Times New Roman" w:cs="Times New Roman"/>
          <w:sz w:val="22"/>
          <w:szCs w:val="22"/>
        </w:rPr>
      </w:pPr>
    </w:p>
    <w:p w14:paraId="65B93A05" w14:textId="77777777" w:rsidR="00110BD8" w:rsidRPr="001A4B13" w:rsidRDefault="00110BD8" w:rsidP="00FD6C4B">
      <w:pPr>
        <w:pStyle w:val="Default"/>
        <w:spacing w:line="276" w:lineRule="auto"/>
        <w:jc w:val="both"/>
        <w:rPr>
          <w:rFonts w:ascii="Times New Roman" w:hAnsi="Times New Roman" w:cs="Times New Roman"/>
        </w:rPr>
      </w:pPr>
      <w:r w:rsidRPr="001A4B13">
        <w:rPr>
          <w:rFonts w:ascii="Times New Roman" w:hAnsi="Times New Roman" w:cs="Times New Roman"/>
        </w:rPr>
        <w:t>Ak dieťa utrpí úraz, ktorý nie je potrebné ošetriť lekárom, ošetrí ho učiteľka obvyklým spôsobom. Úraz a spôsob ošetrenia zaeviduje v zošite školských úrazov. Tento</w:t>
      </w:r>
      <w:r w:rsidR="00AC5937">
        <w:rPr>
          <w:rFonts w:ascii="Times New Roman" w:hAnsi="Times New Roman" w:cs="Times New Roman"/>
        </w:rPr>
        <w:t xml:space="preserve"> </w:t>
      </w:r>
      <w:r w:rsidRPr="001A4B13">
        <w:rPr>
          <w:rFonts w:ascii="Times New Roman" w:hAnsi="Times New Roman" w:cs="Times New Roman"/>
        </w:rPr>
        <w:t>záznam dá rodičovi na podpis. Ak dieťa utrpí úraz, ktorý si vyžaduje ošetrenie lekárom, službukonajúca učiteľka sa ihneď skontaktuje s rodičom dieťaťa, s ktorým sa dohodne na ďalšom postupe. Ak je rodič nezastihnuteľný, odvedie dieťa na lekárske ošetrenie</w:t>
      </w:r>
      <w:r w:rsidR="00AC5937">
        <w:rPr>
          <w:rFonts w:ascii="Times New Roman" w:hAnsi="Times New Roman" w:cs="Times New Roman"/>
        </w:rPr>
        <w:t xml:space="preserve"> </w:t>
      </w:r>
      <w:r w:rsidRPr="001A4B13">
        <w:rPr>
          <w:rFonts w:ascii="Times New Roman" w:hAnsi="Times New Roman" w:cs="Times New Roman"/>
        </w:rPr>
        <w:t xml:space="preserve">zdravotníckym vozidlom, príp. taxislužbou. Po návrate zaznamená úraz v zošite úrazov a znovu sa pokúsi o telefonický kontakt s rodičmi. Zabezpečí odovzdanie lekárskeho záznamu o ošetrení úrazu rodičom dieťaťa. V prípade úrazu, ktorý ohrozuje život dieťaťa, službukonajúca učiteľka požiada o privolanie rýchlej zdravotnej pomoci a rodičov ktorúkoľvek zamestnankyňu a súčasne dáva dieťaťu prvú pomoc. Ak dieťa potrebuje ošetrenie v nemocnici, službukonajúca učiteľka ho sprevádza až do príchodu jeho rodičov. Taktiež úraz zaznamená v zošite úrazov a lekársku správu odovzdá rodičom. </w:t>
      </w:r>
    </w:p>
    <w:p w14:paraId="0DF3CBBA" w14:textId="77777777" w:rsidR="00FD6C4B" w:rsidRPr="001A4B13" w:rsidRDefault="00FD6C4B" w:rsidP="00FD6C4B">
      <w:pPr>
        <w:pStyle w:val="Default"/>
        <w:spacing w:line="276" w:lineRule="auto"/>
        <w:jc w:val="both"/>
        <w:rPr>
          <w:rFonts w:ascii="Times New Roman" w:hAnsi="Times New Roman" w:cs="Times New Roman"/>
        </w:rPr>
      </w:pPr>
    </w:p>
    <w:p w14:paraId="5CDB665A" w14:textId="77777777" w:rsidR="00110BD8" w:rsidRPr="001A4B13" w:rsidRDefault="00110BD8" w:rsidP="00165D0B">
      <w:pPr>
        <w:pStyle w:val="Default"/>
        <w:numPr>
          <w:ilvl w:val="0"/>
          <w:numId w:val="34"/>
        </w:numPr>
        <w:spacing w:after="152" w:line="276" w:lineRule="auto"/>
        <w:ind w:left="502" w:hanging="360"/>
        <w:jc w:val="both"/>
        <w:rPr>
          <w:rFonts w:ascii="Times New Roman" w:hAnsi="Times New Roman" w:cs="Times New Roman"/>
        </w:rPr>
      </w:pPr>
      <w:r w:rsidRPr="001A4B13">
        <w:rPr>
          <w:rFonts w:ascii="Times New Roman" w:hAnsi="Times New Roman" w:cs="Times New Roman"/>
        </w:rPr>
        <w:t>a) Podľa §24 ods.6 zákona č. 355/2007 Z.z. o ochrane, podpore a rozvoji verejného zdravia a o zmene a doplnení niektorých zákonov môže byť v MŠ umiestne</w:t>
      </w:r>
      <w:r w:rsidR="00FD6C4B" w:rsidRPr="001A4B13">
        <w:rPr>
          <w:rFonts w:ascii="Times New Roman" w:hAnsi="Times New Roman" w:cs="Times New Roman"/>
        </w:rPr>
        <w:t>né len dieťa, ktoré: je spôsobi</w:t>
      </w:r>
      <w:r w:rsidRPr="001A4B13">
        <w:rPr>
          <w:rFonts w:ascii="Times New Roman" w:hAnsi="Times New Roman" w:cs="Times New Roman"/>
        </w:rPr>
        <w:t>lé na</w:t>
      </w:r>
      <w:r w:rsidR="00AC5937">
        <w:rPr>
          <w:rFonts w:ascii="Times New Roman" w:hAnsi="Times New Roman" w:cs="Times New Roman"/>
        </w:rPr>
        <w:t xml:space="preserve"> </w:t>
      </w:r>
      <w:r w:rsidRPr="001A4B13">
        <w:rPr>
          <w:rFonts w:ascii="Times New Roman" w:hAnsi="Times New Roman" w:cs="Times New Roman"/>
        </w:rPr>
        <w:t>pobyt v kolektíve,  neprejavuje príznaky prenosného</w:t>
      </w:r>
      <w:r w:rsidR="00FD6C4B" w:rsidRPr="001A4B13">
        <w:rPr>
          <w:rFonts w:ascii="Times New Roman" w:hAnsi="Times New Roman" w:cs="Times New Roman"/>
        </w:rPr>
        <w:t xml:space="preserve"> ochorenia,   nemá nariadené ka</w:t>
      </w:r>
      <w:r w:rsidRPr="001A4B13">
        <w:rPr>
          <w:rFonts w:ascii="Times New Roman" w:hAnsi="Times New Roman" w:cs="Times New Roman"/>
        </w:rPr>
        <w:t>ranténne opatrenie Skutočnosti uvedené v predchádzajúcich bodoch potvrdzuje písomným  vyhlásením  zákonný zástupca   dieťaťa. Vyhlásenie</w:t>
      </w:r>
      <w:r w:rsidR="00AC5937">
        <w:rPr>
          <w:rFonts w:ascii="Times New Roman" w:hAnsi="Times New Roman" w:cs="Times New Roman"/>
        </w:rPr>
        <w:t xml:space="preserve"> </w:t>
      </w:r>
      <w:r w:rsidRPr="001A4B13">
        <w:rPr>
          <w:rFonts w:ascii="Times New Roman" w:hAnsi="Times New Roman" w:cs="Times New Roman"/>
        </w:rPr>
        <w:t>nesmie   byť   staršie   ako jeden</w:t>
      </w:r>
      <w:r w:rsidR="00AC5937">
        <w:rPr>
          <w:rFonts w:ascii="Times New Roman" w:hAnsi="Times New Roman" w:cs="Times New Roman"/>
        </w:rPr>
        <w:t xml:space="preserve"> </w:t>
      </w:r>
      <w:r w:rsidR="00FD6C4B" w:rsidRPr="001A4B13">
        <w:rPr>
          <w:rFonts w:ascii="Times New Roman" w:hAnsi="Times New Roman" w:cs="Times New Roman"/>
        </w:rPr>
        <w:t xml:space="preserve">deň. </w:t>
      </w:r>
      <w:r w:rsidRPr="001A4B13">
        <w:rPr>
          <w:rFonts w:ascii="Times New Roman" w:hAnsi="Times New Roman" w:cs="Times New Roman"/>
        </w:rPr>
        <w:t>Vyhlásenie predkladá zákonný zástupca dieťaťa pred prvý</w:t>
      </w:r>
      <w:r w:rsidR="00FD6C4B" w:rsidRPr="001A4B13">
        <w:rPr>
          <w:rFonts w:ascii="Times New Roman" w:hAnsi="Times New Roman" w:cs="Times New Roman"/>
        </w:rPr>
        <w:t>m vstupom dieťaťa do MŠ a po ne</w:t>
      </w:r>
      <w:r w:rsidRPr="001A4B13">
        <w:rPr>
          <w:rFonts w:ascii="Times New Roman" w:hAnsi="Times New Roman" w:cs="Times New Roman"/>
        </w:rPr>
        <w:t xml:space="preserve">prítomnosti dieťaťa dlhšie ako 3 dni. </w:t>
      </w:r>
    </w:p>
    <w:p w14:paraId="67F264FB" w14:textId="77777777" w:rsidR="00110BD8" w:rsidRPr="001A4B13" w:rsidRDefault="00110BD8" w:rsidP="00165D0B">
      <w:pPr>
        <w:pStyle w:val="Default"/>
        <w:numPr>
          <w:ilvl w:val="0"/>
          <w:numId w:val="34"/>
        </w:numPr>
        <w:spacing w:after="152" w:line="276" w:lineRule="auto"/>
        <w:ind w:left="502" w:hanging="360"/>
        <w:jc w:val="both"/>
        <w:rPr>
          <w:rFonts w:ascii="Times New Roman" w:hAnsi="Times New Roman" w:cs="Times New Roman"/>
        </w:rPr>
      </w:pPr>
      <w:r w:rsidRPr="001A4B13">
        <w:rPr>
          <w:rFonts w:ascii="Times New Roman" w:hAnsi="Times New Roman" w:cs="Times New Roman"/>
        </w:rPr>
        <w:t>b) Ak dieťa počas dňa ochorie, učiteľka zabezpečí jeho izoláciu od ostatných detí a</w:t>
      </w:r>
      <w:r w:rsidR="00FD6C4B" w:rsidRPr="001A4B13">
        <w:rPr>
          <w:rFonts w:ascii="Times New Roman" w:hAnsi="Times New Roman" w:cs="Times New Roman"/>
        </w:rPr>
        <w:t xml:space="preserve"> informuje zá</w:t>
      </w:r>
      <w:r w:rsidRPr="001A4B13">
        <w:rPr>
          <w:rFonts w:ascii="Times New Roman" w:hAnsi="Times New Roman" w:cs="Times New Roman"/>
        </w:rPr>
        <w:t xml:space="preserve">konného zástupcu dieťaťa, splnomocnenú osobu. </w:t>
      </w:r>
    </w:p>
    <w:p w14:paraId="5918ECAA" w14:textId="77777777" w:rsidR="00110BD8" w:rsidRPr="001A4B13" w:rsidRDefault="00110BD8" w:rsidP="00165D0B">
      <w:pPr>
        <w:pStyle w:val="Default"/>
        <w:numPr>
          <w:ilvl w:val="0"/>
          <w:numId w:val="34"/>
        </w:numPr>
        <w:spacing w:line="276" w:lineRule="auto"/>
        <w:ind w:left="502" w:hanging="360"/>
        <w:jc w:val="both"/>
        <w:rPr>
          <w:rFonts w:ascii="Times New Roman" w:hAnsi="Times New Roman" w:cs="Times New Roman"/>
        </w:rPr>
      </w:pPr>
      <w:r w:rsidRPr="001A4B13">
        <w:rPr>
          <w:rFonts w:ascii="Times New Roman" w:hAnsi="Times New Roman" w:cs="Times New Roman"/>
        </w:rPr>
        <w:t>c) Na vychádzke nemôže mať pedagogický pracovník viac ako 21 detí od 4-5 rokov alebo 22 detí starších ako 5 rokov.</w:t>
      </w:r>
      <w:r w:rsidR="00AC5937">
        <w:rPr>
          <w:rFonts w:ascii="Times New Roman" w:hAnsi="Times New Roman" w:cs="Times New Roman"/>
        </w:rPr>
        <w:t xml:space="preserve"> </w:t>
      </w:r>
      <w:r w:rsidRPr="001A4B13">
        <w:rPr>
          <w:rFonts w:ascii="Times New Roman" w:hAnsi="Times New Roman" w:cs="Times New Roman"/>
        </w:rPr>
        <w:t>Pri vyššom počte detí alebo pri činnostiac</w:t>
      </w:r>
      <w:r w:rsidR="00FD6C4B" w:rsidRPr="001A4B13">
        <w:rPr>
          <w:rFonts w:ascii="Times New Roman" w:hAnsi="Times New Roman" w:cs="Times New Roman"/>
        </w:rPr>
        <w:t>h, ktoré si vyžadujú zvýšený do</w:t>
      </w:r>
      <w:r w:rsidRPr="001A4B13">
        <w:rPr>
          <w:rFonts w:ascii="Times New Roman" w:hAnsi="Times New Roman" w:cs="Times New Roman"/>
          <w:color w:val="auto"/>
        </w:rPr>
        <w:t xml:space="preserve">zor, riaditeľka zabezpečí ďalšieho zamestnanca. S triedou s deťmi mladšími ako 3 roky, s deťmi vo veku od 3-4 rokov a s deťmi so zdravotným </w:t>
      </w:r>
      <w:r w:rsidRPr="001A4B13">
        <w:rPr>
          <w:rFonts w:ascii="Times New Roman" w:hAnsi="Times New Roman" w:cs="Times New Roman"/>
          <w:color w:val="auto"/>
        </w:rPr>
        <w:lastRenderedPageBreak/>
        <w:t xml:space="preserve">znevýhodnením sa uskutočňuje vychádzka detí vždy za prítomnosti dvoch pracovníkov. </w:t>
      </w:r>
    </w:p>
    <w:p w14:paraId="2C3C1CC9" w14:textId="77777777" w:rsidR="00110BD8" w:rsidRPr="001A4B13" w:rsidRDefault="00110BD8" w:rsidP="00165D0B">
      <w:pPr>
        <w:pStyle w:val="Default"/>
        <w:numPr>
          <w:ilvl w:val="0"/>
          <w:numId w:val="35"/>
        </w:numPr>
        <w:spacing w:after="152" w:line="276" w:lineRule="auto"/>
        <w:ind w:left="502" w:hanging="360"/>
        <w:jc w:val="both"/>
        <w:rPr>
          <w:rFonts w:ascii="Times New Roman" w:hAnsi="Times New Roman" w:cs="Times New Roman"/>
          <w:color w:val="auto"/>
        </w:rPr>
      </w:pPr>
      <w:r w:rsidRPr="001A4B13">
        <w:rPr>
          <w:rFonts w:ascii="Times New Roman" w:hAnsi="Times New Roman" w:cs="Times New Roman"/>
          <w:color w:val="auto"/>
        </w:rPr>
        <w:t>d) Pri činnostiach, ktoré vyžadujú zvýšenú pozornosť, riaditeľka zabezpečí počet pedagogických pracovníkov takto:  Na plavecký výcvik je najviac 8 detí na</w:t>
      </w:r>
      <w:r w:rsidR="00AC5937">
        <w:rPr>
          <w:rFonts w:ascii="Times New Roman" w:hAnsi="Times New Roman" w:cs="Times New Roman"/>
          <w:color w:val="auto"/>
        </w:rPr>
        <w:t xml:space="preserve"> jedného pedagogického pracovní</w:t>
      </w:r>
      <w:r w:rsidRPr="001A4B13">
        <w:rPr>
          <w:rFonts w:ascii="Times New Roman" w:hAnsi="Times New Roman" w:cs="Times New Roman"/>
          <w:color w:val="auto"/>
        </w:rPr>
        <w:t>ka.  Pri zimných sezónnych činnostiach je najviac 10 detí na</w:t>
      </w:r>
      <w:r w:rsidR="00AC5937">
        <w:rPr>
          <w:rFonts w:ascii="Times New Roman" w:hAnsi="Times New Roman" w:cs="Times New Roman"/>
          <w:color w:val="auto"/>
        </w:rPr>
        <w:t xml:space="preserve"> jedného pedagogického pracovní</w:t>
      </w:r>
      <w:r w:rsidRPr="001A4B13">
        <w:rPr>
          <w:rFonts w:ascii="Times New Roman" w:hAnsi="Times New Roman" w:cs="Times New Roman"/>
          <w:color w:val="auto"/>
        </w:rPr>
        <w:t xml:space="preserve">ka.  Pri saunovaní je najviac 10 detí na jedného pedagogického pracovníka.  V škole v prírode je počet detí podľa vyhlášky MŠ SR č. 305/2008 Z.z. o škole </w:t>
      </w:r>
      <w:r w:rsidR="00FD6C4B" w:rsidRPr="001A4B13">
        <w:rPr>
          <w:rFonts w:ascii="Times New Roman" w:hAnsi="Times New Roman" w:cs="Times New Roman"/>
          <w:color w:val="auto"/>
        </w:rPr>
        <w:t>v prírode.  Na výletoch a exkur</w:t>
      </w:r>
      <w:r w:rsidRPr="001A4B13">
        <w:rPr>
          <w:rFonts w:ascii="Times New Roman" w:hAnsi="Times New Roman" w:cs="Times New Roman"/>
          <w:color w:val="auto"/>
        </w:rPr>
        <w:t xml:space="preserve">ziách je potrebný dozor dvoch pedagogických pracovníkov a jednej poverenej plnoletej osoby s počtom detí podľa §28 ods. 10 školského zákona. </w:t>
      </w:r>
    </w:p>
    <w:p w14:paraId="19291B7F" w14:textId="77777777" w:rsidR="00110BD8" w:rsidRPr="001A4B13" w:rsidRDefault="00110BD8" w:rsidP="00165D0B">
      <w:pPr>
        <w:pStyle w:val="Default"/>
        <w:numPr>
          <w:ilvl w:val="0"/>
          <w:numId w:val="35"/>
        </w:numPr>
        <w:spacing w:line="276" w:lineRule="auto"/>
        <w:ind w:left="502" w:hanging="360"/>
        <w:jc w:val="both"/>
        <w:rPr>
          <w:rFonts w:ascii="Times New Roman" w:hAnsi="Times New Roman" w:cs="Times New Roman"/>
          <w:color w:val="auto"/>
        </w:rPr>
      </w:pPr>
      <w:r w:rsidRPr="001A4B13">
        <w:rPr>
          <w:rFonts w:ascii="Times New Roman" w:hAnsi="Times New Roman" w:cs="Times New Roman"/>
          <w:color w:val="auto"/>
        </w:rPr>
        <w:t xml:space="preserve">e) Elektrické spotrebiče, vypínače, zásuvky a elektrické vedenie musí byť zabezpečené proti možnosti použitia deťmi.    </w:t>
      </w:r>
    </w:p>
    <w:p w14:paraId="59108DC2" w14:textId="77777777" w:rsidR="00110BD8" w:rsidRPr="001A4B13" w:rsidRDefault="00110BD8" w:rsidP="00FD6C4B">
      <w:pPr>
        <w:suppressAutoHyphens w:val="0"/>
        <w:autoSpaceDE w:val="0"/>
        <w:autoSpaceDN w:val="0"/>
        <w:adjustRightInd w:val="0"/>
        <w:spacing w:line="276" w:lineRule="auto"/>
        <w:jc w:val="both"/>
        <w:rPr>
          <w:b/>
          <w:sz w:val="24"/>
          <w:szCs w:val="24"/>
          <w:lang w:val="sk-SK" w:eastAsia="sk-SK"/>
        </w:rPr>
      </w:pPr>
    </w:p>
    <w:p w14:paraId="6B1B3546" w14:textId="77777777" w:rsidR="00110BD8" w:rsidRPr="001A4B13" w:rsidRDefault="00110BD8" w:rsidP="00FD6C4B">
      <w:pPr>
        <w:pStyle w:val="Default"/>
        <w:spacing w:line="276" w:lineRule="auto"/>
        <w:jc w:val="both"/>
        <w:rPr>
          <w:rFonts w:ascii="Times New Roman" w:hAnsi="Times New Roman" w:cs="Times New Roman"/>
          <w:i/>
          <w:color w:val="auto"/>
        </w:rPr>
      </w:pPr>
      <w:r w:rsidRPr="001A4B13">
        <w:rPr>
          <w:rFonts w:ascii="Times New Roman" w:hAnsi="Times New Roman" w:cs="Times New Roman"/>
          <w:b/>
          <w:bCs/>
          <w:i/>
          <w:color w:val="auto"/>
        </w:rPr>
        <w:t>Postup zamestnancov pri evidencii úrazov detí:</w:t>
      </w:r>
    </w:p>
    <w:p w14:paraId="0DD7AA8E" w14:textId="77777777" w:rsidR="00110BD8" w:rsidRPr="001A4B13" w:rsidRDefault="00110BD8" w:rsidP="00FD6C4B">
      <w:pPr>
        <w:pStyle w:val="Default"/>
        <w:spacing w:after="150" w:line="276" w:lineRule="auto"/>
        <w:jc w:val="both"/>
        <w:rPr>
          <w:rFonts w:ascii="Times New Roman" w:hAnsi="Times New Roman" w:cs="Times New Roman"/>
          <w:color w:val="auto"/>
        </w:rPr>
      </w:pPr>
      <w:r w:rsidRPr="001A4B13">
        <w:rPr>
          <w:rFonts w:ascii="Times New Roman" w:hAnsi="Times New Roman" w:cs="Times New Roman"/>
          <w:color w:val="auto"/>
        </w:rPr>
        <w:t>1. Škola vedie knihu evidenciu registrovaných a</w:t>
      </w:r>
      <w:r w:rsidR="00AC5937">
        <w:rPr>
          <w:rFonts w:ascii="Times New Roman" w:hAnsi="Times New Roman" w:cs="Times New Roman"/>
          <w:color w:val="auto"/>
        </w:rPr>
        <w:t xml:space="preserve"> </w:t>
      </w:r>
      <w:r w:rsidRPr="001A4B13">
        <w:rPr>
          <w:rFonts w:ascii="Times New Roman" w:hAnsi="Times New Roman" w:cs="Times New Roman"/>
          <w:color w:val="auto"/>
        </w:rPr>
        <w:t xml:space="preserve">neregistrovaných školských úrazov.                                                                        </w:t>
      </w:r>
    </w:p>
    <w:p w14:paraId="25B6C142" w14:textId="77777777" w:rsidR="00110BD8" w:rsidRPr="001A4B13" w:rsidRDefault="00110BD8" w:rsidP="00FD6C4B">
      <w:pPr>
        <w:pStyle w:val="Default"/>
        <w:spacing w:after="150" w:line="276" w:lineRule="auto"/>
        <w:jc w:val="both"/>
        <w:rPr>
          <w:rFonts w:ascii="Times New Roman" w:hAnsi="Times New Roman" w:cs="Times New Roman"/>
          <w:color w:val="auto"/>
        </w:rPr>
      </w:pPr>
      <w:r w:rsidRPr="001A4B13">
        <w:rPr>
          <w:rFonts w:ascii="Times New Roman" w:hAnsi="Times New Roman" w:cs="Times New Roman"/>
          <w:color w:val="auto"/>
        </w:rPr>
        <w:t>2. Evidencia obsahuje:  meno a priezvisko dieťaťa, ktoré utrpelo úraz,  deň, hodinu, charakter úrazu, miesto, kde došlo k úrazu, stručný popis ako došlo</w:t>
      </w:r>
      <w:r w:rsidR="00AC5937">
        <w:rPr>
          <w:rFonts w:ascii="Times New Roman" w:hAnsi="Times New Roman" w:cs="Times New Roman"/>
          <w:color w:val="auto"/>
        </w:rPr>
        <w:t xml:space="preserve"> </w:t>
      </w:r>
      <w:r w:rsidRPr="001A4B13">
        <w:rPr>
          <w:rFonts w:ascii="Times New Roman" w:hAnsi="Times New Roman" w:cs="Times New Roman"/>
          <w:color w:val="auto"/>
        </w:rPr>
        <w:t>k úrazu,  svedkov úrazu, meno a priezvisko pedagogického zamestnanca, ktorý vykonával dozor v čase úrazu, dátum zapísania úrazu do evidencie,  počet vymeškaných dní z dôvodu úrazu</w:t>
      </w:r>
      <w:r w:rsidR="00FD6C4B" w:rsidRPr="001A4B13">
        <w:rPr>
          <w:rFonts w:ascii="Times New Roman" w:hAnsi="Times New Roman" w:cs="Times New Roman"/>
          <w:color w:val="auto"/>
        </w:rPr>
        <w:t>,  zdravotnú poisťovňu postihnu</w:t>
      </w:r>
      <w:r w:rsidRPr="001A4B13">
        <w:rPr>
          <w:rFonts w:ascii="Times New Roman" w:hAnsi="Times New Roman" w:cs="Times New Roman"/>
          <w:color w:val="auto"/>
        </w:rPr>
        <w:t>tého dieťaťa,  zariadenie, v ktorom bolo vykonané ošetrenie úrazu, Údaje z evidencie sa vy</w:t>
      </w:r>
      <w:r w:rsidR="00FD6C4B" w:rsidRPr="001A4B13">
        <w:rPr>
          <w:rFonts w:ascii="Times New Roman" w:hAnsi="Times New Roman" w:cs="Times New Roman"/>
          <w:color w:val="auto"/>
        </w:rPr>
        <w:t>u</w:t>
      </w:r>
      <w:r w:rsidRPr="001A4B13">
        <w:rPr>
          <w:rFonts w:ascii="Times New Roman" w:hAnsi="Times New Roman" w:cs="Times New Roman"/>
          <w:color w:val="auto"/>
        </w:rPr>
        <w:t xml:space="preserve">žívajú pri spisovaní záznamu o registrovanom školskom úraze  </w:t>
      </w:r>
      <w:r w:rsidR="00FD6C4B" w:rsidRPr="001A4B13">
        <w:rPr>
          <w:rFonts w:ascii="Times New Roman" w:hAnsi="Times New Roman" w:cs="Times New Roman"/>
          <w:color w:val="auto"/>
        </w:rPr>
        <w:t>a v prípade, ak sa následky úra</w:t>
      </w:r>
      <w:r w:rsidRPr="001A4B13">
        <w:rPr>
          <w:rFonts w:ascii="Times New Roman" w:hAnsi="Times New Roman" w:cs="Times New Roman"/>
          <w:color w:val="auto"/>
        </w:rPr>
        <w:t xml:space="preserve">zu prejavia neskôr. Údaje z evidencie sa využívajú pri spisovaní záznamu o registrovanom školskom úraze a v prípade, ak sa následky prejavia neskôr. </w:t>
      </w:r>
    </w:p>
    <w:p w14:paraId="6F20D93D" w14:textId="77777777" w:rsidR="00110BD8" w:rsidRPr="001A4B13" w:rsidRDefault="00110BD8" w:rsidP="00FD6C4B">
      <w:pPr>
        <w:pStyle w:val="Default"/>
        <w:spacing w:after="150" w:line="276" w:lineRule="auto"/>
        <w:jc w:val="both"/>
        <w:rPr>
          <w:rFonts w:ascii="Times New Roman" w:hAnsi="Times New Roman" w:cs="Times New Roman"/>
          <w:color w:val="auto"/>
        </w:rPr>
      </w:pPr>
      <w:r w:rsidRPr="001A4B13">
        <w:rPr>
          <w:rFonts w:ascii="Times New Roman" w:hAnsi="Times New Roman" w:cs="Times New Roman"/>
          <w:color w:val="auto"/>
        </w:rPr>
        <w:t>3. Záznam do knihy evidencie úrazov spisuje pedagogický zamestnanec, ktorý   vykonával v čase  úrazu nad  dieťaťom dozor. Ak  to  nie je možné, záznam  sp</w:t>
      </w:r>
      <w:r w:rsidR="00FD6C4B" w:rsidRPr="001A4B13">
        <w:rPr>
          <w:rFonts w:ascii="Times New Roman" w:hAnsi="Times New Roman" w:cs="Times New Roman"/>
          <w:color w:val="auto"/>
        </w:rPr>
        <w:t>íše zamestnanec  poverený riaditeľkou</w:t>
      </w:r>
      <w:r w:rsidRPr="001A4B13">
        <w:rPr>
          <w:rFonts w:ascii="Times New Roman" w:hAnsi="Times New Roman" w:cs="Times New Roman"/>
          <w:color w:val="auto"/>
        </w:rPr>
        <w:t xml:space="preserve"> školy. </w:t>
      </w:r>
    </w:p>
    <w:p w14:paraId="5A3AF850" w14:textId="77777777" w:rsidR="00110BD8" w:rsidRPr="001A4B13" w:rsidRDefault="00110BD8" w:rsidP="00FD6C4B">
      <w:pPr>
        <w:pStyle w:val="Default"/>
        <w:spacing w:after="150" w:line="276" w:lineRule="auto"/>
        <w:jc w:val="both"/>
        <w:rPr>
          <w:rFonts w:ascii="Times New Roman" w:hAnsi="Times New Roman" w:cs="Times New Roman"/>
          <w:color w:val="auto"/>
        </w:rPr>
      </w:pPr>
      <w:r w:rsidRPr="001A4B13">
        <w:rPr>
          <w:rFonts w:ascii="Times New Roman" w:hAnsi="Times New Roman" w:cs="Times New Roman"/>
          <w:color w:val="auto"/>
        </w:rPr>
        <w:t>4. Záznam do knihy úrazov vykoná  pedagogický  zamestnanec</w:t>
      </w:r>
      <w:r w:rsidR="00FD6C4B" w:rsidRPr="001A4B13">
        <w:rPr>
          <w:rFonts w:ascii="Times New Roman" w:hAnsi="Times New Roman" w:cs="Times New Roman"/>
          <w:color w:val="auto"/>
        </w:rPr>
        <w:t xml:space="preserve"> v deň úrazu. Ak dieťa chýba me</w:t>
      </w:r>
      <w:r w:rsidRPr="001A4B13">
        <w:rPr>
          <w:rFonts w:ascii="Times New Roman" w:hAnsi="Times New Roman" w:cs="Times New Roman"/>
          <w:color w:val="auto"/>
        </w:rPr>
        <w:t>nej ako 4 dni ( teda 0-3 dni) tento  úraz  sa považuje  za neregistrovaný školský úraz. Ak dieťa z dôvodu školského úrazu chýba v škole na základe stanoviska le</w:t>
      </w:r>
      <w:r w:rsidR="00FD6C4B" w:rsidRPr="001A4B13">
        <w:rPr>
          <w:rFonts w:ascii="Times New Roman" w:hAnsi="Times New Roman" w:cs="Times New Roman"/>
          <w:color w:val="auto"/>
        </w:rPr>
        <w:t>kára viac ako tri dni, považuje</w:t>
      </w:r>
      <w:r w:rsidRPr="001A4B13">
        <w:rPr>
          <w:rFonts w:ascii="Times New Roman" w:hAnsi="Times New Roman" w:cs="Times New Roman"/>
          <w:color w:val="auto"/>
        </w:rPr>
        <w:t xml:space="preserve">me tento úraz za registrovaný školský úraz. </w:t>
      </w:r>
    </w:p>
    <w:p w14:paraId="2354F858" w14:textId="77777777" w:rsidR="00FD6C4B" w:rsidRPr="001A4B13" w:rsidRDefault="00110BD8" w:rsidP="00FD6C4B">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5. Škola spisuje záznam o registrovanom  školskom  úraze najne</w:t>
      </w:r>
      <w:r w:rsidR="00AC5937">
        <w:rPr>
          <w:rFonts w:ascii="Times New Roman" w:hAnsi="Times New Roman" w:cs="Times New Roman"/>
          <w:color w:val="auto"/>
        </w:rPr>
        <w:t>skôr  do  štyroch  dní  po ozná</w:t>
      </w:r>
      <w:r w:rsidRPr="001A4B13">
        <w:rPr>
          <w:rFonts w:ascii="Times New Roman" w:hAnsi="Times New Roman" w:cs="Times New Roman"/>
          <w:color w:val="auto"/>
        </w:rPr>
        <w:t>mení vzniku registrovaného školského úrazu. Záznam o registr</w:t>
      </w:r>
      <w:r w:rsidR="00FD6C4B" w:rsidRPr="001A4B13">
        <w:rPr>
          <w:rFonts w:ascii="Times New Roman" w:hAnsi="Times New Roman" w:cs="Times New Roman"/>
          <w:color w:val="auto"/>
        </w:rPr>
        <w:t>ovanom    školskom úraze spisu je podľa vzoru pedagogický zamestnanec, ktorý vykonával v čase úrazu nad dieťaťom dozor. Ak to nie je možné, záznam spíše triedna učiteľka  dieťaťa , ktorá úraz zaevidovala, a to najneskôr do 7. kalendárnych dní odo dňa úrazu. Záznam podpíše zákonný</w:t>
      </w:r>
      <w:r w:rsidR="00AC5937">
        <w:rPr>
          <w:rFonts w:ascii="Times New Roman" w:hAnsi="Times New Roman" w:cs="Times New Roman"/>
          <w:color w:val="auto"/>
        </w:rPr>
        <w:t xml:space="preserve"> </w:t>
      </w:r>
      <w:r w:rsidR="00FD6C4B" w:rsidRPr="001A4B13">
        <w:rPr>
          <w:rFonts w:ascii="Times New Roman" w:hAnsi="Times New Roman" w:cs="Times New Roman"/>
          <w:color w:val="auto"/>
        </w:rPr>
        <w:t xml:space="preserve">zástupca, učiteľka, ktorá záznam spísala a riaditeľka MŠ. Zamestnanec spisujúci  záznam  pozve k spísaniu  záznamu  zákonného  zástupcu dieťaťa. </w:t>
      </w:r>
    </w:p>
    <w:p w14:paraId="0DC8154C" w14:textId="77777777" w:rsidR="00FD6C4B" w:rsidRPr="001A4B13" w:rsidRDefault="00C4375F" w:rsidP="00FD6C4B">
      <w:pPr>
        <w:pStyle w:val="Default"/>
        <w:spacing w:after="152" w:line="276" w:lineRule="auto"/>
        <w:jc w:val="both"/>
        <w:rPr>
          <w:rFonts w:ascii="Times New Roman" w:hAnsi="Times New Roman" w:cs="Times New Roman"/>
          <w:color w:val="auto"/>
        </w:rPr>
      </w:pPr>
      <w:r w:rsidRPr="001A4B13">
        <w:rPr>
          <w:rFonts w:ascii="Times New Roman" w:hAnsi="Times New Roman" w:cs="Times New Roman"/>
          <w:color w:val="auto"/>
        </w:rPr>
        <w:lastRenderedPageBreak/>
        <w:t>6. Riaditeľka</w:t>
      </w:r>
      <w:r w:rsidR="00FD6C4B" w:rsidRPr="001A4B13">
        <w:rPr>
          <w:rFonts w:ascii="Times New Roman" w:hAnsi="Times New Roman" w:cs="Times New Roman"/>
          <w:color w:val="auto"/>
        </w:rPr>
        <w:t xml:space="preserve">  je povinná do 7 kalendárnyc</w:t>
      </w:r>
      <w:r w:rsidR="00AC5937">
        <w:rPr>
          <w:rFonts w:ascii="Times New Roman" w:hAnsi="Times New Roman" w:cs="Times New Roman"/>
          <w:color w:val="auto"/>
        </w:rPr>
        <w:t>h dní od vzniku každého školské</w:t>
      </w:r>
      <w:r w:rsidR="00FD6C4B" w:rsidRPr="001A4B13">
        <w:rPr>
          <w:rFonts w:ascii="Times New Roman" w:hAnsi="Times New Roman" w:cs="Times New Roman"/>
          <w:color w:val="auto"/>
        </w:rPr>
        <w:t>ho úrazu</w:t>
      </w:r>
      <w:r w:rsidR="00AC5937">
        <w:rPr>
          <w:rFonts w:ascii="Times New Roman" w:hAnsi="Times New Roman" w:cs="Times New Roman"/>
          <w:color w:val="auto"/>
        </w:rPr>
        <w:t xml:space="preserve"> </w:t>
      </w:r>
      <w:r w:rsidR="00FD6C4B" w:rsidRPr="001A4B13">
        <w:rPr>
          <w:rFonts w:ascii="Times New Roman" w:hAnsi="Times New Roman" w:cs="Times New Roman"/>
          <w:color w:val="auto"/>
        </w:rPr>
        <w:t>zaevidovať</w:t>
      </w:r>
      <w:r w:rsidR="00AC5937">
        <w:rPr>
          <w:rFonts w:ascii="Times New Roman" w:hAnsi="Times New Roman" w:cs="Times New Roman"/>
          <w:color w:val="auto"/>
        </w:rPr>
        <w:t xml:space="preserve"> </w:t>
      </w:r>
      <w:r w:rsidR="00FD6C4B" w:rsidRPr="001A4B13">
        <w:rPr>
          <w:rFonts w:ascii="Times New Roman" w:hAnsi="Times New Roman" w:cs="Times New Roman"/>
          <w:color w:val="auto"/>
        </w:rPr>
        <w:t xml:space="preserve">ho prostredníctvom webovej aplikácie </w:t>
      </w:r>
      <w:proofErr w:type="spellStart"/>
      <w:r w:rsidR="00FD6C4B" w:rsidRPr="001A4B13">
        <w:rPr>
          <w:rFonts w:ascii="Times New Roman" w:hAnsi="Times New Roman" w:cs="Times New Roman"/>
          <w:color w:val="auto"/>
        </w:rPr>
        <w:t>Ú</w:t>
      </w:r>
      <w:r w:rsidRPr="001A4B13">
        <w:rPr>
          <w:rFonts w:ascii="Times New Roman" w:hAnsi="Times New Roman" w:cs="Times New Roman"/>
          <w:color w:val="auto"/>
        </w:rPr>
        <w:t>r</w:t>
      </w:r>
      <w:proofErr w:type="spellEnd"/>
      <w:r w:rsidRPr="001A4B13">
        <w:rPr>
          <w:rFonts w:ascii="Times New Roman" w:hAnsi="Times New Roman" w:cs="Times New Roman"/>
          <w:color w:val="auto"/>
        </w:rPr>
        <w:t xml:space="preserve"> (MŠSR) 1-01 sledujúcej štatis</w:t>
      </w:r>
      <w:r w:rsidR="00FD6C4B" w:rsidRPr="001A4B13">
        <w:rPr>
          <w:rFonts w:ascii="Times New Roman" w:hAnsi="Times New Roman" w:cs="Times New Roman"/>
          <w:color w:val="auto"/>
        </w:rPr>
        <w:t xml:space="preserve">tiku úrazovosti na školách. </w:t>
      </w:r>
    </w:p>
    <w:p w14:paraId="4FE5C978" w14:textId="77777777" w:rsidR="00FD6C4B" w:rsidRPr="001A4B13" w:rsidRDefault="00FD6C4B" w:rsidP="00FD6C4B">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7. Záznam o  registrovanom  úraze dostanú:  zákonný zástupca dieťaťa,  škola,</w:t>
      </w:r>
      <w:r w:rsidR="00C4375F" w:rsidRPr="001A4B13">
        <w:rPr>
          <w:rFonts w:ascii="Times New Roman" w:hAnsi="Times New Roman" w:cs="Times New Roman"/>
          <w:color w:val="auto"/>
        </w:rPr>
        <w:t xml:space="preserve"> technik </w:t>
      </w:r>
      <w:r w:rsidRPr="001A4B13">
        <w:rPr>
          <w:rFonts w:ascii="Times New Roman" w:hAnsi="Times New Roman" w:cs="Times New Roman"/>
          <w:color w:val="auto"/>
        </w:rPr>
        <w:t xml:space="preserve">BOZP, poisťovňa, v ktorej má škola vybavené úrazové poistenie detí. </w:t>
      </w:r>
    </w:p>
    <w:p w14:paraId="3D6ED7A9" w14:textId="77777777" w:rsidR="00FD6C4B" w:rsidRPr="001A4B13" w:rsidRDefault="00FD6C4B" w:rsidP="00FD6C4B">
      <w:pPr>
        <w:suppressAutoHyphens w:val="0"/>
        <w:autoSpaceDE w:val="0"/>
        <w:autoSpaceDN w:val="0"/>
        <w:adjustRightInd w:val="0"/>
        <w:spacing w:line="276" w:lineRule="auto"/>
        <w:jc w:val="both"/>
        <w:rPr>
          <w:sz w:val="24"/>
          <w:szCs w:val="24"/>
        </w:rPr>
      </w:pPr>
      <w:proofErr w:type="spellStart"/>
      <w:r w:rsidRPr="001A4B13">
        <w:rPr>
          <w:sz w:val="24"/>
          <w:szCs w:val="24"/>
        </w:rPr>
        <w:t>Vo</w:t>
      </w:r>
      <w:proofErr w:type="spellEnd"/>
      <w:r w:rsidRPr="001A4B13">
        <w:rPr>
          <w:sz w:val="24"/>
          <w:szCs w:val="24"/>
        </w:rPr>
        <w:t xml:space="preserve"> </w:t>
      </w:r>
      <w:proofErr w:type="spellStart"/>
      <w:r w:rsidRPr="001A4B13">
        <w:rPr>
          <w:sz w:val="24"/>
          <w:szCs w:val="24"/>
        </w:rPr>
        <w:t>veci</w:t>
      </w:r>
      <w:proofErr w:type="spellEnd"/>
      <w:r w:rsidRPr="001A4B13">
        <w:rPr>
          <w:sz w:val="24"/>
          <w:szCs w:val="24"/>
        </w:rPr>
        <w:t xml:space="preserve"> </w:t>
      </w:r>
      <w:proofErr w:type="spellStart"/>
      <w:r w:rsidRPr="001A4B13">
        <w:rPr>
          <w:sz w:val="24"/>
          <w:szCs w:val="24"/>
        </w:rPr>
        <w:t>finančného</w:t>
      </w:r>
      <w:proofErr w:type="spellEnd"/>
      <w:r w:rsidRPr="001A4B13">
        <w:rPr>
          <w:sz w:val="24"/>
          <w:szCs w:val="24"/>
        </w:rPr>
        <w:t xml:space="preserve"> </w:t>
      </w:r>
      <w:proofErr w:type="spellStart"/>
      <w:r w:rsidRPr="001A4B13">
        <w:rPr>
          <w:sz w:val="24"/>
          <w:szCs w:val="24"/>
        </w:rPr>
        <w:t>odškodnenia</w:t>
      </w:r>
      <w:proofErr w:type="spellEnd"/>
      <w:r w:rsidRPr="001A4B13">
        <w:rPr>
          <w:sz w:val="24"/>
          <w:szCs w:val="24"/>
        </w:rPr>
        <w:t xml:space="preserve"> úrazu od </w:t>
      </w:r>
      <w:proofErr w:type="spellStart"/>
      <w:r w:rsidRPr="001A4B13">
        <w:rPr>
          <w:sz w:val="24"/>
          <w:szCs w:val="24"/>
        </w:rPr>
        <w:t>poisťovne</w:t>
      </w:r>
      <w:proofErr w:type="spellEnd"/>
      <w:r w:rsidRPr="001A4B13">
        <w:rPr>
          <w:sz w:val="24"/>
          <w:szCs w:val="24"/>
        </w:rPr>
        <w:t xml:space="preserve"> koná </w:t>
      </w:r>
      <w:proofErr w:type="spellStart"/>
      <w:r w:rsidRPr="001A4B13">
        <w:rPr>
          <w:sz w:val="24"/>
          <w:szCs w:val="24"/>
        </w:rPr>
        <w:t>riaditeľka</w:t>
      </w:r>
      <w:proofErr w:type="spellEnd"/>
      <w:r w:rsidRPr="001A4B13">
        <w:rPr>
          <w:sz w:val="24"/>
          <w:szCs w:val="24"/>
        </w:rPr>
        <w:t xml:space="preserve"> školy v spolupráci so zákonným </w:t>
      </w:r>
      <w:proofErr w:type="spellStart"/>
      <w:r w:rsidRPr="001A4B13">
        <w:rPr>
          <w:sz w:val="24"/>
          <w:szCs w:val="24"/>
        </w:rPr>
        <w:t>zástupcom</w:t>
      </w:r>
      <w:proofErr w:type="spellEnd"/>
      <w:r w:rsidRPr="001A4B13">
        <w:rPr>
          <w:sz w:val="24"/>
          <w:szCs w:val="24"/>
        </w:rPr>
        <w:t xml:space="preserve"> </w:t>
      </w:r>
      <w:proofErr w:type="spellStart"/>
      <w:r w:rsidRPr="001A4B13">
        <w:rPr>
          <w:sz w:val="24"/>
          <w:szCs w:val="24"/>
        </w:rPr>
        <w:t>dieťaťa</w:t>
      </w:r>
      <w:proofErr w:type="spellEnd"/>
      <w:r w:rsidRPr="001A4B13">
        <w:rPr>
          <w:sz w:val="24"/>
          <w:szCs w:val="24"/>
        </w:rPr>
        <w:t xml:space="preserve">.                                                                               </w:t>
      </w:r>
    </w:p>
    <w:p w14:paraId="60544AC8" w14:textId="77777777" w:rsidR="00FD6C4B" w:rsidRPr="001A4B13" w:rsidRDefault="00FD6C4B" w:rsidP="00FD6C4B">
      <w:pPr>
        <w:suppressAutoHyphens w:val="0"/>
        <w:autoSpaceDE w:val="0"/>
        <w:autoSpaceDN w:val="0"/>
        <w:adjustRightInd w:val="0"/>
        <w:spacing w:line="276" w:lineRule="auto"/>
        <w:jc w:val="both"/>
        <w:rPr>
          <w:sz w:val="24"/>
          <w:szCs w:val="24"/>
        </w:rPr>
      </w:pPr>
    </w:p>
    <w:p w14:paraId="1CC5B313" w14:textId="77777777" w:rsidR="00FD6C4B" w:rsidRPr="001A4B13" w:rsidRDefault="00AA7E93" w:rsidP="00FD6C4B">
      <w:pPr>
        <w:pStyle w:val="Default"/>
        <w:spacing w:line="276" w:lineRule="auto"/>
        <w:jc w:val="both"/>
        <w:rPr>
          <w:rFonts w:ascii="Times New Roman" w:hAnsi="Times New Roman" w:cs="Times New Roman"/>
          <w:b/>
        </w:rPr>
      </w:pPr>
      <w:r w:rsidRPr="001A4B13">
        <w:rPr>
          <w:rFonts w:ascii="Times New Roman" w:hAnsi="Times New Roman" w:cs="Times New Roman"/>
          <w:b/>
        </w:rPr>
        <w:t>PEDIKULÓZA</w:t>
      </w:r>
    </w:p>
    <w:p w14:paraId="6773A043" w14:textId="77777777" w:rsidR="00AA7E93" w:rsidRPr="001A4B13" w:rsidRDefault="00AA7E93" w:rsidP="00FD6C4B">
      <w:pPr>
        <w:pStyle w:val="Default"/>
        <w:spacing w:line="276" w:lineRule="auto"/>
        <w:jc w:val="both"/>
        <w:rPr>
          <w:rFonts w:ascii="Times New Roman" w:hAnsi="Times New Roman" w:cs="Times New Roman"/>
        </w:rPr>
      </w:pPr>
    </w:p>
    <w:p w14:paraId="59D82BAA" w14:textId="77777777" w:rsidR="00AA7E93" w:rsidRPr="001A4B13" w:rsidRDefault="00AA7E93" w:rsidP="00FD6C4B">
      <w:pPr>
        <w:pStyle w:val="Default"/>
        <w:spacing w:line="276" w:lineRule="auto"/>
        <w:jc w:val="both"/>
        <w:rPr>
          <w:rFonts w:ascii="Times New Roman" w:hAnsi="Times New Roman" w:cs="Times New Roman"/>
        </w:rPr>
      </w:pPr>
      <w:r w:rsidRPr="001A4B13">
        <w:rPr>
          <w:rFonts w:ascii="Times New Roman" w:hAnsi="Times New Roman" w:cs="Times New Roman"/>
        </w:rPr>
        <w:t xml:space="preserve">Prevencia proti pedikulóze (zavšivaveniu) </w:t>
      </w:r>
    </w:p>
    <w:p w14:paraId="5510063A" w14:textId="77777777" w:rsidR="00AA7E93" w:rsidRPr="001A4B13" w:rsidRDefault="00AA7E93" w:rsidP="00FD6C4B">
      <w:pPr>
        <w:pStyle w:val="Default"/>
        <w:spacing w:line="276" w:lineRule="auto"/>
        <w:jc w:val="both"/>
        <w:rPr>
          <w:rFonts w:ascii="Times New Roman" w:hAnsi="Times New Roman" w:cs="Times New Roman"/>
        </w:rPr>
      </w:pPr>
    </w:p>
    <w:p w14:paraId="62CBC75E" w14:textId="47008112" w:rsidR="00AA7E93" w:rsidRPr="001A4B13" w:rsidRDefault="00AA7E93" w:rsidP="00FD6C4B">
      <w:pPr>
        <w:pStyle w:val="Default"/>
        <w:spacing w:line="276" w:lineRule="auto"/>
        <w:jc w:val="both"/>
        <w:rPr>
          <w:rFonts w:ascii="Times New Roman" w:hAnsi="Times New Roman" w:cs="Times New Roman"/>
        </w:rPr>
      </w:pPr>
      <w:r w:rsidRPr="001A4B13">
        <w:rPr>
          <w:rFonts w:ascii="Times New Roman" w:hAnsi="Times New Roman" w:cs="Times New Roman"/>
        </w:rPr>
        <w:t>Pedikulóza (zavšivavenie) ja prenosné parazitárne ochorenie, ktoré spôsobuje par</w:t>
      </w:r>
      <w:r w:rsidR="006A76A5">
        <w:rPr>
          <w:rFonts w:ascii="Times New Roman" w:hAnsi="Times New Roman" w:cs="Times New Roman"/>
        </w:rPr>
        <w:t>a</w:t>
      </w:r>
      <w:r w:rsidRPr="001A4B13">
        <w:rPr>
          <w:rFonts w:ascii="Times New Roman" w:hAnsi="Times New Roman" w:cs="Times New Roman"/>
        </w:rPr>
        <w:t>zit voš detská, hlavová.</w:t>
      </w:r>
    </w:p>
    <w:p w14:paraId="3EAC5B5B" w14:textId="77777777" w:rsidR="00AA7E93" w:rsidRPr="001A4B13" w:rsidRDefault="00AA7E93" w:rsidP="00FD6C4B">
      <w:pPr>
        <w:pStyle w:val="Default"/>
        <w:spacing w:line="276" w:lineRule="auto"/>
        <w:jc w:val="both"/>
        <w:rPr>
          <w:rFonts w:ascii="Times New Roman" w:hAnsi="Times New Roman" w:cs="Times New Roman"/>
        </w:rPr>
      </w:pPr>
    </w:p>
    <w:p w14:paraId="753995B6" w14:textId="77777777" w:rsidR="00AA7E93" w:rsidRPr="001A4B13" w:rsidRDefault="00AA7E93" w:rsidP="00FD6C4B">
      <w:pPr>
        <w:pStyle w:val="Default"/>
        <w:spacing w:line="276" w:lineRule="auto"/>
        <w:jc w:val="both"/>
        <w:rPr>
          <w:rFonts w:ascii="Times New Roman" w:hAnsi="Times New Roman" w:cs="Times New Roman"/>
        </w:rPr>
      </w:pPr>
      <w:r w:rsidRPr="001A4B13">
        <w:rPr>
          <w:rFonts w:ascii="Times New Roman" w:hAnsi="Times New Roman" w:cs="Times New Roman"/>
        </w:rPr>
        <w:t xml:space="preserve">Preventívne povinnosti MŠ: </w:t>
      </w:r>
    </w:p>
    <w:p w14:paraId="3D315749" w14:textId="77777777" w:rsidR="00AA7E93" w:rsidRPr="001A4B13" w:rsidRDefault="00AA7E93" w:rsidP="00AA7E93">
      <w:pPr>
        <w:pStyle w:val="Default"/>
        <w:numPr>
          <w:ilvl w:val="0"/>
          <w:numId w:val="41"/>
        </w:numPr>
        <w:spacing w:line="276" w:lineRule="auto"/>
        <w:jc w:val="both"/>
        <w:rPr>
          <w:rFonts w:ascii="Times New Roman" w:hAnsi="Times New Roman" w:cs="Times New Roman"/>
        </w:rPr>
      </w:pPr>
      <w:r w:rsidRPr="001A4B13">
        <w:rPr>
          <w:rFonts w:ascii="Times New Roman" w:hAnsi="Times New Roman" w:cs="Times New Roman"/>
        </w:rPr>
        <w:t>zabezpečiť informovanosť všetkých rodičov detí navštevujúcich MŠ o prevencii výskytu vší v zariadení a ich povinnostiach:</w:t>
      </w:r>
    </w:p>
    <w:p w14:paraId="28EE6237" w14:textId="77777777" w:rsidR="00AA7E93" w:rsidRPr="001A4B13" w:rsidRDefault="00AA7E93" w:rsidP="00AA7E93">
      <w:pPr>
        <w:pStyle w:val="Default"/>
        <w:numPr>
          <w:ilvl w:val="0"/>
          <w:numId w:val="41"/>
        </w:numPr>
        <w:spacing w:line="276" w:lineRule="auto"/>
        <w:jc w:val="both"/>
        <w:rPr>
          <w:rFonts w:ascii="Times New Roman" w:hAnsi="Times New Roman" w:cs="Times New Roman"/>
        </w:rPr>
      </w:pPr>
      <w:r w:rsidRPr="001A4B13">
        <w:rPr>
          <w:rFonts w:ascii="Times New Roman" w:hAnsi="Times New Roman" w:cs="Times New Roman"/>
        </w:rPr>
        <w:t xml:space="preserve">zodpovedať za dodržovanie hygienických zásad v rodine, dodržiavanie osobnej hygieny vrátane: </w:t>
      </w:r>
    </w:p>
    <w:p w14:paraId="5C3A9186" w14:textId="77777777" w:rsidR="00AA7E93" w:rsidRPr="001A4B13" w:rsidRDefault="00AA7E93" w:rsidP="00AA7E93">
      <w:pPr>
        <w:pStyle w:val="Default"/>
        <w:numPr>
          <w:ilvl w:val="0"/>
          <w:numId w:val="42"/>
        </w:numPr>
        <w:spacing w:line="276" w:lineRule="auto"/>
        <w:jc w:val="both"/>
        <w:rPr>
          <w:rFonts w:ascii="Times New Roman" w:hAnsi="Times New Roman" w:cs="Times New Roman"/>
        </w:rPr>
      </w:pPr>
      <w:r w:rsidRPr="001A4B13">
        <w:rPr>
          <w:rFonts w:ascii="Times New Roman" w:hAnsi="Times New Roman" w:cs="Times New Roman"/>
        </w:rPr>
        <w:t>častá výmena osobnej a posteľnej bielizne,</w:t>
      </w:r>
    </w:p>
    <w:p w14:paraId="4DEDAEB3" w14:textId="77777777" w:rsidR="00AA7E93" w:rsidRPr="001A4B13" w:rsidRDefault="00AA7E93" w:rsidP="00AA7E93">
      <w:pPr>
        <w:pStyle w:val="Default"/>
        <w:numPr>
          <w:ilvl w:val="0"/>
          <w:numId w:val="42"/>
        </w:numPr>
        <w:spacing w:line="276" w:lineRule="auto"/>
        <w:jc w:val="both"/>
        <w:rPr>
          <w:rFonts w:ascii="Times New Roman" w:hAnsi="Times New Roman" w:cs="Times New Roman"/>
        </w:rPr>
      </w:pPr>
      <w:r w:rsidRPr="001A4B13">
        <w:rPr>
          <w:rFonts w:ascii="Times New Roman" w:hAnsi="Times New Roman" w:cs="Times New Roman"/>
        </w:rPr>
        <w:t>pranie bielizne pri vysokých teplotách</w:t>
      </w:r>
    </w:p>
    <w:p w14:paraId="3253EDE2" w14:textId="77777777" w:rsidR="00AA7E93" w:rsidRPr="001A4B13" w:rsidRDefault="00AA7E93" w:rsidP="00AA7E93">
      <w:pPr>
        <w:pStyle w:val="Default"/>
        <w:numPr>
          <w:ilvl w:val="0"/>
          <w:numId w:val="42"/>
        </w:numPr>
        <w:spacing w:line="276" w:lineRule="auto"/>
        <w:jc w:val="both"/>
        <w:rPr>
          <w:rFonts w:ascii="Times New Roman" w:hAnsi="Times New Roman" w:cs="Times New Roman"/>
        </w:rPr>
      </w:pPr>
      <w:r w:rsidRPr="001A4B13">
        <w:rPr>
          <w:rFonts w:ascii="Times New Roman" w:hAnsi="Times New Roman" w:cs="Times New Roman"/>
        </w:rPr>
        <w:t>pranie a dezinsekcia čiapok, šatiek, šálov, hrebeňov</w:t>
      </w:r>
    </w:p>
    <w:p w14:paraId="58D9BD4F" w14:textId="77777777" w:rsidR="00AA7E93" w:rsidRPr="001A4B13" w:rsidRDefault="001602C9" w:rsidP="001602C9">
      <w:pPr>
        <w:pStyle w:val="Default"/>
        <w:numPr>
          <w:ilvl w:val="0"/>
          <w:numId w:val="43"/>
        </w:numPr>
        <w:spacing w:line="276" w:lineRule="auto"/>
        <w:jc w:val="both"/>
        <w:rPr>
          <w:rFonts w:ascii="Times New Roman" w:hAnsi="Times New Roman" w:cs="Times New Roman"/>
        </w:rPr>
      </w:pPr>
      <w:r w:rsidRPr="001A4B13">
        <w:rPr>
          <w:rFonts w:ascii="Times New Roman" w:hAnsi="Times New Roman" w:cs="Times New Roman"/>
        </w:rPr>
        <w:t>pravidelné prehliadky vlasov detí</w:t>
      </w:r>
    </w:p>
    <w:p w14:paraId="3440611B" w14:textId="77777777" w:rsidR="001602C9" w:rsidRPr="001A4B13" w:rsidRDefault="001602C9" w:rsidP="001602C9">
      <w:pPr>
        <w:pStyle w:val="Default"/>
        <w:numPr>
          <w:ilvl w:val="0"/>
          <w:numId w:val="43"/>
        </w:numPr>
        <w:spacing w:line="276" w:lineRule="auto"/>
        <w:jc w:val="both"/>
        <w:rPr>
          <w:rFonts w:ascii="Times New Roman" w:hAnsi="Times New Roman" w:cs="Times New Roman"/>
        </w:rPr>
      </w:pPr>
      <w:r w:rsidRPr="001A4B13">
        <w:rPr>
          <w:rFonts w:ascii="Times New Roman" w:hAnsi="Times New Roman" w:cs="Times New Roman"/>
        </w:rPr>
        <w:t>poslať dieťa do MŠ bez vší a hníd</w:t>
      </w:r>
    </w:p>
    <w:p w14:paraId="24DA27BF" w14:textId="77777777" w:rsidR="001602C9" w:rsidRPr="001A4B13" w:rsidRDefault="001602C9" w:rsidP="001602C9">
      <w:pPr>
        <w:pStyle w:val="Default"/>
        <w:numPr>
          <w:ilvl w:val="0"/>
          <w:numId w:val="43"/>
        </w:numPr>
        <w:spacing w:line="276" w:lineRule="auto"/>
        <w:jc w:val="both"/>
        <w:rPr>
          <w:rFonts w:ascii="Times New Roman" w:hAnsi="Times New Roman" w:cs="Times New Roman"/>
        </w:rPr>
      </w:pPr>
      <w:r w:rsidRPr="001A4B13">
        <w:rPr>
          <w:rFonts w:ascii="Times New Roman" w:hAnsi="Times New Roman" w:cs="Times New Roman"/>
        </w:rPr>
        <w:t>ihneď informovať triedneho učiteľa, resp. vedenie MŠ o výskyte vší u svojho dieťaťa za účelom zabezpečenia potrebných opatrení</w:t>
      </w:r>
    </w:p>
    <w:p w14:paraId="6033832E" w14:textId="77777777" w:rsidR="001602C9" w:rsidRPr="001A4B13" w:rsidRDefault="001602C9" w:rsidP="00AA7E93">
      <w:pPr>
        <w:pStyle w:val="Default"/>
        <w:spacing w:line="276" w:lineRule="auto"/>
        <w:jc w:val="both"/>
        <w:rPr>
          <w:rFonts w:ascii="Times New Roman" w:hAnsi="Times New Roman" w:cs="Times New Roman"/>
        </w:rPr>
      </w:pPr>
    </w:p>
    <w:p w14:paraId="333C6FC7" w14:textId="77777777" w:rsidR="00AA7E93" w:rsidRPr="001A4B13" w:rsidRDefault="00AA7E93" w:rsidP="00AA7E93">
      <w:pPr>
        <w:pStyle w:val="Default"/>
        <w:spacing w:line="276" w:lineRule="auto"/>
        <w:ind w:left="4248"/>
        <w:jc w:val="both"/>
        <w:rPr>
          <w:rFonts w:ascii="Times New Roman" w:hAnsi="Times New Roman" w:cs="Times New Roman"/>
        </w:rPr>
      </w:pPr>
    </w:p>
    <w:p w14:paraId="3098E6A2" w14:textId="77777777" w:rsidR="001602C9" w:rsidRPr="001A4B13" w:rsidRDefault="00CB0DD3" w:rsidP="001602C9">
      <w:pPr>
        <w:pStyle w:val="Default"/>
        <w:spacing w:line="276" w:lineRule="auto"/>
        <w:jc w:val="both"/>
        <w:rPr>
          <w:rFonts w:ascii="Times New Roman" w:hAnsi="Times New Roman" w:cs="Times New Roman"/>
          <w:b/>
          <w:i/>
        </w:rPr>
      </w:pPr>
      <w:r w:rsidRPr="001A4B13">
        <w:rPr>
          <w:rFonts w:ascii="Times New Roman" w:hAnsi="Times New Roman" w:cs="Times New Roman"/>
          <w:b/>
          <w:i/>
        </w:rPr>
        <w:t>Návrh odporúčaní postupu pri podozrení na výskyt prenosného parazitného ochorenia – povinnosti</w:t>
      </w:r>
    </w:p>
    <w:p w14:paraId="74D4974F" w14:textId="77777777" w:rsidR="001602C9" w:rsidRPr="001A4B13" w:rsidRDefault="001602C9" w:rsidP="001602C9">
      <w:pPr>
        <w:pStyle w:val="Default"/>
        <w:spacing w:line="276" w:lineRule="auto"/>
        <w:jc w:val="both"/>
        <w:rPr>
          <w:rFonts w:ascii="Times New Roman" w:hAnsi="Times New Roman" w:cs="Times New Roman"/>
        </w:rPr>
      </w:pPr>
    </w:p>
    <w:p w14:paraId="1ABDB653" w14:textId="77777777" w:rsidR="001602C9" w:rsidRPr="001A4B13" w:rsidRDefault="001602C9" w:rsidP="001602C9">
      <w:pPr>
        <w:pStyle w:val="Default"/>
        <w:spacing w:line="276" w:lineRule="auto"/>
        <w:jc w:val="both"/>
        <w:rPr>
          <w:rFonts w:ascii="Times New Roman" w:hAnsi="Times New Roman" w:cs="Times New Roman"/>
        </w:rPr>
      </w:pPr>
      <w:r w:rsidRPr="001A4B13">
        <w:rPr>
          <w:rFonts w:ascii="Times New Roman" w:hAnsi="Times New Roman" w:cs="Times New Roman"/>
        </w:rPr>
        <w:t>V materskej škole</w:t>
      </w:r>
    </w:p>
    <w:p w14:paraId="7B08551B" w14:textId="77777777" w:rsidR="001602C9" w:rsidRPr="001A4B13" w:rsidRDefault="001602C9" w:rsidP="001602C9">
      <w:pPr>
        <w:pStyle w:val="Default"/>
        <w:spacing w:line="276" w:lineRule="auto"/>
        <w:jc w:val="both"/>
        <w:rPr>
          <w:rFonts w:ascii="Times New Roman" w:hAnsi="Times New Roman" w:cs="Times New Roman"/>
        </w:rPr>
      </w:pPr>
    </w:p>
    <w:p w14:paraId="09B5ED8A" w14:textId="77777777" w:rsidR="001602C9" w:rsidRPr="001A4B13" w:rsidRDefault="001602C9"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Pri akomkoľvek podozrení  učiteľky na možný výskyt vší (dieťa sa škriabe, je nekľudné, nesústredené, pohľadom, prezeraním vlasovej časti hlavy) oznámiť túto skutočnosť vedeniu MŠ a rodičovi (zákonnému zástupcovi) dieťaťa</w:t>
      </w:r>
    </w:p>
    <w:p w14:paraId="23667D02" w14:textId="77777777" w:rsidR="001602C9" w:rsidRPr="001A4B13" w:rsidRDefault="00AC5937" w:rsidP="001602C9">
      <w:pPr>
        <w:pStyle w:val="Default"/>
        <w:numPr>
          <w:ilvl w:val="0"/>
          <w:numId w:val="44"/>
        </w:numPr>
        <w:spacing w:line="276" w:lineRule="auto"/>
        <w:jc w:val="both"/>
        <w:rPr>
          <w:rFonts w:ascii="Times New Roman" w:hAnsi="Times New Roman" w:cs="Times New Roman"/>
        </w:rPr>
      </w:pPr>
      <w:r>
        <w:rPr>
          <w:rFonts w:ascii="Times New Roman" w:hAnsi="Times New Roman" w:cs="Times New Roman"/>
        </w:rPr>
        <w:t>Učiteľka dohliada</w:t>
      </w:r>
      <w:r w:rsidR="001602C9" w:rsidRPr="001A4B13">
        <w:rPr>
          <w:rFonts w:ascii="Times New Roman" w:hAnsi="Times New Roman" w:cs="Times New Roman"/>
        </w:rPr>
        <w:t>, aby vrchný odev (hlavne čiapky, šály), osobná  (v MŠ posteľná bielizeň, hrebene) a ďalšie predmety, s ktorými prišla hlava dieťaťa podozrivého zo zavšivavenia do styku, neboli spoločne uložené (v šatni, na vešiakoch a pod. ) s odevmi a premetmi ostatných detí, príp. aby ich iné deti nepoužívali</w:t>
      </w:r>
    </w:p>
    <w:p w14:paraId="2DD68035" w14:textId="77777777" w:rsidR="001602C9" w:rsidRPr="001A4B13" w:rsidRDefault="001602C9"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lastRenderedPageBreak/>
        <w:t xml:space="preserve">Učiteľka rodičovi odporučí navštíviť príslušného všeobecného lekára pre deti a mládež z účelom potvrdenia diagnózy zavšivavenia a podľa jeho pokynov zabezpečiť odvšivavenie dieťaťa. Zároveň ho požiada (v materskej škole posteľnú a osobnú bielizeň dieťaťa vyvariť, príp. vyprať pri vysokých teplotách, dôkladne vysušiť a vyžehliť). Pokiaľ pranie posteľnej bielizne a iného prádla zabezpečuje materská škola, je nutné ho vyvariť, vyprať pri vysokej teplote, vysušiť a vyžehliť. </w:t>
      </w:r>
    </w:p>
    <w:p w14:paraId="190139DD" w14:textId="77777777" w:rsidR="00B75B27" w:rsidRPr="001A4B13" w:rsidRDefault="00B75B27"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Dezinsekcii je nutné porobiť aj predmety, ktoré prišli do styku s vlasovou časťou hlavy, a to vyvarením (hrebene), resp. postriekaním insekticídnym prípravkom na lezúci hmyz (matrace a žinenky) nechať ich dôkladne vyvetrať, vystaviť účinkom slnečného žiarenia a minimálne 3-4 dni nepoužívať.</w:t>
      </w:r>
    </w:p>
    <w:p w14:paraId="5F158722" w14:textId="77777777" w:rsidR="00B75B27" w:rsidRPr="001A4B13" w:rsidRDefault="00B75B27"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Vedenie MŠ zabezpečí do 48 hodín informovanie všetkých rodičov (zvolaním mimoriadneho rodičovského združenia), že v materskej škole sa vyskytli vši. Zároveň budú rodičia informovaní o ďalšom postupe s cieľom zabrániť ďalšiemu šíreniu sa tohto ochorenia a v súlade s regionálnym úradom verejného zdravotníctva odsúhlaseným prevádzkovým poriadkom MŠ, budú v detských kolektívoch vykonávať preventívne opatrenia.</w:t>
      </w:r>
    </w:p>
    <w:p w14:paraId="57EE17DD" w14:textId="77777777" w:rsidR="00B75B27" w:rsidRPr="001A4B13" w:rsidRDefault="00B75B27"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 xml:space="preserve">Vykonať dezinsekciu v rovnakom čase v celom kolektíve (aj u zdravých členov), v ktorom bol výskyt vší zistený, </w:t>
      </w:r>
      <w:proofErr w:type="spellStart"/>
      <w:r w:rsidRPr="001A4B13">
        <w:rPr>
          <w:rFonts w:ascii="Times New Roman" w:hAnsi="Times New Roman" w:cs="Times New Roman"/>
        </w:rPr>
        <w:t>t,j</w:t>
      </w:r>
      <w:proofErr w:type="spellEnd"/>
      <w:r w:rsidRPr="001A4B13">
        <w:rPr>
          <w:rFonts w:ascii="Times New Roman" w:hAnsi="Times New Roman" w:cs="Times New Roman"/>
        </w:rPr>
        <w:t>. rodina, škola. Informácie o dezinsekčných preparátoch je možné získať u praktického lekára, lekárnika.</w:t>
      </w:r>
    </w:p>
    <w:p w14:paraId="6416646E" w14:textId="77777777" w:rsidR="00B75B27" w:rsidRPr="001A4B13" w:rsidRDefault="00B75B27"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Zopakovať dezinsekciu po 8-14 dňoch na zaistenie spoľahlivého účinku.</w:t>
      </w:r>
    </w:p>
    <w:p w14:paraId="4A17C66C" w14:textId="7964610F" w:rsidR="00B75B27" w:rsidRPr="001A4B13" w:rsidRDefault="00B75B27"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Vedenie MŠ po</w:t>
      </w:r>
      <w:r w:rsidR="00AC5937">
        <w:rPr>
          <w:rFonts w:ascii="Times New Roman" w:hAnsi="Times New Roman" w:cs="Times New Roman"/>
        </w:rPr>
        <w:t>žiada rodičov o súčin</w:t>
      </w:r>
      <w:r w:rsidR="006A76A5">
        <w:rPr>
          <w:rFonts w:ascii="Times New Roman" w:hAnsi="Times New Roman" w:cs="Times New Roman"/>
        </w:rPr>
        <w:t>n</w:t>
      </w:r>
      <w:r w:rsidR="00AC5937">
        <w:rPr>
          <w:rFonts w:ascii="Times New Roman" w:hAnsi="Times New Roman" w:cs="Times New Roman"/>
        </w:rPr>
        <w:t>osť, tzn. a</w:t>
      </w:r>
      <w:r w:rsidRPr="001A4B13">
        <w:rPr>
          <w:rFonts w:ascii="Times New Roman" w:hAnsi="Times New Roman" w:cs="Times New Roman"/>
        </w:rPr>
        <w:t>by priebežne kontrolovali vlasy u svojich detí.</w:t>
      </w:r>
    </w:p>
    <w:p w14:paraId="0D23FDBF" w14:textId="77777777" w:rsidR="00B75B27" w:rsidRPr="001A4B13" w:rsidRDefault="00B75B27"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Učiteľka v detskom kolektíve následne vykoná preventívne opatrenia, a to priebežným sledovaním charakteristických prejavov možného výskytu vší u ďalších detí (v MŠ v rámci ranného filtra deťom vhodným spôsobom prezrie aj vlasovú časť hlavy).</w:t>
      </w:r>
    </w:p>
    <w:p w14:paraId="38CA3A11" w14:textId="77777777" w:rsidR="00B75B27" w:rsidRPr="001A4B13" w:rsidRDefault="00B75B27"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Opätovný nástup dieťaťa do MŠ je možný iba po predložení potvrdenia od lekára, že dieťa je spôsobilý pre opätovný návrat do kolektívu</w:t>
      </w:r>
    </w:p>
    <w:p w14:paraId="41226210" w14:textId="77777777" w:rsidR="00B75B27" w:rsidRPr="001A4B13" w:rsidRDefault="00B75B27" w:rsidP="001602C9">
      <w:pPr>
        <w:pStyle w:val="Default"/>
        <w:numPr>
          <w:ilvl w:val="0"/>
          <w:numId w:val="44"/>
        </w:numPr>
        <w:spacing w:line="276" w:lineRule="auto"/>
        <w:jc w:val="both"/>
        <w:rPr>
          <w:rFonts w:ascii="Times New Roman" w:hAnsi="Times New Roman" w:cs="Times New Roman"/>
        </w:rPr>
      </w:pPr>
      <w:r w:rsidRPr="001A4B13">
        <w:rPr>
          <w:rFonts w:ascii="Times New Roman" w:hAnsi="Times New Roman" w:cs="Times New Roman"/>
        </w:rPr>
        <w:t>Pri riešení problému výskytu vší u detí odporúčame postupovať citlivo s individuálnym prístupom.</w:t>
      </w:r>
    </w:p>
    <w:p w14:paraId="5F18C904" w14:textId="77777777" w:rsidR="00B75B27" w:rsidRPr="001A4B13" w:rsidRDefault="00B75B27" w:rsidP="00B75B27">
      <w:pPr>
        <w:pStyle w:val="Default"/>
        <w:spacing w:line="276" w:lineRule="auto"/>
        <w:jc w:val="both"/>
        <w:rPr>
          <w:rFonts w:ascii="Times New Roman" w:hAnsi="Times New Roman" w:cs="Times New Roman"/>
        </w:rPr>
      </w:pPr>
    </w:p>
    <w:p w14:paraId="54E48A0D" w14:textId="77777777" w:rsidR="00B75B27" w:rsidRPr="001A4B13" w:rsidRDefault="00B75B27" w:rsidP="00B75B27">
      <w:pPr>
        <w:pStyle w:val="Default"/>
        <w:spacing w:line="276" w:lineRule="auto"/>
        <w:jc w:val="both"/>
        <w:rPr>
          <w:rFonts w:ascii="Times New Roman" w:hAnsi="Times New Roman" w:cs="Times New Roman"/>
        </w:rPr>
      </w:pPr>
      <w:r w:rsidRPr="001A4B13">
        <w:rPr>
          <w:rFonts w:ascii="Times New Roman" w:hAnsi="Times New Roman" w:cs="Times New Roman"/>
        </w:rPr>
        <w:t>Rodič má povinnosť starostlivosti o dieťa, vrátane umožnenia poskytnúť mu zdravotnú starostlivosť. AK rodič odmietne liečenie dieťaťa, možno túto skutočnosť považovať za nedodržanie povinnosti starostlivosti o toto dieťa a navyše dochádza aj k porušeniu základných práv dieťaťa. Riešenie tejto situácie je v kompetencii zodpovedných inštitúcií v sociálnej oblasti.</w:t>
      </w:r>
    </w:p>
    <w:p w14:paraId="5E90E844" w14:textId="77777777" w:rsidR="001602C9" w:rsidRPr="001A4B13" w:rsidRDefault="001602C9" w:rsidP="00FD6C4B">
      <w:pPr>
        <w:pStyle w:val="Default"/>
        <w:rPr>
          <w:rFonts w:ascii="Times New Roman" w:hAnsi="Times New Roman" w:cs="Times New Roman"/>
          <w:b/>
          <w:bCs/>
          <w:color w:val="auto"/>
          <w:sz w:val="22"/>
          <w:szCs w:val="22"/>
        </w:rPr>
      </w:pPr>
    </w:p>
    <w:p w14:paraId="782B66D8" w14:textId="77777777" w:rsidR="001602C9" w:rsidRPr="001A4B13" w:rsidRDefault="001602C9" w:rsidP="00FD6C4B">
      <w:pPr>
        <w:pStyle w:val="Default"/>
        <w:rPr>
          <w:rFonts w:ascii="Times New Roman" w:hAnsi="Times New Roman" w:cs="Times New Roman"/>
          <w:b/>
          <w:bCs/>
          <w:sz w:val="22"/>
          <w:szCs w:val="22"/>
        </w:rPr>
      </w:pPr>
    </w:p>
    <w:p w14:paraId="34156D1F" w14:textId="77777777" w:rsidR="00FD6C4B" w:rsidRPr="001A4B13" w:rsidRDefault="00FD6C4B" w:rsidP="00CF3EC8">
      <w:pPr>
        <w:pStyle w:val="Default"/>
        <w:spacing w:line="276" w:lineRule="auto"/>
        <w:jc w:val="both"/>
        <w:rPr>
          <w:rFonts w:ascii="Times New Roman" w:hAnsi="Times New Roman" w:cs="Times New Roman"/>
          <w:u w:val="single"/>
        </w:rPr>
      </w:pPr>
      <w:r w:rsidRPr="001A4B13">
        <w:rPr>
          <w:rFonts w:ascii="Times New Roman" w:hAnsi="Times New Roman" w:cs="Times New Roman"/>
          <w:b/>
          <w:bCs/>
          <w:u w:val="single"/>
        </w:rPr>
        <w:t xml:space="preserve">Opatrenia proti šíreniu legálnych a nelegálnych drog Materská škola prijíma nasledovné opatrenia: </w:t>
      </w:r>
    </w:p>
    <w:p w14:paraId="35081375" w14:textId="77777777" w:rsidR="00FD6C4B" w:rsidRPr="001A4B13" w:rsidRDefault="00FD6C4B" w:rsidP="00CF3EC8">
      <w:pPr>
        <w:pStyle w:val="Default"/>
        <w:numPr>
          <w:ilvl w:val="0"/>
          <w:numId w:val="36"/>
        </w:numPr>
        <w:spacing w:after="150" w:line="276" w:lineRule="auto"/>
        <w:ind w:left="502" w:hanging="360"/>
        <w:jc w:val="both"/>
        <w:rPr>
          <w:rFonts w:ascii="Times New Roman" w:hAnsi="Times New Roman" w:cs="Times New Roman"/>
        </w:rPr>
      </w:pPr>
      <w:r w:rsidRPr="001A4B13">
        <w:rPr>
          <w:rFonts w:ascii="Times New Roman" w:hAnsi="Times New Roman" w:cs="Times New Roman"/>
        </w:rPr>
        <w:t xml:space="preserve">a) Primeranou formou informovať deti o existencii legálnych a </w:t>
      </w:r>
      <w:r w:rsidR="00CF3EC8" w:rsidRPr="001A4B13">
        <w:rPr>
          <w:rFonts w:ascii="Times New Roman" w:hAnsi="Times New Roman" w:cs="Times New Roman"/>
        </w:rPr>
        <w:t>nelegálnych drog a ich mimoriad</w:t>
      </w:r>
      <w:r w:rsidRPr="001A4B13">
        <w:rPr>
          <w:rFonts w:ascii="Times New Roman" w:hAnsi="Times New Roman" w:cs="Times New Roman"/>
        </w:rPr>
        <w:t>ne negatívnych účinkoch</w:t>
      </w:r>
      <w:r w:rsidR="00AC5937">
        <w:rPr>
          <w:rFonts w:ascii="Times New Roman" w:hAnsi="Times New Roman" w:cs="Times New Roman"/>
        </w:rPr>
        <w:t xml:space="preserve"> </w:t>
      </w:r>
      <w:r w:rsidRPr="001A4B13">
        <w:rPr>
          <w:rFonts w:ascii="Times New Roman" w:hAnsi="Times New Roman" w:cs="Times New Roman"/>
        </w:rPr>
        <w:t xml:space="preserve">na zdravie človeka. </w:t>
      </w:r>
    </w:p>
    <w:p w14:paraId="11DF3723" w14:textId="77777777" w:rsidR="00FD6C4B" w:rsidRPr="001A4B13" w:rsidRDefault="00FD6C4B" w:rsidP="00CF3EC8">
      <w:pPr>
        <w:pStyle w:val="Default"/>
        <w:numPr>
          <w:ilvl w:val="0"/>
          <w:numId w:val="36"/>
        </w:numPr>
        <w:spacing w:after="150" w:line="276" w:lineRule="auto"/>
        <w:ind w:left="502" w:hanging="360"/>
        <w:jc w:val="both"/>
        <w:rPr>
          <w:rFonts w:ascii="Times New Roman" w:hAnsi="Times New Roman" w:cs="Times New Roman"/>
        </w:rPr>
      </w:pPr>
      <w:r w:rsidRPr="001A4B13">
        <w:rPr>
          <w:rFonts w:ascii="Times New Roman" w:hAnsi="Times New Roman" w:cs="Times New Roman"/>
        </w:rPr>
        <w:lastRenderedPageBreak/>
        <w:t>b) Viesť deti k zdravému životnému spôsobu, rozlišovaniu zdrav</w:t>
      </w:r>
      <w:r w:rsidR="00CF3EC8" w:rsidRPr="001A4B13">
        <w:rPr>
          <w:rFonts w:ascii="Times New Roman" w:hAnsi="Times New Roman" w:cs="Times New Roman"/>
        </w:rPr>
        <w:t>ých a nezdravých návykov pre ži</w:t>
      </w:r>
      <w:r w:rsidRPr="001A4B13">
        <w:rPr>
          <w:rFonts w:ascii="Times New Roman" w:hAnsi="Times New Roman" w:cs="Times New Roman"/>
        </w:rPr>
        <w:t xml:space="preserve">vot a zdravie. </w:t>
      </w:r>
    </w:p>
    <w:p w14:paraId="3B530611" w14:textId="77777777" w:rsidR="00FD6C4B" w:rsidRPr="001A4B13" w:rsidRDefault="00CF3EC8" w:rsidP="00CF3EC8">
      <w:pPr>
        <w:pStyle w:val="Default"/>
        <w:numPr>
          <w:ilvl w:val="0"/>
          <w:numId w:val="36"/>
        </w:numPr>
        <w:spacing w:after="150" w:line="276" w:lineRule="auto"/>
        <w:ind w:left="502" w:hanging="360"/>
        <w:jc w:val="both"/>
        <w:rPr>
          <w:rFonts w:ascii="Times New Roman" w:hAnsi="Times New Roman" w:cs="Times New Roman"/>
        </w:rPr>
      </w:pPr>
      <w:r w:rsidRPr="001A4B13">
        <w:rPr>
          <w:rFonts w:ascii="Times New Roman" w:hAnsi="Times New Roman" w:cs="Times New Roman"/>
        </w:rPr>
        <w:t>c) V prevencii využívať vh</w:t>
      </w:r>
      <w:r w:rsidR="00FD6C4B" w:rsidRPr="001A4B13">
        <w:rPr>
          <w:rFonts w:ascii="Times New Roman" w:hAnsi="Times New Roman" w:cs="Times New Roman"/>
        </w:rPr>
        <w:t>odnú a dostupnú literatúru (</w:t>
      </w:r>
      <w:r w:rsidRPr="001A4B13">
        <w:rPr>
          <w:rFonts w:ascii="Times New Roman" w:hAnsi="Times New Roman" w:cs="Times New Roman"/>
        </w:rPr>
        <w:t xml:space="preserve">napr.“ Nenič svoje múdre telo“). V spolupráci s jedálňou </w:t>
      </w:r>
      <w:r w:rsidR="00FD6C4B" w:rsidRPr="001A4B13">
        <w:rPr>
          <w:rFonts w:ascii="Times New Roman" w:hAnsi="Times New Roman" w:cs="Times New Roman"/>
        </w:rPr>
        <w:t xml:space="preserve">zapájať deti do prípravy jedál a tak v nich vzbudiť záujem o jedlá pripravované vlastnoručne.  </w:t>
      </w:r>
    </w:p>
    <w:p w14:paraId="7B1C9788" w14:textId="77777777" w:rsidR="00FD6C4B" w:rsidRPr="001A4B13" w:rsidRDefault="00FD6C4B" w:rsidP="00CF3EC8">
      <w:pPr>
        <w:pStyle w:val="Default"/>
        <w:numPr>
          <w:ilvl w:val="0"/>
          <w:numId w:val="36"/>
        </w:numPr>
        <w:spacing w:after="150" w:line="276" w:lineRule="auto"/>
        <w:ind w:left="502" w:hanging="360"/>
        <w:jc w:val="both"/>
        <w:rPr>
          <w:rFonts w:ascii="Times New Roman" w:hAnsi="Times New Roman" w:cs="Times New Roman"/>
        </w:rPr>
      </w:pPr>
      <w:r w:rsidRPr="001A4B13">
        <w:rPr>
          <w:rFonts w:ascii="Times New Roman" w:hAnsi="Times New Roman" w:cs="Times New Roman"/>
        </w:rPr>
        <w:t>d) Poskytovať deťom dostatok</w:t>
      </w:r>
      <w:r w:rsidR="00AC5937">
        <w:rPr>
          <w:rFonts w:ascii="Times New Roman" w:hAnsi="Times New Roman" w:cs="Times New Roman"/>
        </w:rPr>
        <w:t xml:space="preserve"> </w:t>
      </w:r>
      <w:r w:rsidRPr="001A4B13">
        <w:rPr>
          <w:rFonts w:ascii="Times New Roman" w:hAnsi="Times New Roman" w:cs="Times New Roman"/>
        </w:rPr>
        <w:t>podnetov na podporu ich jedinečnej i</w:t>
      </w:r>
      <w:r w:rsidR="00CF3EC8" w:rsidRPr="001A4B13">
        <w:rPr>
          <w:rFonts w:ascii="Times New Roman" w:hAnsi="Times New Roman" w:cs="Times New Roman"/>
        </w:rPr>
        <w:t>n</w:t>
      </w:r>
      <w:r w:rsidRPr="001A4B13">
        <w:rPr>
          <w:rFonts w:ascii="Times New Roman" w:hAnsi="Times New Roman" w:cs="Times New Roman"/>
        </w:rPr>
        <w:t>dividuality, ponúkať im možnosti realizácie prostredníctvom rôznych zážitkových aktiv</w:t>
      </w:r>
      <w:r w:rsidR="00CF3EC8" w:rsidRPr="001A4B13">
        <w:rPr>
          <w:rFonts w:ascii="Times New Roman" w:hAnsi="Times New Roman" w:cs="Times New Roman"/>
        </w:rPr>
        <w:t>ít a tým ich viesť k plnohodnot</w:t>
      </w:r>
      <w:r w:rsidRPr="001A4B13">
        <w:rPr>
          <w:rFonts w:ascii="Times New Roman" w:hAnsi="Times New Roman" w:cs="Times New Roman"/>
        </w:rPr>
        <w:t xml:space="preserve">nému životu, kde by legálne či nelegálne drogy nemali svoje miesto. </w:t>
      </w:r>
    </w:p>
    <w:p w14:paraId="12EE490D" w14:textId="77777777" w:rsidR="00FD6C4B" w:rsidRPr="001A4B13" w:rsidRDefault="00FD6C4B" w:rsidP="00CF3EC8">
      <w:pPr>
        <w:pStyle w:val="Default"/>
        <w:numPr>
          <w:ilvl w:val="0"/>
          <w:numId w:val="36"/>
        </w:numPr>
        <w:spacing w:after="150" w:line="276" w:lineRule="auto"/>
        <w:ind w:left="502" w:hanging="360"/>
        <w:jc w:val="both"/>
        <w:rPr>
          <w:rFonts w:ascii="Times New Roman" w:hAnsi="Times New Roman" w:cs="Times New Roman"/>
        </w:rPr>
      </w:pPr>
      <w:r w:rsidRPr="001A4B13">
        <w:rPr>
          <w:rFonts w:ascii="Times New Roman" w:hAnsi="Times New Roman" w:cs="Times New Roman"/>
        </w:rPr>
        <w:t xml:space="preserve">e) Zabezpečiť v celom areáli školy prísny zákaz fajčenia. </w:t>
      </w:r>
    </w:p>
    <w:p w14:paraId="5A7528F3" w14:textId="77777777" w:rsidR="00FD6C4B" w:rsidRPr="001A4B13" w:rsidRDefault="00FD6C4B" w:rsidP="00CF3EC8">
      <w:pPr>
        <w:pStyle w:val="Default"/>
        <w:numPr>
          <w:ilvl w:val="0"/>
          <w:numId w:val="36"/>
        </w:numPr>
        <w:spacing w:after="150" w:line="276" w:lineRule="auto"/>
        <w:ind w:left="502" w:hanging="360"/>
        <w:jc w:val="both"/>
        <w:rPr>
          <w:rFonts w:ascii="Times New Roman" w:hAnsi="Times New Roman" w:cs="Times New Roman"/>
        </w:rPr>
      </w:pPr>
      <w:r w:rsidRPr="001A4B13">
        <w:rPr>
          <w:rFonts w:ascii="Times New Roman" w:hAnsi="Times New Roman" w:cs="Times New Roman"/>
        </w:rPr>
        <w:t xml:space="preserve">f) Dbať na to, aby sa do budovy nedostali žiadne nepovolané osoby a tým zamedziť možnosti zlých vonkajších vplyvov na deti.  </w:t>
      </w:r>
    </w:p>
    <w:p w14:paraId="5BB0D914" w14:textId="77777777" w:rsidR="00FD6C4B" w:rsidRPr="001A4B13" w:rsidRDefault="00FD6C4B" w:rsidP="00CF3EC8">
      <w:pPr>
        <w:pStyle w:val="Default"/>
        <w:numPr>
          <w:ilvl w:val="0"/>
          <w:numId w:val="36"/>
        </w:numPr>
        <w:spacing w:after="150" w:line="276" w:lineRule="auto"/>
        <w:ind w:left="502" w:hanging="360"/>
        <w:jc w:val="both"/>
        <w:rPr>
          <w:rFonts w:ascii="Times New Roman" w:hAnsi="Times New Roman" w:cs="Times New Roman"/>
        </w:rPr>
      </w:pPr>
      <w:r w:rsidRPr="001A4B13">
        <w:rPr>
          <w:rFonts w:ascii="Times New Roman" w:hAnsi="Times New Roman" w:cs="Times New Roman"/>
        </w:rPr>
        <w:t xml:space="preserve">g) Učiteľky sa budú zúčastňovať na školeniach s touto tematikou, prípadne študovať literatúru a ostatné materiály s tematikou drog a ich šírenia. </w:t>
      </w:r>
    </w:p>
    <w:p w14:paraId="2A84B633" w14:textId="77777777" w:rsidR="00FD6C4B" w:rsidRPr="001A4B13" w:rsidRDefault="00FD6C4B" w:rsidP="00CF3EC8">
      <w:pPr>
        <w:pStyle w:val="Default"/>
        <w:numPr>
          <w:ilvl w:val="0"/>
          <w:numId w:val="36"/>
        </w:numPr>
        <w:spacing w:line="276" w:lineRule="auto"/>
        <w:ind w:left="502" w:hanging="360"/>
        <w:jc w:val="both"/>
        <w:rPr>
          <w:rFonts w:ascii="Times New Roman" w:hAnsi="Times New Roman" w:cs="Times New Roman"/>
        </w:rPr>
      </w:pPr>
      <w:r w:rsidRPr="001A4B13">
        <w:rPr>
          <w:rFonts w:ascii="Times New Roman" w:hAnsi="Times New Roman" w:cs="Times New Roman"/>
        </w:rPr>
        <w:t>h) V prípade podozrenia na</w:t>
      </w:r>
      <w:r w:rsidR="00374F19">
        <w:rPr>
          <w:rFonts w:ascii="Times New Roman" w:hAnsi="Times New Roman" w:cs="Times New Roman"/>
        </w:rPr>
        <w:t xml:space="preserve"> </w:t>
      </w:r>
      <w:r w:rsidRPr="001A4B13">
        <w:rPr>
          <w:rFonts w:ascii="Times New Roman" w:hAnsi="Times New Roman" w:cs="Times New Roman"/>
        </w:rPr>
        <w:t>šírenie legálnych či nelegálnych drog v prostr</w:t>
      </w:r>
      <w:r w:rsidR="00CF3EC8" w:rsidRPr="001A4B13">
        <w:rPr>
          <w:rFonts w:ascii="Times New Roman" w:hAnsi="Times New Roman" w:cs="Times New Roman"/>
        </w:rPr>
        <w:t>edí MŠ bezodkladne in</w:t>
      </w:r>
      <w:r w:rsidRPr="001A4B13">
        <w:rPr>
          <w:rFonts w:ascii="Times New Roman" w:hAnsi="Times New Roman" w:cs="Times New Roman"/>
        </w:rPr>
        <w:t xml:space="preserve">formovať kompetentných (riaditeľku a zriaďovateľa), ktorí vykonajú okamžité opatrenia. </w:t>
      </w:r>
    </w:p>
    <w:p w14:paraId="404E8583" w14:textId="77777777" w:rsidR="00FD6C4B" w:rsidRPr="001A4B13" w:rsidRDefault="00FD6C4B" w:rsidP="00FD6C4B">
      <w:pPr>
        <w:pStyle w:val="Default"/>
        <w:rPr>
          <w:rFonts w:ascii="Times New Roman" w:hAnsi="Times New Roman" w:cs="Times New Roman"/>
          <w:sz w:val="22"/>
          <w:szCs w:val="22"/>
        </w:rPr>
      </w:pPr>
    </w:p>
    <w:p w14:paraId="1F64DB44" w14:textId="77777777" w:rsidR="00110BD8" w:rsidRPr="001A4B13" w:rsidRDefault="00FD6C4B" w:rsidP="00FD6C4B">
      <w:pPr>
        <w:suppressAutoHyphens w:val="0"/>
        <w:autoSpaceDE w:val="0"/>
        <w:autoSpaceDN w:val="0"/>
        <w:adjustRightInd w:val="0"/>
        <w:spacing w:line="360" w:lineRule="auto"/>
        <w:jc w:val="both"/>
        <w:rPr>
          <w:b/>
          <w:sz w:val="24"/>
          <w:szCs w:val="24"/>
          <w:lang w:val="sk-SK" w:eastAsia="sk-SK"/>
        </w:rPr>
      </w:pPr>
      <w:r w:rsidRPr="001A4B13">
        <w:rPr>
          <w:b/>
          <w:bCs/>
          <w:sz w:val="24"/>
          <w:szCs w:val="24"/>
        </w:rPr>
        <w:t xml:space="preserve">Ochrana </w:t>
      </w:r>
      <w:proofErr w:type="spellStart"/>
      <w:r w:rsidRPr="001A4B13">
        <w:rPr>
          <w:b/>
          <w:bCs/>
          <w:sz w:val="24"/>
          <w:szCs w:val="24"/>
        </w:rPr>
        <w:t>pred</w:t>
      </w:r>
      <w:proofErr w:type="spellEnd"/>
      <w:r w:rsidRPr="001A4B13">
        <w:rPr>
          <w:b/>
          <w:bCs/>
          <w:sz w:val="24"/>
          <w:szCs w:val="24"/>
        </w:rPr>
        <w:t xml:space="preserve"> </w:t>
      </w:r>
      <w:proofErr w:type="spellStart"/>
      <w:r w:rsidRPr="001A4B13">
        <w:rPr>
          <w:b/>
          <w:bCs/>
          <w:sz w:val="24"/>
          <w:szCs w:val="24"/>
        </w:rPr>
        <w:t>sociálnopatologickými</w:t>
      </w:r>
      <w:proofErr w:type="spellEnd"/>
      <w:r w:rsidRPr="001A4B13">
        <w:rPr>
          <w:b/>
          <w:bCs/>
          <w:sz w:val="24"/>
          <w:szCs w:val="24"/>
        </w:rPr>
        <w:t xml:space="preserve"> </w:t>
      </w:r>
      <w:proofErr w:type="spellStart"/>
      <w:r w:rsidRPr="001A4B13">
        <w:rPr>
          <w:b/>
          <w:bCs/>
          <w:sz w:val="24"/>
          <w:szCs w:val="24"/>
        </w:rPr>
        <w:t>javmi</w:t>
      </w:r>
      <w:proofErr w:type="spellEnd"/>
      <w:r w:rsidRPr="001A4B13">
        <w:rPr>
          <w:b/>
          <w:bCs/>
          <w:sz w:val="24"/>
          <w:szCs w:val="24"/>
        </w:rPr>
        <w:t>:</w:t>
      </w:r>
    </w:p>
    <w:p w14:paraId="7B3C9006" w14:textId="77777777" w:rsidR="00FD6C4B" w:rsidRPr="001A4B13" w:rsidRDefault="00FD6C4B" w:rsidP="00FD6C4B">
      <w:pPr>
        <w:pStyle w:val="Default"/>
        <w:rPr>
          <w:rFonts w:ascii="Times New Roman" w:hAnsi="Times New Roman" w:cs="Times New Roman"/>
        </w:rPr>
      </w:pPr>
    </w:p>
    <w:p w14:paraId="5D6E2B97" w14:textId="77777777" w:rsidR="00FD6C4B" w:rsidRPr="001A4B13" w:rsidRDefault="00FD6C4B" w:rsidP="00AA7E93">
      <w:pPr>
        <w:pStyle w:val="Default"/>
        <w:numPr>
          <w:ilvl w:val="0"/>
          <w:numId w:val="37"/>
        </w:numPr>
        <w:spacing w:after="152" w:line="276" w:lineRule="auto"/>
        <w:ind w:hanging="360"/>
        <w:jc w:val="both"/>
        <w:rPr>
          <w:rFonts w:ascii="Times New Roman" w:hAnsi="Times New Roman" w:cs="Times New Roman"/>
        </w:rPr>
      </w:pPr>
      <w:r w:rsidRPr="001A4B13">
        <w:rPr>
          <w:rFonts w:ascii="Times New Roman" w:hAnsi="Times New Roman" w:cs="Times New Roman"/>
        </w:rPr>
        <w:t>V</w:t>
      </w:r>
      <w:r w:rsidR="00374F19">
        <w:rPr>
          <w:rFonts w:ascii="Times New Roman" w:hAnsi="Times New Roman" w:cs="Times New Roman"/>
        </w:rPr>
        <w:t xml:space="preserve"> </w:t>
      </w:r>
      <w:r w:rsidRPr="001A4B13">
        <w:rPr>
          <w:rFonts w:ascii="Times New Roman" w:hAnsi="Times New Roman" w:cs="Times New Roman"/>
        </w:rPr>
        <w:t>zmysle Dohovoru o právach dieťaťa sú učitelia povi</w:t>
      </w:r>
      <w:r w:rsidR="00AA7E93" w:rsidRPr="001A4B13">
        <w:rPr>
          <w:rFonts w:ascii="Times New Roman" w:hAnsi="Times New Roman" w:cs="Times New Roman"/>
        </w:rPr>
        <w:t>nní zabezp</w:t>
      </w:r>
      <w:r w:rsidRPr="001A4B13">
        <w:rPr>
          <w:rFonts w:ascii="Times New Roman" w:hAnsi="Times New Roman" w:cs="Times New Roman"/>
        </w:rPr>
        <w:t xml:space="preserve">ečovať aktívnu ochranu detí pred  </w:t>
      </w:r>
      <w:proofErr w:type="spellStart"/>
      <w:r w:rsidRPr="001A4B13">
        <w:rPr>
          <w:rFonts w:ascii="Times New Roman" w:hAnsi="Times New Roman" w:cs="Times New Roman"/>
        </w:rPr>
        <w:t>sociálnopatologickými</w:t>
      </w:r>
      <w:proofErr w:type="spellEnd"/>
      <w:r w:rsidRPr="001A4B13">
        <w:rPr>
          <w:rFonts w:ascii="Times New Roman" w:hAnsi="Times New Roman" w:cs="Times New Roman"/>
        </w:rPr>
        <w:t xml:space="preserve"> javmi, monitorovať zmeny v správaní detí a v prípade dôvodného podozrenia z fyzického alebo psychického týrania či ohrozovania mravného vývinu dieťaťa bezodkladne riešiť problém v spolupráci s vedením školy, p</w:t>
      </w:r>
      <w:r w:rsidR="00AA7E93" w:rsidRPr="001A4B13">
        <w:rPr>
          <w:rFonts w:ascii="Times New Roman" w:hAnsi="Times New Roman" w:cs="Times New Roman"/>
        </w:rPr>
        <w:t>rípadne so zariadením pedagogic</w:t>
      </w:r>
      <w:r w:rsidRPr="001A4B13">
        <w:rPr>
          <w:rFonts w:ascii="Times New Roman" w:hAnsi="Times New Roman" w:cs="Times New Roman"/>
        </w:rPr>
        <w:t xml:space="preserve">ko-psychologického poradenstva a prevencie, kontaktovať príslušný odbor sociálnych vecí, pediatra a príslušné oddelenie policajného zboru. </w:t>
      </w:r>
    </w:p>
    <w:p w14:paraId="668B31F8" w14:textId="77777777" w:rsidR="00FD6C4B" w:rsidRPr="001A4B13" w:rsidRDefault="00FD6C4B" w:rsidP="00AA7E93">
      <w:pPr>
        <w:pStyle w:val="Default"/>
        <w:numPr>
          <w:ilvl w:val="0"/>
          <w:numId w:val="37"/>
        </w:numPr>
        <w:spacing w:after="152" w:line="276" w:lineRule="auto"/>
        <w:ind w:hanging="360"/>
        <w:jc w:val="both"/>
        <w:rPr>
          <w:rFonts w:ascii="Times New Roman" w:hAnsi="Times New Roman" w:cs="Times New Roman"/>
        </w:rPr>
      </w:pPr>
      <w:r w:rsidRPr="001A4B13">
        <w:rPr>
          <w:rFonts w:ascii="Times New Roman" w:hAnsi="Times New Roman" w:cs="Times New Roman"/>
        </w:rPr>
        <w:t xml:space="preserve">b) Využívať v edukácii stratégie rozvíjania </w:t>
      </w:r>
      <w:proofErr w:type="spellStart"/>
      <w:r w:rsidRPr="001A4B13">
        <w:rPr>
          <w:rFonts w:ascii="Times New Roman" w:hAnsi="Times New Roman" w:cs="Times New Roman"/>
        </w:rPr>
        <w:t>sociomorálnych</w:t>
      </w:r>
      <w:proofErr w:type="spellEnd"/>
      <w:r w:rsidRPr="001A4B13">
        <w:rPr>
          <w:rFonts w:ascii="Times New Roman" w:hAnsi="Times New Roman" w:cs="Times New Roman"/>
        </w:rPr>
        <w:t xml:space="preserve"> a</w:t>
      </w:r>
      <w:r w:rsidR="00374F19">
        <w:rPr>
          <w:rFonts w:ascii="Times New Roman" w:hAnsi="Times New Roman" w:cs="Times New Roman"/>
        </w:rPr>
        <w:t> </w:t>
      </w:r>
      <w:r w:rsidRPr="001A4B13">
        <w:rPr>
          <w:rFonts w:ascii="Times New Roman" w:hAnsi="Times New Roman" w:cs="Times New Roman"/>
        </w:rPr>
        <w:t>osobnostných</w:t>
      </w:r>
      <w:r w:rsidR="00374F19">
        <w:rPr>
          <w:rFonts w:ascii="Times New Roman" w:hAnsi="Times New Roman" w:cs="Times New Roman"/>
        </w:rPr>
        <w:t xml:space="preserve"> </w:t>
      </w:r>
      <w:r w:rsidRPr="001A4B13">
        <w:rPr>
          <w:rFonts w:ascii="Times New Roman" w:hAnsi="Times New Roman" w:cs="Times New Roman"/>
        </w:rPr>
        <w:t xml:space="preserve">kompetencií dieťaťa (tolerancia, odlišnosť, jedinečnosť, identita a i.), ktoré umožnia chrániť dieťa  pred sociálno-patologickými javmi (šikanovanie, týranie, zanedbávanie, zneužívanie, závislosť). </w:t>
      </w:r>
    </w:p>
    <w:p w14:paraId="0508E970" w14:textId="77777777" w:rsidR="00FD6C4B" w:rsidRPr="001A4B13" w:rsidRDefault="00FD6C4B" w:rsidP="00AA7E93">
      <w:pPr>
        <w:pStyle w:val="Default"/>
        <w:numPr>
          <w:ilvl w:val="0"/>
          <w:numId w:val="37"/>
        </w:numPr>
        <w:spacing w:after="152" w:line="276" w:lineRule="auto"/>
        <w:ind w:hanging="360"/>
        <w:jc w:val="both"/>
        <w:rPr>
          <w:rFonts w:ascii="Times New Roman" w:hAnsi="Times New Roman" w:cs="Times New Roman"/>
        </w:rPr>
      </w:pPr>
      <w:r w:rsidRPr="001A4B13">
        <w:rPr>
          <w:rFonts w:ascii="Times New Roman" w:hAnsi="Times New Roman" w:cs="Times New Roman"/>
        </w:rPr>
        <w:t>c) Vo výučbových aktivitách využívať prírodniny, rôznorodý</w:t>
      </w:r>
      <w:r w:rsidR="00374F19">
        <w:rPr>
          <w:rFonts w:ascii="Times New Roman" w:hAnsi="Times New Roman" w:cs="Times New Roman"/>
        </w:rPr>
        <w:t xml:space="preserve"> </w:t>
      </w:r>
      <w:r w:rsidRPr="001A4B13">
        <w:rPr>
          <w:rFonts w:ascii="Times New Roman" w:hAnsi="Times New Roman" w:cs="Times New Roman"/>
        </w:rPr>
        <w:t xml:space="preserve">materiál  a nástroje pod dohľadom učiteľky, v aktivitách aktivizovať a skvalitňovať spôsobilosť manipulovať s nástrojmi bezpečne vzhľadom k ochrane svojho zdravia a zdravia iných. </w:t>
      </w:r>
    </w:p>
    <w:p w14:paraId="41F02835" w14:textId="1AEC6E45" w:rsidR="00FD6C4B" w:rsidRPr="001A4B13" w:rsidRDefault="00FD6C4B" w:rsidP="00AA7E93">
      <w:pPr>
        <w:pStyle w:val="Default"/>
        <w:numPr>
          <w:ilvl w:val="0"/>
          <w:numId w:val="37"/>
        </w:numPr>
        <w:spacing w:line="276" w:lineRule="auto"/>
        <w:ind w:hanging="360"/>
        <w:jc w:val="both"/>
        <w:rPr>
          <w:rFonts w:ascii="Times New Roman" w:hAnsi="Times New Roman" w:cs="Times New Roman"/>
        </w:rPr>
      </w:pPr>
      <w:r w:rsidRPr="001A4B13">
        <w:rPr>
          <w:rFonts w:ascii="Times New Roman" w:hAnsi="Times New Roman" w:cs="Times New Roman"/>
        </w:rPr>
        <w:t>d) Z dôvodu ochrany detí pred sociálno-patologickými javmi sa v materskej škole nepovoľuje predaj výrobkov a reklama, ktoré by mohli ohroziť zdravie det</w:t>
      </w:r>
      <w:r w:rsidR="00AA7E93" w:rsidRPr="001A4B13">
        <w:rPr>
          <w:rFonts w:ascii="Times New Roman" w:hAnsi="Times New Roman" w:cs="Times New Roman"/>
        </w:rPr>
        <w:t>í a ich psychický  a morálny vý</w:t>
      </w:r>
      <w:r w:rsidRPr="001A4B13">
        <w:rPr>
          <w:rFonts w:ascii="Times New Roman" w:hAnsi="Times New Roman" w:cs="Times New Roman"/>
        </w:rPr>
        <w:t>vin. Fotografovanie, audio a video nahrávky detí pre potreby prezentácie MŠ,</w:t>
      </w:r>
      <w:r w:rsidR="006A76A5">
        <w:rPr>
          <w:rFonts w:ascii="Times New Roman" w:hAnsi="Times New Roman" w:cs="Times New Roman"/>
        </w:rPr>
        <w:t xml:space="preserve"> </w:t>
      </w:r>
      <w:r w:rsidRPr="001A4B13">
        <w:rPr>
          <w:rFonts w:ascii="Times New Roman" w:hAnsi="Times New Roman" w:cs="Times New Roman"/>
        </w:rPr>
        <w:t>prezentácie webovej stránky MŠ  a tvorby dokumentácie   sa uskutočňuje iba</w:t>
      </w:r>
      <w:r w:rsidR="00AA7E93" w:rsidRPr="001A4B13">
        <w:rPr>
          <w:rFonts w:ascii="Times New Roman" w:hAnsi="Times New Roman" w:cs="Times New Roman"/>
        </w:rPr>
        <w:t xml:space="preserve"> s písomným vyjadrením zá</w:t>
      </w:r>
      <w:r w:rsidRPr="001A4B13">
        <w:rPr>
          <w:rFonts w:ascii="Times New Roman" w:hAnsi="Times New Roman" w:cs="Times New Roman"/>
        </w:rPr>
        <w:t xml:space="preserve">konného zástupcu dieťaťa. </w:t>
      </w:r>
    </w:p>
    <w:p w14:paraId="35434DC6" w14:textId="77777777" w:rsidR="00AA7E93" w:rsidRPr="001A4B13" w:rsidRDefault="00AA7E93" w:rsidP="00FD6C4B">
      <w:pPr>
        <w:pStyle w:val="Default"/>
        <w:rPr>
          <w:rFonts w:ascii="Times New Roman" w:hAnsi="Times New Roman" w:cs="Times New Roman"/>
          <w:b/>
          <w:bCs/>
          <w:sz w:val="22"/>
          <w:szCs w:val="22"/>
        </w:rPr>
      </w:pPr>
    </w:p>
    <w:p w14:paraId="720B7A92" w14:textId="77777777" w:rsidR="00AA7E93" w:rsidRPr="001A4B13" w:rsidRDefault="00AA7E93" w:rsidP="00FD6C4B">
      <w:pPr>
        <w:pStyle w:val="Default"/>
        <w:rPr>
          <w:rFonts w:ascii="Times New Roman" w:hAnsi="Times New Roman" w:cs="Times New Roman"/>
          <w:b/>
          <w:bCs/>
          <w:sz w:val="22"/>
          <w:szCs w:val="22"/>
        </w:rPr>
      </w:pPr>
    </w:p>
    <w:p w14:paraId="3D6A247B" w14:textId="77777777" w:rsidR="00FD6C4B" w:rsidRPr="001A4B13" w:rsidRDefault="00374F19" w:rsidP="00374F19">
      <w:pPr>
        <w:pStyle w:val="Default"/>
        <w:ind w:firstLine="708"/>
        <w:jc w:val="both"/>
        <w:rPr>
          <w:rFonts w:ascii="Times New Roman" w:hAnsi="Times New Roman" w:cs="Times New Roman"/>
          <w:sz w:val="28"/>
          <w:szCs w:val="28"/>
        </w:rPr>
      </w:pPr>
      <w:r>
        <w:rPr>
          <w:rFonts w:ascii="Times New Roman" w:hAnsi="Times New Roman" w:cs="Times New Roman"/>
          <w:b/>
          <w:bCs/>
          <w:sz w:val="28"/>
          <w:szCs w:val="28"/>
        </w:rPr>
        <w:t>6</w:t>
      </w:r>
      <w:r w:rsidR="00CB0DD3" w:rsidRPr="001A4B13">
        <w:rPr>
          <w:rFonts w:ascii="Times New Roman" w:hAnsi="Times New Roman" w:cs="Times New Roman"/>
          <w:b/>
          <w:bCs/>
          <w:sz w:val="28"/>
          <w:szCs w:val="28"/>
        </w:rPr>
        <w:t xml:space="preserve">. PODMIENKY ZAOBCHÁDZANIA S MAJETKOM MŠ </w:t>
      </w:r>
    </w:p>
    <w:p w14:paraId="2C065CD3" w14:textId="77777777" w:rsidR="00AA7E93" w:rsidRPr="001A4B13" w:rsidRDefault="00AA7E93" w:rsidP="00FD6C4B">
      <w:pPr>
        <w:pStyle w:val="Default"/>
        <w:rPr>
          <w:rFonts w:ascii="Times New Roman" w:hAnsi="Times New Roman" w:cs="Times New Roman"/>
          <w:sz w:val="22"/>
          <w:szCs w:val="22"/>
        </w:rPr>
      </w:pPr>
    </w:p>
    <w:p w14:paraId="0B23D1D6" w14:textId="77777777" w:rsidR="00FD6C4B" w:rsidRPr="001A4B13" w:rsidRDefault="00FD6C4B" w:rsidP="00AA7E93">
      <w:pPr>
        <w:pStyle w:val="Default"/>
        <w:spacing w:line="276" w:lineRule="auto"/>
        <w:jc w:val="both"/>
        <w:rPr>
          <w:rFonts w:ascii="Times New Roman" w:hAnsi="Times New Roman" w:cs="Times New Roman"/>
        </w:rPr>
      </w:pPr>
      <w:r w:rsidRPr="001A4B13">
        <w:rPr>
          <w:rFonts w:ascii="Times New Roman" w:hAnsi="Times New Roman" w:cs="Times New Roman"/>
        </w:rPr>
        <w:t xml:space="preserve">Pri poškodení majetku MŠ sa bude požadovať úhrada od zákonného zástupcu dieťaťa, ktoré poškodenie spôsobilo. Vzťahuje sa to aj na splnomocnenú osobu, ktorá prichádza do MŠ pre dieťa. </w:t>
      </w:r>
    </w:p>
    <w:p w14:paraId="7835C7A5" w14:textId="77777777" w:rsidR="00FD6C4B" w:rsidRPr="001A4B13" w:rsidRDefault="00FD6C4B" w:rsidP="00AA7E93">
      <w:pPr>
        <w:pStyle w:val="Default"/>
        <w:numPr>
          <w:ilvl w:val="0"/>
          <w:numId w:val="38"/>
        </w:numPr>
        <w:spacing w:after="152" w:line="276" w:lineRule="auto"/>
        <w:ind w:left="142" w:hanging="360"/>
        <w:jc w:val="both"/>
        <w:rPr>
          <w:rFonts w:ascii="Times New Roman" w:hAnsi="Times New Roman" w:cs="Times New Roman"/>
        </w:rPr>
      </w:pPr>
      <w:r w:rsidRPr="001A4B13">
        <w:rPr>
          <w:rFonts w:ascii="Times New Roman" w:hAnsi="Times New Roman" w:cs="Times New Roman"/>
        </w:rPr>
        <w:t>a) Pokiaľ škoda vznikla nedostatočným dozorom učiteľky nad d</w:t>
      </w:r>
      <w:r w:rsidR="00AA7E93" w:rsidRPr="001A4B13">
        <w:rPr>
          <w:rFonts w:ascii="Times New Roman" w:hAnsi="Times New Roman" w:cs="Times New Roman"/>
        </w:rPr>
        <w:t>ieťaťom, náhrada škody sa od zá</w:t>
      </w:r>
      <w:r w:rsidRPr="001A4B13">
        <w:rPr>
          <w:rFonts w:ascii="Times New Roman" w:hAnsi="Times New Roman" w:cs="Times New Roman"/>
        </w:rPr>
        <w:t xml:space="preserve">konných zástupcov nebude požadovať. </w:t>
      </w:r>
    </w:p>
    <w:p w14:paraId="4238FB07" w14:textId="77777777" w:rsidR="00FD6C4B" w:rsidRPr="001A4B13" w:rsidRDefault="00FD6C4B" w:rsidP="00AA7E93">
      <w:pPr>
        <w:pStyle w:val="Default"/>
        <w:numPr>
          <w:ilvl w:val="0"/>
          <w:numId w:val="38"/>
        </w:numPr>
        <w:spacing w:after="152" w:line="276" w:lineRule="auto"/>
        <w:ind w:left="142" w:hanging="360"/>
        <w:jc w:val="both"/>
        <w:rPr>
          <w:rFonts w:ascii="Times New Roman" w:hAnsi="Times New Roman" w:cs="Times New Roman"/>
        </w:rPr>
      </w:pPr>
      <w:r w:rsidRPr="001A4B13">
        <w:rPr>
          <w:rFonts w:ascii="Times New Roman" w:hAnsi="Times New Roman" w:cs="Times New Roman"/>
        </w:rPr>
        <w:t xml:space="preserve">b) Vchody do MŠ sú zaistené zámkami. Po skončení prevádzky MŠ všetky priestory skontroluje a uzamkne učiteľka v príslušnej triede. </w:t>
      </w:r>
    </w:p>
    <w:p w14:paraId="1F031F93" w14:textId="77777777" w:rsidR="00FD6C4B" w:rsidRPr="001A4B13" w:rsidRDefault="00FD6C4B" w:rsidP="00AA7E93">
      <w:pPr>
        <w:pStyle w:val="Default"/>
        <w:numPr>
          <w:ilvl w:val="0"/>
          <w:numId w:val="38"/>
        </w:numPr>
        <w:spacing w:after="152" w:line="276" w:lineRule="auto"/>
        <w:ind w:left="142" w:hanging="360"/>
        <w:jc w:val="both"/>
        <w:rPr>
          <w:rFonts w:ascii="Times New Roman" w:hAnsi="Times New Roman" w:cs="Times New Roman"/>
        </w:rPr>
      </w:pPr>
      <w:r w:rsidRPr="001A4B13">
        <w:rPr>
          <w:rFonts w:ascii="Times New Roman" w:hAnsi="Times New Roman" w:cs="Times New Roman"/>
        </w:rPr>
        <w:t>c) Bez sprievodu pracovníka MŠ je pohyb cudzej osoby po MŠ zakázaný.</w:t>
      </w:r>
    </w:p>
    <w:p w14:paraId="55DF10AF" w14:textId="77777777" w:rsidR="00FD6C4B" w:rsidRPr="001A4B13" w:rsidRDefault="00FD6C4B" w:rsidP="00AA7E93">
      <w:pPr>
        <w:pStyle w:val="Default"/>
        <w:numPr>
          <w:ilvl w:val="0"/>
          <w:numId w:val="38"/>
        </w:numPr>
        <w:spacing w:after="152" w:line="276" w:lineRule="auto"/>
        <w:ind w:left="142" w:hanging="360"/>
        <w:jc w:val="both"/>
        <w:rPr>
          <w:rFonts w:ascii="Times New Roman" w:hAnsi="Times New Roman" w:cs="Times New Roman"/>
        </w:rPr>
      </w:pPr>
      <w:r w:rsidRPr="001A4B13">
        <w:rPr>
          <w:rFonts w:ascii="Times New Roman" w:hAnsi="Times New Roman" w:cs="Times New Roman"/>
        </w:rPr>
        <w:t>d) Vetranie</w:t>
      </w:r>
      <w:r w:rsidR="00374F19">
        <w:rPr>
          <w:rFonts w:ascii="Times New Roman" w:hAnsi="Times New Roman" w:cs="Times New Roman"/>
        </w:rPr>
        <w:t xml:space="preserve"> </w:t>
      </w:r>
      <w:r w:rsidRPr="001A4B13">
        <w:rPr>
          <w:rFonts w:ascii="Times New Roman" w:hAnsi="Times New Roman" w:cs="Times New Roman"/>
        </w:rPr>
        <w:t xml:space="preserve">miestností sa zabezpečuje </w:t>
      </w:r>
      <w:proofErr w:type="spellStart"/>
      <w:r w:rsidRPr="001A4B13">
        <w:rPr>
          <w:rFonts w:ascii="Times New Roman" w:hAnsi="Times New Roman" w:cs="Times New Roman"/>
        </w:rPr>
        <w:t>ventilačkami</w:t>
      </w:r>
      <w:proofErr w:type="spellEnd"/>
      <w:r w:rsidRPr="001A4B13">
        <w:rPr>
          <w:rFonts w:ascii="Times New Roman" w:hAnsi="Times New Roman" w:cs="Times New Roman"/>
        </w:rPr>
        <w:t>, v čase nepr</w:t>
      </w:r>
      <w:r w:rsidR="00AA7E93" w:rsidRPr="001A4B13">
        <w:rPr>
          <w:rFonts w:ascii="Times New Roman" w:hAnsi="Times New Roman" w:cs="Times New Roman"/>
        </w:rPr>
        <w:t>ítomností detí aj vetraním s na</w:t>
      </w:r>
      <w:r w:rsidRPr="001A4B13">
        <w:rPr>
          <w:rFonts w:ascii="Times New Roman" w:hAnsi="Times New Roman" w:cs="Times New Roman"/>
        </w:rPr>
        <w:t>plno otvorenými oknami.</w:t>
      </w:r>
    </w:p>
    <w:p w14:paraId="698FF1F2" w14:textId="77777777" w:rsidR="00FD6C4B" w:rsidRPr="001A4B13" w:rsidRDefault="00FD6C4B" w:rsidP="00AA7E93">
      <w:pPr>
        <w:pStyle w:val="Default"/>
        <w:numPr>
          <w:ilvl w:val="0"/>
          <w:numId w:val="38"/>
        </w:numPr>
        <w:spacing w:after="152" w:line="276" w:lineRule="auto"/>
        <w:ind w:left="142" w:hanging="360"/>
        <w:jc w:val="both"/>
        <w:rPr>
          <w:rFonts w:ascii="Times New Roman" w:hAnsi="Times New Roman" w:cs="Times New Roman"/>
        </w:rPr>
      </w:pPr>
      <w:r w:rsidRPr="001A4B13">
        <w:rPr>
          <w:rFonts w:ascii="Times New Roman" w:hAnsi="Times New Roman" w:cs="Times New Roman"/>
        </w:rPr>
        <w:t>e) Popoludní, po skončení prevádzky v triede je učiteľka  povinná</w:t>
      </w:r>
      <w:r w:rsidR="00374F19">
        <w:rPr>
          <w:rFonts w:ascii="Times New Roman" w:hAnsi="Times New Roman" w:cs="Times New Roman"/>
        </w:rPr>
        <w:t xml:space="preserve"> </w:t>
      </w:r>
      <w:r w:rsidRPr="001A4B13">
        <w:rPr>
          <w:rFonts w:ascii="Times New Roman" w:hAnsi="Times New Roman" w:cs="Times New Roman"/>
        </w:rPr>
        <w:t>skontrolovať uzatvorenie okien.</w:t>
      </w:r>
    </w:p>
    <w:p w14:paraId="5241D217" w14:textId="77777777" w:rsidR="00CF3EC8" w:rsidRPr="001A4B13" w:rsidRDefault="00FD6C4B" w:rsidP="00CF3EC8">
      <w:pPr>
        <w:pStyle w:val="Default"/>
        <w:numPr>
          <w:ilvl w:val="0"/>
          <w:numId w:val="38"/>
        </w:numPr>
        <w:spacing w:line="276" w:lineRule="auto"/>
        <w:ind w:left="142" w:hanging="360"/>
        <w:jc w:val="both"/>
        <w:rPr>
          <w:rFonts w:ascii="Times New Roman" w:hAnsi="Times New Roman" w:cs="Times New Roman"/>
        </w:rPr>
      </w:pPr>
      <w:r w:rsidRPr="001A4B13">
        <w:rPr>
          <w:rFonts w:ascii="Times New Roman" w:hAnsi="Times New Roman" w:cs="Times New Roman"/>
        </w:rPr>
        <w:t>f) Po ukončení prevádzky MŠ je učiteľka povinná odložiť didaktickú techniku na uzamykateľné miesto.</w:t>
      </w:r>
    </w:p>
    <w:p w14:paraId="42259BE4" w14:textId="77777777" w:rsidR="00CF3EC8" w:rsidRPr="001A4B13" w:rsidRDefault="00CF3EC8" w:rsidP="00CF3EC8">
      <w:pPr>
        <w:pStyle w:val="Default"/>
        <w:numPr>
          <w:ilvl w:val="0"/>
          <w:numId w:val="38"/>
        </w:numPr>
        <w:spacing w:before="240" w:after="152" w:line="276" w:lineRule="auto"/>
        <w:ind w:left="142" w:hanging="360"/>
        <w:jc w:val="both"/>
        <w:rPr>
          <w:rFonts w:ascii="Times New Roman" w:hAnsi="Times New Roman" w:cs="Times New Roman"/>
          <w:color w:val="auto"/>
        </w:rPr>
      </w:pPr>
      <w:r w:rsidRPr="001A4B13">
        <w:rPr>
          <w:rFonts w:ascii="Times New Roman" w:hAnsi="Times New Roman" w:cs="Times New Roman"/>
          <w:color w:val="auto"/>
        </w:rPr>
        <w:t>g) Jednotliví pracovníci zodpovedajú za inventár v rozsahu uvedenom v dohode o hmotnej zodpovednosti, ktorá je s</w:t>
      </w:r>
      <w:r w:rsidR="00374F19">
        <w:rPr>
          <w:rFonts w:ascii="Times New Roman" w:hAnsi="Times New Roman" w:cs="Times New Roman"/>
          <w:color w:val="auto"/>
        </w:rPr>
        <w:t> </w:t>
      </w:r>
      <w:r w:rsidRPr="001A4B13">
        <w:rPr>
          <w:rFonts w:ascii="Times New Roman" w:hAnsi="Times New Roman" w:cs="Times New Roman"/>
          <w:color w:val="auto"/>
        </w:rPr>
        <w:t>pracovníkom</w:t>
      </w:r>
      <w:r w:rsidR="00374F19">
        <w:rPr>
          <w:rFonts w:ascii="Times New Roman" w:hAnsi="Times New Roman" w:cs="Times New Roman"/>
          <w:color w:val="auto"/>
        </w:rPr>
        <w:t xml:space="preserve"> </w:t>
      </w:r>
      <w:r w:rsidRPr="001A4B13">
        <w:rPr>
          <w:rFonts w:ascii="Times New Roman" w:hAnsi="Times New Roman" w:cs="Times New Roman"/>
          <w:color w:val="auto"/>
        </w:rPr>
        <w:t>uzavretá písomne.</w:t>
      </w:r>
    </w:p>
    <w:p w14:paraId="37DA4402" w14:textId="77777777" w:rsidR="00CF3EC8" w:rsidRPr="001A4B13" w:rsidRDefault="00CF3EC8" w:rsidP="00CF3EC8">
      <w:pPr>
        <w:pStyle w:val="Default"/>
        <w:numPr>
          <w:ilvl w:val="0"/>
          <w:numId w:val="38"/>
        </w:numPr>
        <w:spacing w:after="152" w:line="276" w:lineRule="auto"/>
        <w:ind w:left="142" w:hanging="360"/>
        <w:jc w:val="both"/>
        <w:rPr>
          <w:rFonts w:ascii="Times New Roman" w:hAnsi="Times New Roman" w:cs="Times New Roman"/>
          <w:color w:val="auto"/>
        </w:rPr>
      </w:pPr>
      <w:r w:rsidRPr="001A4B13">
        <w:rPr>
          <w:rFonts w:ascii="Times New Roman" w:hAnsi="Times New Roman" w:cs="Times New Roman"/>
          <w:color w:val="auto"/>
        </w:rPr>
        <w:t xml:space="preserve">h) Ďalšie práva a povinnosti súvisiace s ochranou majetku si pracovníci  plnia v zmysle popisu práce. </w:t>
      </w:r>
    </w:p>
    <w:p w14:paraId="4B6FD3D2" w14:textId="77777777" w:rsidR="00CF3EC8" w:rsidRPr="001A4B13" w:rsidRDefault="00CF3EC8" w:rsidP="00CF3EC8">
      <w:pPr>
        <w:pStyle w:val="Default"/>
        <w:numPr>
          <w:ilvl w:val="0"/>
          <w:numId w:val="38"/>
        </w:numPr>
        <w:spacing w:after="152" w:line="276" w:lineRule="auto"/>
        <w:ind w:left="142" w:hanging="360"/>
        <w:jc w:val="both"/>
        <w:rPr>
          <w:rFonts w:ascii="Times New Roman" w:hAnsi="Times New Roman" w:cs="Times New Roman"/>
          <w:color w:val="auto"/>
        </w:rPr>
      </w:pPr>
      <w:r w:rsidRPr="001A4B13">
        <w:rPr>
          <w:rFonts w:ascii="Times New Roman" w:hAnsi="Times New Roman" w:cs="Times New Roman"/>
          <w:color w:val="auto"/>
        </w:rPr>
        <w:t xml:space="preserve">i) Osobné veci si pracovníci odkladajú na uzamykateľné miesto. </w:t>
      </w:r>
    </w:p>
    <w:p w14:paraId="1C1E09FD" w14:textId="77777777" w:rsidR="00CF3EC8" w:rsidRPr="001A4B13" w:rsidRDefault="00CF3EC8" w:rsidP="00CF3EC8">
      <w:pPr>
        <w:pStyle w:val="Default"/>
        <w:numPr>
          <w:ilvl w:val="0"/>
          <w:numId w:val="38"/>
        </w:numPr>
        <w:spacing w:line="276" w:lineRule="auto"/>
        <w:ind w:left="142" w:hanging="360"/>
        <w:jc w:val="both"/>
        <w:rPr>
          <w:rFonts w:ascii="Times New Roman" w:hAnsi="Times New Roman" w:cs="Times New Roman"/>
          <w:color w:val="auto"/>
        </w:rPr>
      </w:pPr>
      <w:r w:rsidRPr="001A4B13">
        <w:rPr>
          <w:rFonts w:ascii="Times New Roman" w:hAnsi="Times New Roman" w:cs="Times New Roman"/>
          <w:color w:val="auto"/>
        </w:rPr>
        <w:t xml:space="preserve">j) Za predmety a hračky, ktoré si dieťa do MŠ donesie, MŠ nie je zodpovedná. </w:t>
      </w:r>
    </w:p>
    <w:p w14:paraId="4771FB90" w14:textId="77777777" w:rsidR="00CF3EC8" w:rsidRPr="001A4B13" w:rsidRDefault="00CF3EC8" w:rsidP="00CB0DD3">
      <w:pPr>
        <w:pStyle w:val="Zkladntext"/>
        <w:widowControl/>
        <w:numPr>
          <w:ilvl w:val="0"/>
          <w:numId w:val="38"/>
        </w:numPr>
        <w:spacing w:before="120" w:line="360" w:lineRule="auto"/>
        <w:jc w:val="both"/>
        <w:rPr>
          <w:b/>
          <w:szCs w:val="24"/>
          <w:lang w:val="sk-SK"/>
        </w:rPr>
      </w:pPr>
    </w:p>
    <w:p w14:paraId="7ACC962E" w14:textId="77777777" w:rsidR="00CF3EC8" w:rsidRPr="001A4B13" w:rsidRDefault="00374F19" w:rsidP="00CF3EC8">
      <w:pPr>
        <w:pStyle w:val="Zkladntext"/>
        <w:widowControl/>
        <w:numPr>
          <w:ilvl w:val="0"/>
          <w:numId w:val="38"/>
        </w:numPr>
        <w:spacing w:before="120" w:line="360" w:lineRule="auto"/>
        <w:jc w:val="both"/>
        <w:rPr>
          <w:b/>
          <w:sz w:val="28"/>
          <w:szCs w:val="28"/>
          <w:lang w:val="sk-SK"/>
        </w:rPr>
      </w:pPr>
      <w:r>
        <w:rPr>
          <w:b/>
          <w:sz w:val="28"/>
          <w:szCs w:val="28"/>
          <w:lang w:val="sk-SK"/>
        </w:rPr>
        <w:t>7.</w:t>
      </w:r>
      <w:r w:rsidR="00CB0DD3" w:rsidRPr="001A4B13">
        <w:rPr>
          <w:b/>
          <w:sz w:val="28"/>
          <w:szCs w:val="28"/>
          <w:lang w:val="sk-SK"/>
        </w:rPr>
        <w:t xml:space="preserve">    PODÁVANIE SŤAŽNOSTÍ     </w:t>
      </w:r>
    </w:p>
    <w:p w14:paraId="15AA5EDF" w14:textId="77777777" w:rsidR="00CF3EC8" w:rsidRPr="001A4B13" w:rsidRDefault="00CF3EC8" w:rsidP="00CF3EC8">
      <w:pPr>
        <w:pStyle w:val="Zkladntext"/>
        <w:widowControl/>
        <w:numPr>
          <w:ilvl w:val="0"/>
          <w:numId w:val="38"/>
        </w:numPr>
        <w:spacing w:before="120" w:line="276" w:lineRule="auto"/>
        <w:jc w:val="both"/>
        <w:rPr>
          <w:lang w:val="sk-SK"/>
        </w:rPr>
      </w:pPr>
      <w:r w:rsidRPr="001A4B13">
        <w:rPr>
          <w:lang w:val="sk-SK"/>
        </w:rPr>
        <w:t>Postup pri riešení sťažností a oznámení upravuje zákon č. 94/2017 Z.z., ktorým sa mení a dopĺňa zákon  č. 9/2010  Z.z. o sťažnostiach v znení neskorších predpisov. Každú sťažnosť, podnet, alebo návrh vybavuje riaditeľka, ktorá je povinná tieto evidovať v zošite sťažností, návrhov a podnetov. Zároveň realizuje prešetrenie sťažností, preverenie faktov a prijatie záverov a opatrení podľa interného predpisu.</w:t>
      </w:r>
    </w:p>
    <w:p w14:paraId="440643BD" w14:textId="77777777" w:rsidR="00CF3EC8" w:rsidRPr="001A4B13" w:rsidRDefault="00CF3EC8" w:rsidP="00CF3EC8">
      <w:pPr>
        <w:pStyle w:val="Default"/>
        <w:spacing w:line="276" w:lineRule="auto"/>
        <w:jc w:val="both"/>
        <w:rPr>
          <w:rFonts w:ascii="Times New Roman" w:hAnsi="Times New Roman" w:cs="Times New Roman"/>
        </w:rPr>
      </w:pPr>
    </w:p>
    <w:p w14:paraId="3F618260" w14:textId="77777777" w:rsidR="00CB0DD3" w:rsidRPr="001A4B13" w:rsidRDefault="00CB0DD3" w:rsidP="00CF3EC8">
      <w:pPr>
        <w:pStyle w:val="Default"/>
        <w:spacing w:line="276" w:lineRule="auto"/>
        <w:jc w:val="both"/>
        <w:rPr>
          <w:rFonts w:ascii="Times New Roman" w:hAnsi="Times New Roman" w:cs="Times New Roman"/>
          <w:b/>
          <w:bCs/>
          <w:color w:val="auto"/>
          <w:sz w:val="28"/>
          <w:szCs w:val="28"/>
        </w:rPr>
      </w:pPr>
    </w:p>
    <w:p w14:paraId="1AD3791D" w14:textId="77777777" w:rsidR="00FD6C4B" w:rsidRPr="001A4B13" w:rsidRDefault="00374F19" w:rsidP="00374F19">
      <w:pPr>
        <w:pStyle w:val="Default"/>
        <w:spacing w:line="276" w:lineRule="auto"/>
        <w:ind w:firstLine="708"/>
        <w:jc w:val="both"/>
        <w:rPr>
          <w:rFonts w:ascii="Times New Roman" w:hAnsi="Times New Roman" w:cs="Times New Roman"/>
          <w:color w:val="auto"/>
          <w:sz w:val="28"/>
          <w:szCs w:val="28"/>
        </w:rPr>
      </w:pPr>
      <w:r>
        <w:rPr>
          <w:rFonts w:ascii="Times New Roman" w:hAnsi="Times New Roman" w:cs="Times New Roman"/>
          <w:b/>
          <w:bCs/>
          <w:color w:val="auto"/>
          <w:sz w:val="28"/>
          <w:szCs w:val="28"/>
        </w:rPr>
        <w:t>8</w:t>
      </w:r>
      <w:r w:rsidR="00CB0DD3" w:rsidRPr="001A4B13">
        <w:rPr>
          <w:rFonts w:ascii="Times New Roman" w:hAnsi="Times New Roman" w:cs="Times New Roman"/>
          <w:b/>
          <w:bCs/>
          <w:color w:val="auto"/>
          <w:sz w:val="28"/>
          <w:szCs w:val="28"/>
        </w:rPr>
        <w:t xml:space="preserve">. ZÁVEREČNÉ USTANOVENIA </w:t>
      </w:r>
    </w:p>
    <w:p w14:paraId="3DDA1804" w14:textId="77777777" w:rsidR="00CF3EC8" w:rsidRPr="001A4B13" w:rsidRDefault="00CF3EC8" w:rsidP="00CF3EC8">
      <w:pPr>
        <w:pStyle w:val="Default"/>
        <w:spacing w:line="276" w:lineRule="auto"/>
        <w:jc w:val="both"/>
        <w:rPr>
          <w:rFonts w:ascii="Times New Roman" w:hAnsi="Times New Roman" w:cs="Times New Roman"/>
          <w:color w:val="auto"/>
          <w:sz w:val="28"/>
          <w:szCs w:val="28"/>
        </w:rPr>
      </w:pPr>
    </w:p>
    <w:p w14:paraId="72D81A0E" w14:textId="77777777" w:rsidR="00FD6C4B" w:rsidRPr="001A4B13" w:rsidRDefault="00FD6C4B" w:rsidP="00CF3EC8">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t xml:space="preserve">V prípade porušenia školského poriadku môže riaditeľka MŠ vydať rozhodnutie o ukončení dochádzky dieťaťa do MŠ. </w:t>
      </w:r>
    </w:p>
    <w:p w14:paraId="676C8BA9" w14:textId="77777777" w:rsidR="00FD6C4B" w:rsidRPr="001A4B13" w:rsidRDefault="00FD6C4B" w:rsidP="00CF3EC8">
      <w:pPr>
        <w:pStyle w:val="Default"/>
        <w:spacing w:line="276" w:lineRule="auto"/>
        <w:jc w:val="both"/>
        <w:rPr>
          <w:rFonts w:ascii="Times New Roman" w:hAnsi="Times New Roman" w:cs="Times New Roman"/>
          <w:color w:val="auto"/>
        </w:rPr>
      </w:pPr>
      <w:r w:rsidRPr="001A4B13">
        <w:rPr>
          <w:rFonts w:ascii="Times New Roman" w:hAnsi="Times New Roman" w:cs="Times New Roman"/>
          <w:color w:val="auto"/>
        </w:rPr>
        <w:lastRenderedPageBreak/>
        <w:t xml:space="preserve">Všetci zamestnanci MŠ, lektori a zákonní zástupcovia detí sú povinní oboznámiť sa so školským poriadkom a rešpektovať ho, čo potvrdia svojím podpisom. </w:t>
      </w:r>
    </w:p>
    <w:p w14:paraId="4A36C6E8" w14:textId="77777777" w:rsidR="00CF3EC8" w:rsidRPr="001A4B13" w:rsidRDefault="00CF3EC8" w:rsidP="00CF3EC8">
      <w:pPr>
        <w:pStyle w:val="Default"/>
        <w:spacing w:line="276" w:lineRule="auto"/>
        <w:jc w:val="both"/>
        <w:rPr>
          <w:rFonts w:ascii="Times New Roman" w:hAnsi="Times New Roman" w:cs="Times New Roman"/>
          <w:b/>
          <w:bCs/>
          <w:color w:val="auto"/>
        </w:rPr>
      </w:pPr>
    </w:p>
    <w:p w14:paraId="32799D6E" w14:textId="77777777" w:rsidR="00FD6C4B" w:rsidRPr="001A4B13" w:rsidRDefault="00FD6C4B" w:rsidP="00CF3EC8">
      <w:pPr>
        <w:pStyle w:val="Default"/>
        <w:spacing w:line="276" w:lineRule="auto"/>
        <w:jc w:val="both"/>
        <w:rPr>
          <w:rFonts w:ascii="Times New Roman" w:hAnsi="Times New Roman" w:cs="Times New Roman"/>
          <w:color w:val="auto"/>
        </w:rPr>
      </w:pPr>
      <w:r w:rsidRPr="001A4B13">
        <w:rPr>
          <w:rFonts w:ascii="Times New Roman" w:hAnsi="Times New Roman" w:cs="Times New Roman"/>
          <w:b/>
          <w:bCs/>
          <w:color w:val="auto"/>
        </w:rPr>
        <w:t xml:space="preserve">Školský poriadok MŠ je spracovaný v súlade s/so: </w:t>
      </w:r>
    </w:p>
    <w:p w14:paraId="7E99550E" w14:textId="181C0105" w:rsidR="00FD6C4B" w:rsidRPr="001A4B13" w:rsidRDefault="00FD6C4B" w:rsidP="00CF3EC8">
      <w:pPr>
        <w:pStyle w:val="Default"/>
        <w:numPr>
          <w:ilvl w:val="0"/>
          <w:numId w:val="40"/>
        </w:numPr>
        <w:spacing w:after="164" w:line="276" w:lineRule="auto"/>
        <w:ind w:left="720" w:hanging="360"/>
        <w:jc w:val="both"/>
        <w:rPr>
          <w:rFonts w:ascii="Times New Roman" w:hAnsi="Times New Roman" w:cs="Times New Roman"/>
          <w:color w:val="auto"/>
        </w:rPr>
      </w:pPr>
      <w:r w:rsidRPr="001A4B13">
        <w:rPr>
          <w:rFonts w:ascii="Times New Roman" w:hAnsi="Times New Roman" w:cs="Times New Roman"/>
          <w:color w:val="auto"/>
        </w:rPr>
        <w:t xml:space="preserve">Zákonom č. 245/2008 Z.z. o výchove a vzdelávaní (školský zákon) a o zmene a doplnení nie-ktorých zákonov, </w:t>
      </w:r>
    </w:p>
    <w:p w14:paraId="5B6100F5" w14:textId="1A1B1A10" w:rsidR="00FD6C4B" w:rsidRPr="001A4B13" w:rsidRDefault="00FD6C4B" w:rsidP="00CF3EC8">
      <w:pPr>
        <w:pStyle w:val="Default"/>
        <w:numPr>
          <w:ilvl w:val="0"/>
          <w:numId w:val="40"/>
        </w:numPr>
        <w:spacing w:after="164" w:line="276" w:lineRule="auto"/>
        <w:ind w:left="720" w:hanging="360"/>
        <w:jc w:val="both"/>
        <w:rPr>
          <w:rFonts w:ascii="Times New Roman" w:hAnsi="Times New Roman" w:cs="Times New Roman"/>
          <w:color w:val="auto"/>
        </w:rPr>
      </w:pPr>
      <w:r w:rsidRPr="001A4B13">
        <w:rPr>
          <w:rFonts w:ascii="Times New Roman" w:hAnsi="Times New Roman" w:cs="Times New Roman"/>
          <w:color w:val="auto"/>
        </w:rPr>
        <w:t xml:space="preserve">Zákonom č. 355/2007 Z.z. o ochrane, podpore a rozvoji verejného zdravia a o zmene a doplnení niektorých zákonov, </w:t>
      </w:r>
    </w:p>
    <w:p w14:paraId="336E8F0C" w14:textId="4F981E1C" w:rsidR="00FD6C4B" w:rsidRPr="001A4B13" w:rsidRDefault="00FD6C4B" w:rsidP="00CF3EC8">
      <w:pPr>
        <w:pStyle w:val="Default"/>
        <w:numPr>
          <w:ilvl w:val="0"/>
          <w:numId w:val="40"/>
        </w:numPr>
        <w:spacing w:after="164" w:line="276" w:lineRule="auto"/>
        <w:ind w:left="720" w:hanging="360"/>
        <w:jc w:val="both"/>
        <w:rPr>
          <w:rFonts w:ascii="Times New Roman" w:hAnsi="Times New Roman" w:cs="Times New Roman"/>
          <w:color w:val="auto"/>
        </w:rPr>
      </w:pPr>
      <w:r w:rsidRPr="001A4B13">
        <w:rPr>
          <w:rFonts w:ascii="Times New Roman" w:hAnsi="Times New Roman" w:cs="Times New Roman"/>
          <w:color w:val="auto"/>
        </w:rPr>
        <w:t xml:space="preserve">Zákonom č. 596/2003 Z.z. o štátnej správe v školstve a školskej samospráve a o zmene a doplnení niektorých zákonov v znení neskorších predpisov, </w:t>
      </w:r>
    </w:p>
    <w:p w14:paraId="3372833F" w14:textId="26880FAB" w:rsidR="00FD6C4B" w:rsidRPr="001A4B13" w:rsidRDefault="00FD6C4B" w:rsidP="00CF3EC8">
      <w:pPr>
        <w:pStyle w:val="Default"/>
        <w:numPr>
          <w:ilvl w:val="0"/>
          <w:numId w:val="40"/>
        </w:numPr>
        <w:spacing w:after="164" w:line="276" w:lineRule="auto"/>
        <w:ind w:left="720" w:hanging="360"/>
        <w:jc w:val="both"/>
        <w:rPr>
          <w:rFonts w:ascii="Times New Roman" w:hAnsi="Times New Roman" w:cs="Times New Roman"/>
          <w:color w:val="auto"/>
        </w:rPr>
      </w:pPr>
      <w:r w:rsidRPr="001A4B13">
        <w:rPr>
          <w:rFonts w:ascii="Times New Roman" w:hAnsi="Times New Roman" w:cs="Times New Roman"/>
          <w:color w:val="auto"/>
        </w:rPr>
        <w:t xml:space="preserve">Vyhláškou MŠ SR č. 306/2008 Z.z. o materskej škole v znení neskorších predpisov, </w:t>
      </w:r>
    </w:p>
    <w:p w14:paraId="4B21D117" w14:textId="118A1C3E" w:rsidR="00FD6C4B" w:rsidRPr="001A4B13" w:rsidRDefault="00FD6C4B" w:rsidP="00CF3EC8">
      <w:pPr>
        <w:pStyle w:val="Default"/>
        <w:numPr>
          <w:ilvl w:val="0"/>
          <w:numId w:val="40"/>
        </w:numPr>
        <w:spacing w:after="164" w:line="276" w:lineRule="auto"/>
        <w:ind w:left="720" w:hanging="360"/>
        <w:jc w:val="both"/>
        <w:rPr>
          <w:rFonts w:ascii="Times New Roman" w:hAnsi="Times New Roman" w:cs="Times New Roman"/>
          <w:color w:val="auto"/>
        </w:rPr>
      </w:pPr>
      <w:r w:rsidRPr="001A4B13">
        <w:rPr>
          <w:rFonts w:ascii="Times New Roman" w:hAnsi="Times New Roman" w:cs="Times New Roman"/>
          <w:color w:val="auto"/>
        </w:rPr>
        <w:t xml:space="preserve">Dohovorom o právach dieťaťa, </w:t>
      </w:r>
    </w:p>
    <w:p w14:paraId="6B5F4AF3" w14:textId="576F6170" w:rsidR="00FD6C4B" w:rsidRPr="001A4B13" w:rsidRDefault="00FD6C4B" w:rsidP="00CF3EC8">
      <w:pPr>
        <w:pStyle w:val="Default"/>
        <w:numPr>
          <w:ilvl w:val="0"/>
          <w:numId w:val="40"/>
        </w:numPr>
        <w:spacing w:line="276" w:lineRule="auto"/>
        <w:ind w:left="720" w:hanging="360"/>
        <w:jc w:val="both"/>
        <w:rPr>
          <w:rFonts w:ascii="Times New Roman" w:hAnsi="Times New Roman" w:cs="Times New Roman"/>
          <w:color w:val="auto"/>
        </w:rPr>
      </w:pPr>
      <w:r w:rsidRPr="001A4B13">
        <w:rPr>
          <w:rFonts w:ascii="Times New Roman" w:hAnsi="Times New Roman" w:cs="Times New Roman"/>
          <w:color w:val="auto"/>
        </w:rPr>
        <w:t xml:space="preserve">Deklaráciou práv dieťaťa. </w:t>
      </w:r>
    </w:p>
    <w:p w14:paraId="41CB4630" w14:textId="77777777" w:rsidR="00FD6C4B" w:rsidRPr="001A4B13" w:rsidRDefault="00FD6C4B" w:rsidP="00CF3EC8">
      <w:pPr>
        <w:pStyle w:val="Default"/>
        <w:spacing w:line="276" w:lineRule="auto"/>
        <w:jc w:val="both"/>
        <w:rPr>
          <w:rFonts w:ascii="Times New Roman" w:hAnsi="Times New Roman" w:cs="Times New Roman"/>
          <w:color w:val="auto"/>
        </w:rPr>
      </w:pPr>
    </w:p>
    <w:p w14:paraId="2E50674C" w14:textId="77777777" w:rsidR="00CF3EC8" w:rsidRPr="001A4B13" w:rsidRDefault="00CF3EC8" w:rsidP="00CF3EC8">
      <w:pPr>
        <w:suppressAutoHyphens w:val="0"/>
        <w:autoSpaceDE w:val="0"/>
        <w:autoSpaceDN w:val="0"/>
        <w:adjustRightInd w:val="0"/>
        <w:spacing w:line="276" w:lineRule="auto"/>
        <w:jc w:val="both"/>
        <w:rPr>
          <w:sz w:val="24"/>
          <w:szCs w:val="24"/>
        </w:rPr>
      </w:pPr>
    </w:p>
    <w:p w14:paraId="5D978980" w14:textId="77777777" w:rsidR="00110BD8" w:rsidRPr="001A4B13" w:rsidRDefault="00FD6C4B" w:rsidP="00CF3EC8">
      <w:pPr>
        <w:suppressAutoHyphens w:val="0"/>
        <w:autoSpaceDE w:val="0"/>
        <w:autoSpaceDN w:val="0"/>
        <w:adjustRightInd w:val="0"/>
        <w:spacing w:line="276" w:lineRule="auto"/>
        <w:jc w:val="both"/>
        <w:rPr>
          <w:b/>
          <w:i/>
          <w:sz w:val="24"/>
          <w:szCs w:val="24"/>
          <w:lang w:val="sk-SK" w:eastAsia="sk-SK"/>
        </w:rPr>
      </w:pPr>
      <w:proofErr w:type="spellStart"/>
      <w:r w:rsidRPr="001A4B13">
        <w:rPr>
          <w:i/>
          <w:sz w:val="24"/>
          <w:szCs w:val="24"/>
        </w:rPr>
        <w:t>Vydaním</w:t>
      </w:r>
      <w:proofErr w:type="spellEnd"/>
      <w:r w:rsidRPr="001A4B13">
        <w:rPr>
          <w:i/>
          <w:sz w:val="24"/>
          <w:szCs w:val="24"/>
        </w:rPr>
        <w:t xml:space="preserve"> nového školského </w:t>
      </w:r>
      <w:proofErr w:type="spellStart"/>
      <w:r w:rsidRPr="001A4B13">
        <w:rPr>
          <w:i/>
          <w:sz w:val="24"/>
          <w:szCs w:val="24"/>
        </w:rPr>
        <w:t>poriadku</w:t>
      </w:r>
      <w:proofErr w:type="spellEnd"/>
      <w:r w:rsidRPr="001A4B13">
        <w:rPr>
          <w:i/>
          <w:sz w:val="24"/>
          <w:szCs w:val="24"/>
        </w:rPr>
        <w:t xml:space="preserve"> </w:t>
      </w:r>
      <w:proofErr w:type="spellStart"/>
      <w:r w:rsidRPr="001A4B13">
        <w:rPr>
          <w:i/>
          <w:sz w:val="24"/>
          <w:szCs w:val="24"/>
        </w:rPr>
        <w:t>sa</w:t>
      </w:r>
      <w:proofErr w:type="spellEnd"/>
      <w:r w:rsidRPr="001A4B13">
        <w:rPr>
          <w:i/>
          <w:sz w:val="24"/>
          <w:szCs w:val="24"/>
        </w:rPr>
        <w:t xml:space="preserve"> ruší </w:t>
      </w:r>
      <w:proofErr w:type="spellStart"/>
      <w:r w:rsidRPr="001A4B13">
        <w:rPr>
          <w:i/>
          <w:sz w:val="24"/>
          <w:szCs w:val="24"/>
        </w:rPr>
        <w:t>predchádzajúci</w:t>
      </w:r>
      <w:proofErr w:type="spellEnd"/>
      <w:r w:rsidRPr="001A4B13">
        <w:rPr>
          <w:i/>
          <w:sz w:val="24"/>
          <w:szCs w:val="24"/>
        </w:rPr>
        <w:t xml:space="preserve"> školský </w:t>
      </w:r>
      <w:proofErr w:type="spellStart"/>
      <w:r w:rsidRPr="001A4B13">
        <w:rPr>
          <w:i/>
          <w:sz w:val="24"/>
          <w:szCs w:val="24"/>
        </w:rPr>
        <w:t>poriadok</w:t>
      </w:r>
      <w:proofErr w:type="spellEnd"/>
      <w:r w:rsidRPr="001A4B13">
        <w:rPr>
          <w:i/>
          <w:sz w:val="24"/>
          <w:szCs w:val="24"/>
        </w:rPr>
        <w:t xml:space="preserve"> </w:t>
      </w:r>
      <w:proofErr w:type="spellStart"/>
      <w:r w:rsidRPr="001A4B13">
        <w:rPr>
          <w:i/>
          <w:sz w:val="24"/>
          <w:szCs w:val="24"/>
        </w:rPr>
        <w:t>vrátane</w:t>
      </w:r>
      <w:proofErr w:type="spellEnd"/>
      <w:r w:rsidRPr="001A4B13">
        <w:rPr>
          <w:i/>
          <w:sz w:val="24"/>
          <w:szCs w:val="24"/>
        </w:rPr>
        <w:t xml:space="preserve"> </w:t>
      </w:r>
      <w:proofErr w:type="spellStart"/>
      <w:r w:rsidRPr="001A4B13">
        <w:rPr>
          <w:i/>
          <w:sz w:val="24"/>
          <w:szCs w:val="24"/>
        </w:rPr>
        <w:t>všetkých</w:t>
      </w:r>
      <w:proofErr w:type="spellEnd"/>
      <w:r w:rsidRPr="001A4B13">
        <w:rPr>
          <w:i/>
          <w:sz w:val="24"/>
          <w:szCs w:val="24"/>
        </w:rPr>
        <w:t xml:space="preserve"> jeho </w:t>
      </w:r>
      <w:proofErr w:type="spellStart"/>
      <w:r w:rsidRPr="001A4B13">
        <w:rPr>
          <w:i/>
          <w:sz w:val="24"/>
          <w:szCs w:val="24"/>
        </w:rPr>
        <w:t>dodatkov</w:t>
      </w:r>
      <w:proofErr w:type="spellEnd"/>
      <w:r w:rsidRPr="001A4B13">
        <w:rPr>
          <w:i/>
          <w:sz w:val="24"/>
          <w:szCs w:val="24"/>
        </w:rPr>
        <w:t>.</w:t>
      </w:r>
    </w:p>
    <w:p w14:paraId="1982EADD" w14:textId="77777777" w:rsidR="00CF3EC8" w:rsidRPr="001A4B13" w:rsidRDefault="00CF3EC8" w:rsidP="00CF3EC8">
      <w:pPr>
        <w:spacing w:line="276" w:lineRule="auto"/>
        <w:jc w:val="both"/>
        <w:rPr>
          <w:sz w:val="24"/>
          <w:szCs w:val="24"/>
          <w:lang w:val="sk-SK"/>
        </w:rPr>
      </w:pPr>
    </w:p>
    <w:p w14:paraId="5C9DCD22" w14:textId="77777777" w:rsidR="006A76A5" w:rsidRDefault="006A76A5" w:rsidP="005D1849">
      <w:pPr>
        <w:spacing w:line="360" w:lineRule="auto"/>
        <w:jc w:val="both"/>
        <w:rPr>
          <w:sz w:val="24"/>
          <w:szCs w:val="24"/>
          <w:lang w:val="sk-SK"/>
        </w:rPr>
      </w:pPr>
    </w:p>
    <w:p w14:paraId="24BA22E3" w14:textId="24DD65F9" w:rsidR="005D1849" w:rsidRPr="001A4B13" w:rsidRDefault="005D1849" w:rsidP="005D1849">
      <w:pPr>
        <w:spacing w:line="360" w:lineRule="auto"/>
        <w:jc w:val="both"/>
        <w:rPr>
          <w:b/>
          <w:sz w:val="24"/>
          <w:szCs w:val="24"/>
          <w:lang w:val="sk-SK"/>
        </w:rPr>
      </w:pPr>
      <w:r w:rsidRPr="001A4B13">
        <w:rPr>
          <w:b/>
          <w:i/>
          <w:sz w:val="24"/>
          <w:szCs w:val="24"/>
          <w:lang w:val="sk-SK"/>
        </w:rPr>
        <w:t>Školský poriadok materskej školy bol prerokovaný</w:t>
      </w:r>
      <w:r w:rsidRPr="001A4B13">
        <w:rPr>
          <w:b/>
          <w:sz w:val="24"/>
          <w:szCs w:val="24"/>
          <w:lang w:val="sk-SK"/>
        </w:rPr>
        <w:t>:</w:t>
      </w:r>
    </w:p>
    <w:p w14:paraId="1995557A" w14:textId="77777777" w:rsidR="006A76A5" w:rsidRDefault="006A76A5" w:rsidP="004C032A">
      <w:pPr>
        <w:spacing w:line="360" w:lineRule="auto"/>
        <w:jc w:val="both"/>
        <w:rPr>
          <w:sz w:val="24"/>
          <w:szCs w:val="24"/>
          <w:lang w:val="sk-SK"/>
        </w:rPr>
      </w:pPr>
    </w:p>
    <w:p w14:paraId="09C5D9E6" w14:textId="56ECEA75" w:rsidR="005D1849" w:rsidRPr="001A4B13" w:rsidRDefault="007E735E" w:rsidP="004C032A">
      <w:pPr>
        <w:spacing w:line="360" w:lineRule="auto"/>
        <w:jc w:val="both"/>
        <w:rPr>
          <w:sz w:val="24"/>
          <w:szCs w:val="24"/>
          <w:lang w:val="sk-SK"/>
        </w:rPr>
      </w:pPr>
      <w:r w:rsidRPr="001A4B13">
        <w:rPr>
          <w:sz w:val="24"/>
          <w:szCs w:val="24"/>
          <w:lang w:val="sk-SK"/>
        </w:rPr>
        <w:t xml:space="preserve">Radou </w:t>
      </w:r>
      <w:r w:rsidR="005D1849" w:rsidRPr="001A4B13">
        <w:rPr>
          <w:sz w:val="24"/>
          <w:szCs w:val="24"/>
          <w:lang w:val="sk-SK"/>
        </w:rPr>
        <w:t xml:space="preserve">školy dňa: </w:t>
      </w:r>
      <w:r w:rsidR="002064E2">
        <w:rPr>
          <w:sz w:val="24"/>
          <w:szCs w:val="24"/>
          <w:lang w:val="sk-SK"/>
        </w:rPr>
        <w:t>12.9. 2019</w:t>
      </w:r>
    </w:p>
    <w:p w14:paraId="207D4170" w14:textId="77777777" w:rsidR="007E735E" w:rsidRPr="001A4B13" w:rsidRDefault="007E735E" w:rsidP="004C032A">
      <w:pPr>
        <w:spacing w:line="360" w:lineRule="auto"/>
        <w:jc w:val="both"/>
        <w:rPr>
          <w:sz w:val="24"/>
          <w:szCs w:val="24"/>
          <w:lang w:val="sk-SK"/>
        </w:rPr>
      </w:pPr>
    </w:p>
    <w:p w14:paraId="00441B91" w14:textId="77777777" w:rsidR="005D1849" w:rsidRPr="001A4B13" w:rsidRDefault="007E735E" w:rsidP="004C032A">
      <w:pPr>
        <w:spacing w:line="360" w:lineRule="auto"/>
        <w:jc w:val="both"/>
        <w:rPr>
          <w:sz w:val="24"/>
          <w:szCs w:val="24"/>
          <w:lang w:val="sk-SK"/>
        </w:rPr>
      </w:pPr>
      <w:r w:rsidRPr="001A4B13">
        <w:rPr>
          <w:sz w:val="24"/>
          <w:szCs w:val="24"/>
          <w:lang w:val="sk-SK"/>
        </w:rPr>
        <w:t>.................</w:t>
      </w:r>
      <w:r w:rsidR="005D1849" w:rsidRPr="001A4B13">
        <w:rPr>
          <w:sz w:val="24"/>
          <w:szCs w:val="24"/>
          <w:lang w:val="sk-SK"/>
        </w:rPr>
        <w:t>…................................</w:t>
      </w:r>
    </w:p>
    <w:p w14:paraId="4FE22DCA" w14:textId="77777777" w:rsidR="005D1849" w:rsidRPr="001A4B13" w:rsidRDefault="00F225DA" w:rsidP="004C032A">
      <w:pPr>
        <w:spacing w:line="360" w:lineRule="auto"/>
        <w:jc w:val="both"/>
        <w:rPr>
          <w:sz w:val="24"/>
          <w:szCs w:val="24"/>
          <w:lang w:val="sk-SK"/>
        </w:rPr>
      </w:pPr>
      <w:r w:rsidRPr="001A4B13">
        <w:rPr>
          <w:sz w:val="24"/>
          <w:szCs w:val="24"/>
          <w:lang w:val="sk-SK"/>
        </w:rPr>
        <w:t>predseda R</w:t>
      </w:r>
      <w:r w:rsidR="005D1849" w:rsidRPr="001A4B13">
        <w:rPr>
          <w:sz w:val="24"/>
          <w:szCs w:val="24"/>
          <w:lang w:val="sk-SK"/>
        </w:rPr>
        <w:t>ady školy</w:t>
      </w:r>
    </w:p>
    <w:p w14:paraId="33038D5B" w14:textId="77777777" w:rsidR="00AE5299" w:rsidRPr="001A4B13" w:rsidRDefault="00AE5299" w:rsidP="004C032A">
      <w:pPr>
        <w:spacing w:line="360" w:lineRule="auto"/>
        <w:jc w:val="both"/>
        <w:rPr>
          <w:sz w:val="24"/>
          <w:szCs w:val="24"/>
          <w:lang w:val="sk-SK"/>
        </w:rPr>
      </w:pPr>
    </w:p>
    <w:p w14:paraId="2A529E4C" w14:textId="1B1AD000" w:rsidR="00B26223" w:rsidRPr="001A4B13" w:rsidRDefault="002272E8" w:rsidP="004C032A">
      <w:pPr>
        <w:spacing w:line="360" w:lineRule="auto"/>
        <w:jc w:val="both"/>
        <w:rPr>
          <w:sz w:val="24"/>
          <w:szCs w:val="24"/>
          <w:lang w:val="sk-SK"/>
        </w:rPr>
      </w:pPr>
      <w:r w:rsidRPr="001A4B13">
        <w:rPr>
          <w:sz w:val="24"/>
          <w:szCs w:val="24"/>
          <w:lang w:val="sk-SK"/>
        </w:rPr>
        <w:t>D</w:t>
      </w:r>
      <w:r w:rsidR="00AB02CE" w:rsidRPr="001A4B13">
        <w:rPr>
          <w:sz w:val="24"/>
          <w:szCs w:val="24"/>
          <w:lang w:val="sk-SK"/>
        </w:rPr>
        <w:t xml:space="preserve">/ Školský </w:t>
      </w:r>
      <w:r w:rsidR="004C032A" w:rsidRPr="001A4B13">
        <w:rPr>
          <w:sz w:val="24"/>
          <w:szCs w:val="24"/>
          <w:lang w:val="sk-SK"/>
        </w:rPr>
        <w:t xml:space="preserve">poriadok je platný od </w:t>
      </w:r>
      <w:r w:rsidR="002064E2">
        <w:rPr>
          <w:sz w:val="24"/>
          <w:szCs w:val="24"/>
          <w:lang w:val="sk-SK"/>
        </w:rPr>
        <w:t>1</w:t>
      </w:r>
      <w:r w:rsidR="00CF3EC8" w:rsidRPr="001A4B13">
        <w:rPr>
          <w:sz w:val="24"/>
          <w:szCs w:val="24"/>
          <w:lang w:val="sk-SK"/>
        </w:rPr>
        <w:t>2</w:t>
      </w:r>
      <w:r w:rsidR="004C032A" w:rsidRPr="001A4B13">
        <w:rPr>
          <w:sz w:val="24"/>
          <w:szCs w:val="24"/>
          <w:lang w:val="sk-SK"/>
        </w:rPr>
        <w:t>.</w:t>
      </w:r>
      <w:r w:rsidR="00CF3EC8" w:rsidRPr="001A4B13">
        <w:rPr>
          <w:sz w:val="24"/>
          <w:szCs w:val="24"/>
          <w:lang w:val="sk-SK"/>
        </w:rPr>
        <w:t>09</w:t>
      </w:r>
      <w:r w:rsidR="00374F19">
        <w:rPr>
          <w:sz w:val="24"/>
          <w:szCs w:val="24"/>
          <w:lang w:val="sk-SK"/>
        </w:rPr>
        <w:t>.20</w:t>
      </w:r>
      <w:r w:rsidR="002064E2">
        <w:rPr>
          <w:sz w:val="24"/>
          <w:szCs w:val="24"/>
          <w:lang w:val="sk-SK"/>
        </w:rPr>
        <w:t>19</w:t>
      </w:r>
    </w:p>
    <w:p w14:paraId="6D91C938" w14:textId="77777777" w:rsidR="008840C4" w:rsidRPr="001A4B13" w:rsidRDefault="008840C4">
      <w:pPr>
        <w:spacing w:line="360" w:lineRule="auto"/>
        <w:jc w:val="both"/>
        <w:rPr>
          <w:b/>
          <w:i/>
          <w:lang w:val="sk-SK"/>
        </w:rPr>
      </w:pPr>
    </w:p>
    <w:p w14:paraId="0CE1583E" w14:textId="77777777" w:rsidR="00D55C1B" w:rsidRPr="001A4B13" w:rsidRDefault="00D55C1B" w:rsidP="00D55C1B">
      <w:pPr>
        <w:spacing w:line="360" w:lineRule="auto"/>
        <w:jc w:val="both"/>
        <w:rPr>
          <w:sz w:val="24"/>
          <w:szCs w:val="24"/>
          <w:lang w:val="sk-SK"/>
        </w:rPr>
      </w:pPr>
      <w:r w:rsidRPr="001A4B13">
        <w:rPr>
          <w:sz w:val="24"/>
          <w:szCs w:val="24"/>
          <w:lang w:val="sk-SK"/>
        </w:rPr>
        <w:t>.................…................................</w:t>
      </w:r>
    </w:p>
    <w:p w14:paraId="3C02EF68" w14:textId="77777777" w:rsidR="008840C4" w:rsidRPr="001A4B13" w:rsidRDefault="008840C4">
      <w:pPr>
        <w:spacing w:line="360" w:lineRule="auto"/>
        <w:jc w:val="center"/>
        <w:rPr>
          <w:lang w:val="sk-SK"/>
        </w:rPr>
      </w:pPr>
    </w:p>
    <w:p w14:paraId="0D4B2193" w14:textId="54F8BDB7" w:rsidR="004237AF" w:rsidRPr="001A4B13" w:rsidRDefault="00CF3EC8" w:rsidP="00737865">
      <w:pPr>
        <w:spacing w:line="360" w:lineRule="auto"/>
        <w:jc w:val="both"/>
        <w:rPr>
          <w:rFonts w:eastAsia="Arial"/>
          <w:sz w:val="28"/>
        </w:rPr>
      </w:pPr>
      <w:r w:rsidRPr="001A4B13">
        <w:rPr>
          <w:sz w:val="24"/>
          <w:szCs w:val="24"/>
          <w:lang w:val="sk-SK"/>
        </w:rPr>
        <w:t>zriaďovateľ</w:t>
      </w:r>
    </w:p>
    <w:p w14:paraId="1653BDA7" w14:textId="77777777" w:rsidR="004237AF" w:rsidRPr="001A4B13" w:rsidRDefault="004237AF" w:rsidP="004254CB">
      <w:pPr>
        <w:spacing w:line="360" w:lineRule="auto"/>
        <w:jc w:val="both"/>
        <w:rPr>
          <w:sz w:val="24"/>
          <w:szCs w:val="24"/>
          <w:lang w:val="sk-SK"/>
        </w:rPr>
      </w:pPr>
    </w:p>
    <w:sectPr w:rsidR="004237AF" w:rsidRPr="001A4B13" w:rsidSect="00256E1B">
      <w:footerReference w:type="default" r:id="rId8"/>
      <w:footnotePr>
        <w:pos w:val="beneathText"/>
      </w:footnotePr>
      <w:type w:val="continuous"/>
      <w:pgSz w:w="11905" w:h="16837"/>
      <w:pgMar w:top="1701" w:right="1418" w:bottom="1418"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3E1B" w14:textId="77777777" w:rsidR="007E2B57" w:rsidRDefault="007E2B57">
      <w:r>
        <w:separator/>
      </w:r>
    </w:p>
  </w:endnote>
  <w:endnote w:type="continuationSeparator" w:id="0">
    <w:p w14:paraId="479B74FC" w14:textId="77777777" w:rsidR="007E2B57" w:rsidRDefault="007E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790D" w14:textId="77777777" w:rsidR="001A4B13" w:rsidRDefault="00000000">
    <w:pPr>
      <w:pStyle w:val="Pta"/>
      <w:jc w:val="right"/>
    </w:pPr>
    <w:r>
      <w:fldChar w:fldCharType="begin"/>
    </w:r>
    <w:r>
      <w:instrText xml:space="preserve"> PAGE   \* MERGEFORMAT </w:instrText>
    </w:r>
    <w:r>
      <w:fldChar w:fldCharType="separate"/>
    </w:r>
    <w:r w:rsidR="00374F19">
      <w:rPr>
        <w:noProof/>
      </w:rPr>
      <w:t>2</w:t>
    </w:r>
    <w:r>
      <w:rPr>
        <w:noProof/>
      </w:rPr>
      <w:fldChar w:fldCharType="end"/>
    </w:r>
  </w:p>
  <w:p w14:paraId="46A2CEC0" w14:textId="77777777" w:rsidR="001A4B13" w:rsidRDefault="001A4B1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C964" w14:textId="77777777" w:rsidR="007E2B57" w:rsidRDefault="007E2B57">
      <w:r>
        <w:separator/>
      </w:r>
    </w:p>
  </w:footnote>
  <w:footnote w:type="continuationSeparator" w:id="0">
    <w:p w14:paraId="4246AE28" w14:textId="77777777" w:rsidR="007E2B57" w:rsidRDefault="007E2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B35DD6"/>
    <w:multiLevelType w:val="hybridMultilevel"/>
    <w:tmpl w:val="17F9C3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65EB7B"/>
    <w:multiLevelType w:val="hybridMultilevel"/>
    <w:tmpl w:val="BECA78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939DA8"/>
    <w:multiLevelType w:val="hybridMultilevel"/>
    <w:tmpl w:val="90416B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E85AF3B"/>
    <w:multiLevelType w:val="hybridMultilevel"/>
    <w:tmpl w:val="20F0844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5DE20C"/>
    <w:multiLevelType w:val="hybridMultilevel"/>
    <w:tmpl w:val="48F8A8D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6"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rPr>
    </w:lvl>
  </w:abstractNum>
  <w:abstractNum w:abstractNumId="7" w15:restartNumberingAfterBreak="0">
    <w:nsid w:val="00000003"/>
    <w:multiLevelType w:val="singleLevel"/>
    <w:tmpl w:val="00000003"/>
    <w:name w:val="WW8Num3"/>
    <w:lvl w:ilvl="0">
      <w:numFmt w:val="bullet"/>
      <w:lvlText w:val="-"/>
      <w:lvlJc w:val="left"/>
      <w:pPr>
        <w:tabs>
          <w:tab w:val="num" w:pos="360"/>
        </w:tabs>
        <w:ind w:left="360" w:hanging="360"/>
      </w:pPr>
      <w:rPr>
        <w:rFonts w:ascii="StarSymbol" w:hAnsi="StarSymbol"/>
      </w:rPr>
    </w:lvl>
  </w:abstractNum>
  <w:abstractNum w:abstractNumId="8"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9"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0" w15:restartNumberingAfterBreak="0">
    <w:nsid w:val="00000006"/>
    <w:multiLevelType w:val="multilevel"/>
    <w:tmpl w:val="81344EE2"/>
    <w:name w:val="WW8Num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1" w15:restartNumberingAfterBreak="0">
    <w:nsid w:val="00000007"/>
    <w:multiLevelType w:val="singleLevel"/>
    <w:tmpl w:val="00000007"/>
    <w:name w:val="WW8Num7"/>
    <w:lvl w:ilvl="0">
      <w:start w:val="1"/>
      <w:numFmt w:val="lowerLetter"/>
      <w:lvlText w:val="%1)"/>
      <w:lvlJc w:val="left"/>
      <w:pPr>
        <w:tabs>
          <w:tab w:val="num" w:pos="360"/>
        </w:tabs>
        <w:ind w:left="360" w:hanging="360"/>
      </w:pPr>
    </w:lvl>
  </w:abstractNum>
  <w:abstractNum w:abstractNumId="12"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4" w15:restartNumberingAfterBreak="0">
    <w:nsid w:val="0000000A"/>
    <w:multiLevelType w:val="singleLevel"/>
    <w:tmpl w:val="0000000A"/>
    <w:name w:val="WW8Num10"/>
    <w:lvl w:ilvl="0">
      <w:start w:val="1"/>
      <w:numFmt w:val="decimal"/>
      <w:lvlText w:val="%1."/>
      <w:lvlJc w:val="left"/>
      <w:pPr>
        <w:tabs>
          <w:tab w:val="num" w:pos="502"/>
        </w:tabs>
        <w:ind w:left="502" w:hanging="360"/>
      </w:pPr>
    </w:lvl>
  </w:abstractNum>
  <w:abstractNum w:abstractNumId="1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6" w15:restartNumberingAfterBreak="0">
    <w:nsid w:val="0000000C"/>
    <w:multiLevelType w:val="singleLevel"/>
    <w:tmpl w:val="0000000C"/>
    <w:name w:val="WW8Num12"/>
    <w:lvl w:ilvl="0">
      <w:numFmt w:val="bullet"/>
      <w:lvlText w:val=""/>
      <w:lvlJc w:val="left"/>
      <w:pPr>
        <w:tabs>
          <w:tab w:val="num" w:pos="360"/>
        </w:tabs>
        <w:ind w:left="360" w:hanging="360"/>
      </w:pPr>
      <w:rPr>
        <w:rFonts w:ascii="Symbol" w:hAnsi="Symbol" w:cs="StarSymbol"/>
        <w:sz w:val="18"/>
        <w:szCs w:val="18"/>
      </w:rPr>
    </w:lvl>
  </w:abstractNum>
  <w:abstractNum w:abstractNumId="17"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cs="StarSymbol"/>
        <w:sz w:val="18"/>
        <w:szCs w:val="18"/>
      </w:rPr>
    </w:lvl>
  </w:abstractNum>
  <w:abstractNum w:abstractNumId="18" w15:restartNumberingAfterBreak="0">
    <w:nsid w:val="0000000E"/>
    <w:multiLevelType w:val="singleLevel"/>
    <w:tmpl w:val="0000000E"/>
    <w:name w:val="WW8Num14"/>
    <w:lvl w:ilvl="0">
      <w:numFmt w:val="bullet"/>
      <w:lvlText w:val=""/>
      <w:lvlJc w:val="left"/>
      <w:pPr>
        <w:tabs>
          <w:tab w:val="num" w:pos="502"/>
        </w:tabs>
        <w:ind w:left="502" w:hanging="360"/>
      </w:pPr>
      <w:rPr>
        <w:rFonts w:ascii="Symbol" w:hAnsi="Symbol" w:cs="StarSymbol"/>
        <w:sz w:val="18"/>
        <w:szCs w:val="18"/>
      </w:rPr>
    </w:lvl>
  </w:abstractNum>
  <w:abstractNum w:abstractNumId="19" w15:restartNumberingAfterBreak="0">
    <w:nsid w:val="03447FA0"/>
    <w:multiLevelType w:val="multilevel"/>
    <w:tmpl w:val="F46C6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57921C1"/>
    <w:multiLevelType w:val="multilevel"/>
    <w:tmpl w:val="5F188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CCE64B7"/>
    <w:multiLevelType w:val="hybridMultilevel"/>
    <w:tmpl w:val="30E87D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1094382"/>
    <w:multiLevelType w:val="hybridMultilevel"/>
    <w:tmpl w:val="11DA1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84D98B4"/>
    <w:multiLevelType w:val="hybridMultilevel"/>
    <w:tmpl w:val="D877E9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EE55CD5"/>
    <w:multiLevelType w:val="hybridMultilevel"/>
    <w:tmpl w:val="45D80610"/>
    <w:lvl w:ilvl="0" w:tplc="041B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52D6F1E"/>
    <w:multiLevelType w:val="multilevel"/>
    <w:tmpl w:val="5E8ED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515D08"/>
    <w:multiLevelType w:val="multilevel"/>
    <w:tmpl w:val="78386536"/>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2FE34272"/>
    <w:multiLevelType w:val="multilevel"/>
    <w:tmpl w:val="8702F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880E7B"/>
    <w:multiLevelType w:val="hybridMultilevel"/>
    <w:tmpl w:val="44DA9B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175235"/>
    <w:multiLevelType w:val="multilevel"/>
    <w:tmpl w:val="0F2EA7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2954D8"/>
    <w:multiLevelType w:val="hybridMultilevel"/>
    <w:tmpl w:val="A9CAB90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80B3875"/>
    <w:multiLevelType w:val="hybridMultilevel"/>
    <w:tmpl w:val="41DE60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3A785767"/>
    <w:multiLevelType w:val="hybridMultilevel"/>
    <w:tmpl w:val="BBA80F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DE424FE"/>
    <w:multiLevelType w:val="multilevel"/>
    <w:tmpl w:val="B80AF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FE74548"/>
    <w:multiLevelType w:val="hybridMultilevel"/>
    <w:tmpl w:val="9A649D26"/>
    <w:lvl w:ilvl="0" w:tplc="48F669C8">
      <w:start w:val="4"/>
      <w:numFmt w:val="decimal"/>
      <w:lvlText w:val="%1."/>
      <w:lvlJc w:val="left"/>
      <w:pPr>
        <w:ind w:left="1224" w:hanging="360"/>
      </w:pPr>
      <w:rPr>
        <w:rFonts w:hint="default"/>
      </w:rPr>
    </w:lvl>
    <w:lvl w:ilvl="1" w:tplc="041B0019" w:tentative="1">
      <w:start w:val="1"/>
      <w:numFmt w:val="lowerLetter"/>
      <w:lvlText w:val="%2."/>
      <w:lvlJc w:val="left"/>
      <w:pPr>
        <w:ind w:left="1944" w:hanging="360"/>
      </w:pPr>
    </w:lvl>
    <w:lvl w:ilvl="2" w:tplc="041B001B" w:tentative="1">
      <w:start w:val="1"/>
      <w:numFmt w:val="lowerRoman"/>
      <w:lvlText w:val="%3."/>
      <w:lvlJc w:val="right"/>
      <w:pPr>
        <w:ind w:left="2664" w:hanging="180"/>
      </w:pPr>
    </w:lvl>
    <w:lvl w:ilvl="3" w:tplc="041B000F" w:tentative="1">
      <w:start w:val="1"/>
      <w:numFmt w:val="decimal"/>
      <w:lvlText w:val="%4."/>
      <w:lvlJc w:val="left"/>
      <w:pPr>
        <w:ind w:left="3384" w:hanging="360"/>
      </w:pPr>
    </w:lvl>
    <w:lvl w:ilvl="4" w:tplc="041B0019" w:tentative="1">
      <w:start w:val="1"/>
      <w:numFmt w:val="lowerLetter"/>
      <w:lvlText w:val="%5."/>
      <w:lvlJc w:val="left"/>
      <w:pPr>
        <w:ind w:left="4104" w:hanging="360"/>
      </w:pPr>
    </w:lvl>
    <w:lvl w:ilvl="5" w:tplc="041B001B" w:tentative="1">
      <w:start w:val="1"/>
      <w:numFmt w:val="lowerRoman"/>
      <w:lvlText w:val="%6."/>
      <w:lvlJc w:val="right"/>
      <w:pPr>
        <w:ind w:left="4824" w:hanging="180"/>
      </w:pPr>
    </w:lvl>
    <w:lvl w:ilvl="6" w:tplc="041B000F" w:tentative="1">
      <w:start w:val="1"/>
      <w:numFmt w:val="decimal"/>
      <w:lvlText w:val="%7."/>
      <w:lvlJc w:val="left"/>
      <w:pPr>
        <w:ind w:left="5544" w:hanging="360"/>
      </w:pPr>
    </w:lvl>
    <w:lvl w:ilvl="7" w:tplc="041B0019" w:tentative="1">
      <w:start w:val="1"/>
      <w:numFmt w:val="lowerLetter"/>
      <w:lvlText w:val="%8."/>
      <w:lvlJc w:val="left"/>
      <w:pPr>
        <w:ind w:left="6264" w:hanging="360"/>
      </w:pPr>
    </w:lvl>
    <w:lvl w:ilvl="8" w:tplc="041B001B" w:tentative="1">
      <w:start w:val="1"/>
      <w:numFmt w:val="lowerRoman"/>
      <w:lvlText w:val="%9."/>
      <w:lvlJc w:val="right"/>
      <w:pPr>
        <w:ind w:left="6984" w:hanging="180"/>
      </w:pPr>
    </w:lvl>
  </w:abstractNum>
  <w:abstractNum w:abstractNumId="35" w15:restartNumberingAfterBreak="0">
    <w:nsid w:val="403458CB"/>
    <w:multiLevelType w:val="multilevel"/>
    <w:tmpl w:val="45623478"/>
    <w:lvl w:ilvl="0">
      <w:start w:val="1"/>
      <w:numFmt w:val="decimal"/>
      <w:pStyle w:val="Nadpis1"/>
      <w:lvlText w:val="%1"/>
      <w:lvlJc w:val="left"/>
      <w:pPr>
        <w:ind w:left="3126" w:hanging="432"/>
      </w:pPr>
      <w:rPr>
        <w:b/>
      </w:rPr>
    </w:lvl>
    <w:lvl w:ilvl="1">
      <w:start w:val="1"/>
      <w:numFmt w:val="decimal"/>
      <w:pStyle w:val="Nadpis2"/>
      <w:lvlText w:val="%1.%2"/>
      <w:lvlJc w:val="left"/>
      <w:pPr>
        <w:ind w:left="576" w:hanging="576"/>
      </w:pPr>
    </w:lvl>
    <w:lvl w:ilvl="2">
      <w:start w:val="1"/>
      <w:numFmt w:val="decimal"/>
      <w:pStyle w:val="Nadpis3"/>
      <w:lvlText w:val="%1.%2.%3"/>
      <w:lvlJc w:val="left"/>
      <w:pPr>
        <w:ind w:left="468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6" w15:restartNumberingAfterBreak="0">
    <w:nsid w:val="40710026"/>
    <w:multiLevelType w:val="multilevel"/>
    <w:tmpl w:val="A3965C28"/>
    <w:lvl w:ilvl="0">
      <w:start w:val="1"/>
      <w:numFmt w:val="bullet"/>
      <w:lvlText w:val=""/>
      <w:lvlJc w:val="left"/>
      <w:pPr>
        <w:ind w:left="502" w:hanging="360"/>
      </w:pPr>
      <w:rPr>
        <w:rFonts w:ascii="Wingdings" w:hAnsi="Wingding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7" w15:restartNumberingAfterBreak="0">
    <w:nsid w:val="43F127DF"/>
    <w:multiLevelType w:val="hybridMultilevel"/>
    <w:tmpl w:val="0CA4BA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8B62972"/>
    <w:multiLevelType w:val="hybridMultilevel"/>
    <w:tmpl w:val="7ADE2624"/>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A461840"/>
    <w:multiLevelType w:val="hybridMultilevel"/>
    <w:tmpl w:val="278467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DCC61E0"/>
    <w:multiLevelType w:val="hybridMultilevel"/>
    <w:tmpl w:val="408ED8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E535F15"/>
    <w:multiLevelType w:val="hybridMultilevel"/>
    <w:tmpl w:val="0AA7FAE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02DEF8B"/>
    <w:multiLevelType w:val="hybridMultilevel"/>
    <w:tmpl w:val="0ACE45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5B53F6E"/>
    <w:multiLevelType w:val="hybridMultilevel"/>
    <w:tmpl w:val="50A41920"/>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5FC716D"/>
    <w:multiLevelType w:val="multilevel"/>
    <w:tmpl w:val="6A04A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6960823"/>
    <w:multiLevelType w:val="hybridMultilevel"/>
    <w:tmpl w:val="98660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914126E"/>
    <w:multiLevelType w:val="multilevel"/>
    <w:tmpl w:val="98129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CE717B"/>
    <w:multiLevelType w:val="hybridMultilevel"/>
    <w:tmpl w:val="F6688D5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8" w15:restartNumberingAfterBreak="0">
    <w:nsid w:val="60AD2665"/>
    <w:multiLevelType w:val="hybridMultilevel"/>
    <w:tmpl w:val="E5AC9B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374190C"/>
    <w:multiLevelType w:val="hybridMultilevel"/>
    <w:tmpl w:val="0E900F0C"/>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43105FF"/>
    <w:multiLevelType w:val="hybridMultilevel"/>
    <w:tmpl w:val="67489C0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1" w15:restartNumberingAfterBreak="0">
    <w:nsid w:val="69554248"/>
    <w:multiLevelType w:val="multilevel"/>
    <w:tmpl w:val="EF344C64"/>
    <w:lvl w:ilvl="0">
      <w:start w:val="3"/>
      <w:numFmt w:val="decimal"/>
      <w:lvlText w:val="%1"/>
      <w:lvlJc w:val="left"/>
      <w:pPr>
        <w:ind w:left="405" w:hanging="405"/>
      </w:pPr>
      <w:rPr>
        <w:rFonts w:hint="default"/>
      </w:rPr>
    </w:lvl>
    <w:lvl w:ilvl="1">
      <w:start w:val="3"/>
      <w:numFmt w:val="decimal"/>
      <w:lvlText w:val="%1.%2"/>
      <w:lvlJc w:val="left"/>
      <w:pPr>
        <w:ind w:left="284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C8575A4"/>
    <w:multiLevelType w:val="hybridMultilevel"/>
    <w:tmpl w:val="1E46D048"/>
    <w:lvl w:ilvl="0" w:tplc="28FC9D24">
      <w:start w:val="5"/>
      <w:numFmt w:val="bullet"/>
      <w:lvlText w:val="-"/>
      <w:lvlJc w:val="left"/>
      <w:pPr>
        <w:ind w:left="1815" w:hanging="360"/>
      </w:pPr>
      <w:rPr>
        <w:rFonts w:ascii="Arial" w:eastAsia="Times New Roman" w:hAnsi="Arial" w:cs="Arial" w:hint="default"/>
      </w:rPr>
    </w:lvl>
    <w:lvl w:ilvl="1" w:tplc="041B0003" w:tentative="1">
      <w:start w:val="1"/>
      <w:numFmt w:val="bullet"/>
      <w:lvlText w:val="o"/>
      <w:lvlJc w:val="left"/>
      <w:pPr>
        <w:ind w:left="2535" w:hanging="360"/>
      </w:pPr>
      <w:rPr>
        <w:rFonts w:ascii="Courier New" w:hAnsi="Courier New" w:cs="Courier New" w:hint="default"/>
      </w:rPr>
    </w:lvl>
    <w:lvl w:ilvl="2" w:tplc="041B0005" w:tentative="1">
      <w:start w:val="1"/>
      <w:numFmt w:val="bullet"/>
      <w:lvlText w:val=""/>
      <w:lvlJc w:val="left"/>
      <w:pPr>
        <w:ind w:left="3255" w:hanging="360"/>
      </w:pPr>
      <w:rPr>
        <w:rFonts w:ascii="Wingdings" w:hAnsi="Wingdings" w:hint="default"/>
      </w:rPr>
    </w:lvl>
    <w:lvl w:ilvl="3" w:tplc="041B0001" w:tentative="1">
      <w:start w:val="1"/>
      <w:numFmt w:val="bullet"/>
      <w:lvlText w:val=""/>
      <w:lvlJc w:val="left"/>
      <w:pPr>
        <w:ind w:left="3975" w:hanging="360"/>
      </w:pPr>
      <w:rPr>
        <w:rFonts w:ascii="Symbol" w:hAnsi="Symbol" w:hint="default"/>
      </w:rPr>
    </w:lvl>
    <w:lvl w:ilvl="4" w:tplc="041B0003" w:tentative="1">
      <w:start w:val="1"/>
      <w:numFmt w:val="bullet"/>
      <w:lvlText w:val="o"/>
      <w:lvlJc w:val="left"/>
      <w:pPr>
        <w:ind w:left="4695" w:hanging="360"/>
      </w:pPr>
      <w:rPr>
        <w:rFonts w:ascii="Courier New" w:hAnsi="Courier New" w:cs="Courier New" w:hint="default"/>
      </w:rPr>
    </w:lvl>
    <w:lvl w:ilvl="5" w:tplc="041B0005" w:tentative="1">
      <w:start w:val="1"/>
      <w:numFmt w:val="bullet"/>
      <w:lvlText w:val=""/>
      <w:lvlJc w:val="left"/>
      <w:pPr>
        <w:ind w:left="5415" w:hanging="360"/>
      </w:pPr>
      <w:rPr>
        <w:rFonts w:ascii="Wingdings" w:hAnsi="Wingdings" w:hint="default"/>
      </w:rPr>
    </w:lvl>
    <w:lvl w:ilvl="6" w:tplc="041B0001" w:tentative="1">
      <w:start w:val="1"/>
      <w:numFmt w:val="bullet"/>
      <w:lvlText w:val=""/>
      <w:lvlJc w:val="left"/>
      <w:pPr>
        <w:ind w:left="6135" w:hanging="360"/>
      </w:pPr>
      <w:rPr>
        <w:rFonts w:ascii="Symbol" w:hAnsi="Symbol" w:hint="default"/>
      </w:rPr>
    </w:lvl>
    <w:lvl w:ilvl="7" w:tplc="041B0003" w:tentative="1">
      <w:start w:val="1"/>
      <w:numFmt w:val="bullet"/>
      <w:lvlText w:val="o"/>
      <w:lvlJc w:val="left"/>
      <w:pPr>
        <w:ind w:left="6855" w:hanging="360"/>
      </w:pPr>
      <w:rPr>
        <w:rFonts w:ascii="Courier New" w:hAnsi="Courier New" w:cs="Courier New" w:hint="default"/>
      </w:rPr>
    </w:lvl>
    <w:lvl w:ilvl="8" w:tplc="041B0005" w:tentative="1">
      <w:start w:val="1"/>
      <w:numFmt w:val="bullet"/>
      <w:lvlText w:val=""/>
      <w:lvlJc w:val="left"/>
      <w:pPr>
        <w:ind w:left="7575" w:hanging="360"/>
      </w:pPr>
      <w:rPr>
        <w:rFonts w:ascii="Wingdings" w:hAnsi="Wingdings" w:hint="default"/>
      </w:rPr>
    </w:lvl>
  </w:abstractNum>
  <w:abstractNum w:abstractNumId="53" w15:restartNumberingAfterBreak="0">
    <w:nsid w:val="72846FC5"/>
    <w:multiLevelType w:val="hybridMultilevel"/>
    <w:tmpl w:val="68C6E0EA"/>
    <w:lvl w:ilvl="0" w:tplc="041B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72A8693D"/>
    <w:multiLevelType w:val="hybridMultilevel"/>
    <w:tmpl w:val="21808298"/>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4762832"/>
    <w:multiLevelType w:val="hybridMultilevel"/>
    <w:tmpl w:val="0CEC3F78"/>
    <w:lvl w:ilvl="0" w:tplc="04322DD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66128F3"/>
    <w:multiLevelType w:val="hybridMultilevel"/>
    <w:tmpl w:val="E340CE8C"/>
    <w:lvl w:ilvl="0" w:tplc="53A67776">
      <w:start w:val="1"/>
      <w:numFmt w:val="upperLetter"/>
      <w:lvlText w:val="%1)"/>
      <w:lvlJc w:val="left"/>
      <w:pPr>
        <w:ind w:left="502"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8105D8B"/>
    <w:multiLevelType w:val="multilevel"/>
    <w:tmpl w:val="9B64B91A"/>
    <w:lvl w:ilvl="0">
      <w:start w:val="1"/>
      <w:numFmt w:val="decimal"/>
      <w:lvlText w:val="%1."/>
      <w:lvlJc w:val="left"/>
      <w:pPr>
        <w:ind w:left="720" w:hanging="360"/>
      </w:pPr>
      <w:rPr>
        <w:rFonts w:hint="default"/>
      </w:rPr>
    </w:lvl>
    <w:lvl w:ilvl="1">
      <w:start w:val="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78731E6F"/>
    <w:multiLevelType w:val="multilevel"/>
    <w:tmpl w:val="93D838E2"/>
    <w:lvl w:ilvl="0">
      <w:start w:val="6"/>
      <w:numFmt w:val="decimal"/>
      <w:lvlText w:val="%1"/>
      <w:lvlJc w:val="left"/>
      <w:pPr>
        <w:ind w:left="405" w:hanging="40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15:restartNumberingAfterBreak="0">
    <w:nsid w:val="7A0F5FD6"/>
    <w:multiLevelType w:val="hybridMultilevel"/>
    <w:tmpl w:val="EA347AA6"/>
    <w:lvl w:ilvl="0" w:tplc="2EB41A1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130633872">
    <w:abstractNumId w:val="18"/>
  </w:num>
  <w:num w:numId="2" w16cid:durableId="566378114">
    <w:abstractNumId w:val="56"/>
  </w:num>
  <w:num w:numId="3" w16cid:durableId="1554079143">
    <w:abstractNumId w:val="59"/>
  </w:num>
  <w:num w:numId="4" w16cid:durableId="896819664">
    <w:abstractNumId w:val="45"/>
  </w:num>
  <w:num w:numId="5" w16cid:durableId="521667396">
    <w:abstractNumId w:val="47"/>
  </w:num>
  <w:num w:numId="6" w16cid:durableId="470952021">
    <w:abstractNumId w:val="39"/>
  </w:num>
  <w:num w:numId="7" w16cid:durableId="1887986703">
    <w:abstractNumId w:val="35"/>
  </w:num>
  <w:num w:numId="8" w16cid:durableId="711199464">
    <w:abstractNumId w:val="36"/>
  </w:num>
  <w:num w:numId="9" w16cid:durableId="314339548">
    <w:abstractNumId w:val="19"/>
  </w:num>
  <w:num w:numId="10" w16cid:durableId="1072123570">
    <w:abstractNumId w:val="25"/>
  </w:num>
  <w:num w:numId="11" w16cid:durableId="2080325073">
    <w:abstractNumId w:val="20"/>
  </w:num>
  <w:num w:numId="12" w16cid:durableId="162815750">
    <w:abstractNumId w:val="27"/>
  </w:num>
  <w:num w:numId="13" w16cid:durableId="1201674807">
    <w:abstractNumId w:val="33"/>
  </w:num>
  <w:num w:numId="14" w16cid:durableId="1423994846">
    <w:abstractNumId w:val="44"/>
  </w:num>
  <w:num w:numId="15" w16cid:durableId="488600569">
    <w:abstractNumId w:val="29"/>
  </w:num>
  <w:num w:numId="16" w16cid:durableId="1749306632">
    <w:abstractNumId w:val="46"/>
  </w:num>
  <w:num w:numId="17" w16cid:durableId="1954289174">
    <w:abstractNumId w:val="51"/>
  </w:num>
  <w:num w:numId="18" w16cid:durableId="1263102507">
    <w:abstractNumId w:val="58"/>
  </w:num>
  <w:num w:numId="19" w16cid:durableId="849638841">
    <w:abstractNumId w:val="54"/>
  </w:num>
  <w:num w:numId="20" w16cid:durableId="1780221894">
    <w:abstractNumId w:val="31"/>
  </w:num>
  <w:num w:numId="21" w16cid:durableId="1077559524">
    <w:abstractNumId w:val="50"/>
  </w:num>
  <w:num w:numId="22" w16cid:durableId="135294162">
    <w:abstractNumId w:val="22"/>
  </w:num>
  <w:num w:numId="23" w16cid:durableId="1812481858">
    <w:abstractNumId w:val="38"/>
  </w:num>
  <w:num w:numId="24" w16cid:durableId="1176384110">
    <w:abstractNumId w:val="43"/>
  </w:num>
  <w:num w:numId="25" w16cid:durableId="1881279217">
    <w:abstractNumId w:val="49"/>
  </w:num>
  <w:num w:numId="26" w16cid:durableId="1754358505">
    <w:abstractNumId w:val="53"/>
  </w:num>
  <w:num w:numId="27" w16cid:durableId="466826674">
    <w:abstractNumId w:val="24"/>
  </w:num>
  <w:num w:numId="28" w16cid:durableId="994796338">
    <w:abstractNumId w:val="30"/>
  </w:num>
  <w:num w:numId="29" w16cid:durableId="887570085">
    <w:abstractNumId w:val="3"/>
  </w:num>
  <w:num w:numId="30" w16cid:durableId="1456293909">
    <w:abstractNumId w:val="1"/>
  </w:num>
  <w:num w:numId="31" w16cid:durableId="1916933744">
    <w:abstractNumId w:val="57"/>
  </w:num>
  <w:num w:numId="32" w16cid:durableId="184439905">
    <w:abstractNumId w:val="28"/>
  </w:num>
  <w:num w:numId="33" w16cid:durableId="1829516703">
    <w:abstractNumId w:val="41"/>
  </w:num>
  <w:num w:numId="34" w16cid:durableId="787967459">
    <w:abstractNumId w:val="23"/>
  </w:num>
  <w:num w:numId="35" w16cid:durableId="62027650">
    <w:abstractNumId w:val="32"/>
  </w:num>
  <w:num w:numId="36" w16cid:durableId="77099513">
    <w:abstractNumId w:val="4"/>
  </w:num>
  <w:num w:numId="37" w16cid:durableId="1997175668">
    <w:abstractNumId w:val="0"/>
  </w:num>
  <w:num w:numId="38" w16cid:durableId="138420656">
    <w:abstractNumId w:val="37"/>
  </w:num>
  <w:num w:numId="39" w16cid:durableId="2141335358">
    <w:abstractNumId w:val="2"/>
  </w:num>
  <w:num w:numId="40" w16cid:durableId="282620124">
    <w:abstractNumId w:val="42"/>
  </w:num>
  <w:num w:numId="41" w16cid:durableId="1506167094">
    <w:abstractNumId w:val="48"/>
  </w:num>
  <w:num w:numId="42" w16cid:durableId="1897621299">
    <w:abstractNumId w:val="52"/>
  </w:num>
  <w:num w:numId="43" w16cid:durableId="1362897018">
    <w:abstractNumId w:val="40"/>
  </w:num>
  <w:num w:numId="44" w16cid:durableId="1936595678">
    <w:abstractNumId w:val="21"/>
  </w:num>
  <w:num w:numId="45" w16cid:durableId="2042128007">
    <w:abstractNumId w:val="26"/>
  </w:num>
  <w:num w:numId="46" w16cid:durableId="1448307213">
    <w:abstractNumId w:val="34"/>
  </w:num>
  <w:num w:numId="47" w16cid:durableId="1851411591">
    <w:abstractNumId w:val="5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E2"/>
    <w:rsid w:val="00002DFC"/>
    <w:rsid w:val="00003F18"/>
    <w:rsid w:val="0000762F"/>
    <w:rsid w:val="00014112"/>
    <w:rsid w:val="00020D22"/>
    <w:rsid w:val="00021A70"/>
    <w:rsid w:val="00027C35"/>
    <w:rsid w:val="000311B7"/>
    <w:rsid w:val="00033601"/>
    <w:rsid w:val="00036B3A"/>
    <w:rsid w:val="0004055F"/>
    <w:rsid w:val="00043DC0"/>
    <w:rsid w:val="00044397"/>
    <w:rsid w:val="00044D8E"/>
    <w:rsid w:val="00044ED6"/>
    <w:rsid w:val="00051AEE"/>
    <w:rsid w:val="00053CF5"/>
    <w:rsid w:val="00054137"/>
    <w:rsid w:val="00055991"/>
    <w:rsid w:val="00056D90"/>
    <w:rsid w:val="00057600"/>
    <w:rsid w:val="00060F42"/>
    <w:rsid w:val="000627C7"/>
    <w:rsid w:val="00066329"/>
    <w:rsid w:val="0007074F"/>
    <w:rsid w:val="00073B02"/>
    <w:rsid w:val="00074F67"/>
    <w:rsid w:val="00084A7B"/>
    <w:rsid w:val="000B4C0A"/>
    <w:rsid w:val="000B70BC"/>
    <w:rsid w:val="000C1CA5"/>
    <w:rsid w:val="000C46FA"/>
    <w:rsid w:val="000C4849"/>
    <w:rsid w:val="000E15AF"/>
    <w:rsid w:val="000E51BA"/>
    <w:rsid w:val="000F11CD"/>
    <w:rsid w:val="000F1BB1"/>
    <w:rsid w:val="000F232B"/>
    <w:rsid w:val="00101D23"/>
    <w:rsid w:val="0010551D"/>
    <w:rsid w:val="00107507"/>
    <w:rsid w:val="00110BD8"/>
    <w:rsid w:val="001137BF"/>
    <w:rsid w:val="00116280"/>
    <w:rsid w:val="00121535"/>
    <w:rsid w:val="001218A5"/>
    <w:rsid w:val="0013013F"/>
    <w:rsid w:val="001370ED"/>
    <w:rsid w:val="00137D6A"/>
    <w:rsid w:val="00140FE4"/>
    <w:rsid w:val="00143977"/>
    <w:rsid w:val="00144EE6"/>
    <w:rsid w:val="00147259"/>
    <w:rsid w:val="00153115"/>
    <w:rsid w:val="001558AB"/>
    <w:rsid w:val="001602C9"/>
    <w:rsid w:val="00162EC0"/>
    <w:rsid w:val="0016445A"/>
    <w:rsid w:val="00165D0B"/>
    <w:rsid w:val="001749F9"/>
    <w:rsid w:val="0018035D"/>
    <w:rsid w:val="00180619"/>
    <w:rsid w:val="00184B29"/>
    <w:rsid w:val="001853EA"/>
    <w:rsid w:val="00192457"/>
    <w:rsid w:val="001924EA"/>
    <w:rsid w:val="00192A16"/>
    <w:rsid w:val="00194D75"/>
    <w:rsid w:val="00195229"/>
    <w:rsid w:val="001A15A3"/>
    <w:rsid w:val="001A4B13"/>
    <w:rsid w:val="001A5FFD"/>
    <w:rsid w:val="001B244A"/>
    <w:rsid w:val="001B69ED"/>
    <w:rsid w:val="001C1994"/>
    <w:rsid w:val="001C228D"/>
    <w:rsid w:val="001D16CB"/>
    <w:rsid w:val="001D686D"/>
    <w:rsid w:val="001E2FBF"/>
    <w:rsid w:val="001E5079"/>
    <w:rsid w:val="001E584E"/>
    <w:rsid w:val="001E595C"/>
    <w:rsid w:val="001E68D9"/>
    <w:rsid w:val="001E6D89"/>
    <w:rsid w:val="001E7A78"/>
    <w:rsid w:val="001F34AB"/>
    <w:rsid w:val="001F5826"/>
    <w:rsid w:val="001F793D"/>
    <w:rsid w:val="00202D0C"/>
    <w:rsid w:val="002036DF"/>
    <w:rsid w:val="00204753"/>
    <w:rsid w:val="00204A54"/>
    <w:rsid w:val="00204B1C"/>
    <w:rsid w:val="002064E2"/>
    <w:rsid w:val="00210A68"/>
    <w:rsid w:val="00210CAE"/>
    <w:rsid w:val="0021322E"/>
    <w:rsid w:val="002155E8"/>
    <w:rsid w:val="00216947"/>
    <w:rsid w:val="002235E8"/>
    <w:rsid w:val="00226D28"/>
    <w:rsid w:val="002272E8"/>
    <w:rsid w:val="0023077C"/>
    <w:rsid w:val="00230811"/>
    <w:rsid w:val="00231B8A"/>
    <w:rsid w:val="00234017"/>
    <w:rsid w:val="00243637"/>
    <w:rsid w:val="0024413A"/>
    <w:rsid w:val="00244D3A"/>
    <w:rsid w:val="002535AB"/>
    <w:rsid w:val="00253D98"/>
    <w:rsid w:val="00256E1B"/>
    <w:rsid w:val="00262401"/>
    <w:rsid w:val="00265450"/>
    <w:rsid w:val="002659ED"/>
    <w:rsid w:val="00273348"/>
    <w:rsid w:val="00275623"/>
    <w:rsid w:val="002835DA"/>
    <w:rsid w:val="00286ADD"/>
    <w:rsid w:val="0028709F"/>
    <w:rsid w:val="00292E90"/>
    <w:rsid w:val="002A07A3"/>
    <w:rsid w:val="002A6EF0"/>
    <w:rsid w:val="002A793A"/>
    <w:rsid w:val="002B1BE2"/>
    <w:rsid w:val="002B20AB"/>
    <w:rsid w:val="002B4023"/>
    <w:rsid w:val="002B57DC"/>
    <w:rsid w:val="002B76D1"/>
    <w:rsid w:val="002C2197"/>
    <w:rsid w:val="002C2B11"/>
    <w:rsid w:val="002D0680"/>
    <w:rsid w:val="002D2009"/>
    <w:rsid w:val="002D357D"/>
    <w:rsid w:val="002D70D5"/>
    <w:rsid w:val="002F1773"/>
    <w:rsid w:val="002F3C10"/>
    <w:rsid w:val="00300C7E"/>
    <w:rsid w:val="003029D8"/>
    <w:rsid w:val="00312461"/>
    <w:rsid w:val="00315BAC"/>
    <w:rsid w:val="00320737"/>
    <w:rsid w:val="003343BE"/>
    <w:rsid w:val="00341B62"/>
    <w:rsid w:val="00342B7E"/>
    <w:rsid w:val="00343902"/>
    <w:rsid w:val="00343ACE"/>
    <w:rsid w:val="00353A6F"/>
    <w:rsid w:val="0035776E"/>
    <w:rsid w:val="00362B61"/>
    <w:rsid w:val="00365C7C"/>
    <w:rsid w:val="0036761C"/>
    <w:rsid w:val="00371DFD"/>
    <w:rsid w:val="003721C6"/>
    <w:rsid w:val="00374B3A"/>
    <w:rsid w:val="00374F19"/>
    <w:rsid w:val="003764AF"/>
    <w:rsid w:val="00376593"/>
    <w:rsid w:val="00381A3B"/>
    <w:rsid w:val="00387972"/>
    <w:rsid w:val="00390995"/>
    <w:rsid w:val="00391952"/>
    <w:rsid w:val="003A33ED"/>
    <w:rsid w:val="003A46B5"/>
    <w:rsid w:val="003B4112"/>
    <w:rsid w:val="003B50B8"/>
    <w:rsid w:val="003C012E"/>
    <w:rsid w:val="003D4C31"/>
    <w:rsid w:val="003E0355"/>
    <w:rsid w:val="003E04FA"/>
    <w:rsid w:val="003E0A4E"/>
    <w:rsid w:val="003E2F9D"/>
    <w:rsid w:val="003F2E86"/>
    <w:rsid w:val="0040055C"/>
    <w:rsid w:val="00401D42"/>
    <w:rsid w:val="0040378F"/>
    <w:rsid w:val="00410EAF"/>
    <w:rsid w:val="004117EB"/>
    <w:rsid w:val="004152A9"/>
    <w:rsid w:val="004226D4"/>
    <w:rsid w:val="004237AF"/>
    <w:rsid w:val="00424991"/>
    <w:rsid w:val="004254CB"/>
    <w:rsid w:val="00426742"/>
    <w:rsid w:val="00432B1E"/>
    <w:rsid w:val="00432E03"/>
    <w:rsid w:val="00433D58"/>
    <w:rsid w:val="00436D69"/>
    <w:rsid w:val="00453487"/>
    <w:rsid w:val="004539E1"/>
    <w:rsid w:val="00455DB9"/>
    <w:rsid w:val="004712A0"/>
    <w:rsid w:val="00477F95"/>
    <w:rsid w:val="00482A2A"/>
    <w:rsid w:val="00487549"/>
    <w:rsid w:val="0048759C"/>
    <w:rsid w:val="00487F65"/>
    <w:rsid w:val="004A27EB"/>
    <w:rsid w:val="004A2D90"/>
    <w:rsid w:val="004A37B5"/>
    <w:rsid w:val="004B79BF"/>
    <w:rsid w:val="004C032A"/>
    <w:rsid w:val="004C0EEC"/>
    <w:rsid w:val="004C4191"/>
    <w:rsid w:val="004C60F5"/>
    <w:rsid w:val="004D234D"/>
    <w:rsid w:val="004D44FD"/>
    <w:rsid w:val="004D6534"/>
    <w:rsid w:val="004E0412"/>
    <w:rsid w:val="004E0ED8"/>
    <w:rsid w:val="004E2C46"/>
    <w:rsid w:val="004E426B"/>
    <w:rsid w:val="004F3B31"/>
    <w:rsid w:val="00500DEF"/>
    <w:rsid w:val="00504916"/>
    <w:rsid w:val="00504B0D"/>
    <w:rsid w:val="00506A63"/>
    <w:rsid w:val="00507667"/>
    <w:rsid w:val="0051013B"/>
    <w:rsid w:val="0051100F"/>
    <w:rsid w:val="00523A3C"/>
    <w:rsid w:val="00525781"/>
    <w:rsid w:val="00525E6D"/>
    <w:rsid w:val="005277B6"/>
    <w:rsid w:val="00532710"/>
    <w:rsid w:val="0053595F"/>
    <w:rsid w:val="005461BB"/>
    <w:rsid w:val="00547C75"/>
    <w:rsid w:val="00556AC7"/>
    <w:rsid w:val="0056199F"/>
    <w:rsid w:val="00563491"/>
    <w:rsid w:val="00564E4A"/>
    <w:rsid w:val="00571A3C"/>
    <w:rsid w:val="0057714A"/>
    <w:rsid w:val="00582074"/>
    <w:rsid w:val="00585EF9"/>
    <w:rsid w:val="00587037"/>
    <w:rsid w:val="00587B04"/>
    <w:rsid w:val="0059248D"/>
    <w:rsid w:val="00593E3A"/>
    <w:rsid w:val="00594D5E"/>
    <w:rsid w:val="005967CE"/>
    <w:rsid w:val="00597205"/>
    <w:rsid w:val="005A0047"/>
    <w:rsid w:val="005B09C8"/>
    <w:rsid w:val="005B0DA1"/>
    <w:rsid w:val="005B1AB6"/>
    <w:rsid w:val="005C008C"/>
    <w:rsid w:val="005C0937"/>
    <w:rsid w:val="005D12FE"/>
    <w:rsid w:val="005D1849"/>
    <w:rsid w:val="005D5005"/>
    <w:rsid w:val="005D72AF"/>
    <w:rsid w:val="005D7746"/>
    <w:rsid w:val="005E40C1"/>
    <w:rsid w:val="005F369D"/>
    <w:rsid w:val="00601227"/>
    <w:rsid w:val="00612585"/>
    <w:rsid w:val="00613AE6"/>
    <w:rsid w:val="00614C44"/>
    <w:rsid w:val="006150C0"/>
    <w:rsid w:val="006154CA"/>
    <w:rsid w:val="0061793A"/>
    <w:rsid w:val="00623832"/>
    <w:rsid w:val="00627EEF"/>
    <w:rsid w:val="0063640F"/>
    <w:rsid w:val="00643EDB"/>
    <w:rsid w:val="00646914"/>
    <w:rsid w:val="00650782"/>
    <w:rsid w:val="00652570"/>
    <w:rsid w:val="00672014"/>
    <w:rsid w:val="00676528"/>
    <w:rsid w:val="00676EFD"/>
    <w:rsid w:val="00680A4F"/>
    <w:rsid w:val="006812C7"/>
    <w:rsid w:val="00686F73"/>
    <w:rsid w:val="0069598E"/>
    <w:rsid w:val="006A4095"/>
    <w:rsid w:val="006A614F"/>
    <w:rsid w:val="006A76A5"/>
    <w:rsid w:val="006B2183"/>
    <w:rsid w:val="006B2CC9"/>
    <w:rsid w:val="006B4B48"/>
    <w:rsid w:val="006B5537"/>
    <w:rsid w:val="006C0031"/>
    <w:rsid w:val="006C1DEC"/>
    <w:rsid w:val="006C6C82"/>
    <w:rsid w:val="006D1903"/>
    <w:rsid w:val="006D728E"/>
    <w:rsid w:val="006E25DD"/>
    <w:rsid w:val="006F532C"/>
    <w:rsid w:val="00700C5A"/>
    <w:rsid w:val="00701448"/>
    <w:rsid w:val="007014A2"/>
    <w:rsid w:val="00713E2C"/>
    <w:rsid w:val="007236AD"/>
    <w:rsid w:val="0072558F"/>
    <w:rsid w:val="00734EEF"/>
    <w:rsid w:val="00736DD6"/>
    <w:rsid w:val="00737865"/>
    <w:rsid w:val="007403F8"/>
    <w:rsid w:val="00742F74"/>
    <w:rsid w:val="007452D5"/>
    <w:rsid w:val="0075071D"/>
    <w:rsid w:val="00753065"/>
    <w:rsid w:val="007544DC"/>
    <w:rsid w:val="0075739F"/>
    <w:rsid w:val="007603C9"/>
    <w:rsid w:val="007663A3"/>
    <w:rsid w:val="00777B93"/>
    <w:rsid w:val="0078002E"/>
    <w:rsid w:val="0078391E"/>
    <w:rsid w:val="00786515"/>
    <w:rsid w:val="00790306"/>
    <w:rsid w:val="007929AC"/>
    <w:rsid w:val="007931AC"/>
    <w:rsid w:val="00793BD1"/>
    <w:rsid w:val="007A4477"/>
    <w:rsid w:val="007A5780"/>
    <w:rsid w:val="007B2E40"/>
    <w:rsid w:val="007B64D4"/>
    <w:rsid w:val="007B748B"/>
    <w:rsid w:val="007C5B46"/>
    <w:rsid w:val="007C682C"/>
    <w:rsid w:val="007D05CF"/>
    <w:rsid w:val="007D4835"/>
    <w:rsid w:val="007D6EA0"/>
    <w:rsid w:val="007E107F"/>
    <w:rsid w:val="007E249D"/>
    <w:rsid w:val="007E2B57"/>
    <w:rsid w:val="007E735E"/>
    <w:rsid w:val="007F1E71"/>
    <w:rsid w:val="007F25EF"/>
    <w:rsid w:val="007F26D0"/>
    <w:rsid w:val="008162C5"/>
    <w:rsid w:val="008205B7"/>
    <w:rsid w:val="008206E0"/>
    <w:rsid w:val="008247E6"/>
    <w:rsid w:val="0082603E"/>
    <w:rsid w:val="008266D5"/>
    <w:rsid w:val="00830155"/>
    <w:rsid w:val="00830316"/>
    <w:rsid w:val="008322F3"/>
    <w:rsid w:val="00832585"/>
    <w:rsid w:val="00832FAF"/>
    <w:rsid w:val="0083319D"/>
    <w:rsid w:val="00833599"/>
    <w:rsid w:val="00834E0C"/>
    <w:rsid w:val="00843682"/>
    <w:rsid w:val="00844C1B"/>
    <w:rsid w:val="008450B9"/>
    <w:rsid w:val="00846034"/>
    <w:rsid w:val="008532B7"/>
    <w:rsid w:val="00862696"/>
    <w:rsid w:val="00865616"/>
    <w:rsid w:val="00867016"/>
    <w:rsid w:val="00870557"/>
    <w:rsid w:val="008710B3"/>
    <w:rsid w:val="008840C4"/>
    <w:rsid w:val="008917EC"/>
    <w:rsid w:val="0089224F"/>
    <w:rsid w:val="00894BBF"/>
    <w:rsid w:val="008A1339"/>
    <w:rsid w:val="008B07BA"/>
    <w:rsid w:val="008B36B1"/>
    <w:rsid w:val="008B5286"/>
    <w:rsid w:val="008B5866"/>
    <w:rsid w:val="008C33A0"/>
    <w:rsid w:val="008C560B"/>
    <w:rsid w:val="008D7642"/>
    <w:rsid w:val="008F6D40"/>
    <w:rsid w:val="00904715"/>
    <w:rsid w:val="009136A0"/>
    <w:rsid w:val="00916075"/>
    <w:rsid w:val="00916C98"/>
    <w:rsid w:val="00922281"/>
    <w:rsid w:val="00940AA9"/>
    <w:rsid w:val="00940D12"/>
    <w:rsid w:val="00941795"/>
    <w:rsid w:val="00942463"/>
    <w:rsid w:val="00944A90"/>
    <w:rsid w:val="00947245"/>
    <w:rsid w:val="0095078B"/>
    <w:rsid w:val="00951858"/>
    <w:rsid w:val="009523BE"/>
    <w:rsid w:val="00952CCD"/>
    <w:rsid w:val="00952E42"/>
    <w:rsid w:val="00953A4C"/>
    <w:rsid w:val="00953F77"/>
    <w:rsid w:val="00954DB1"/>
    <w:rsid w:val="00954DD7"/>
    <w:rsid w:val="0095753A"/>
    <w:rsid w:val="00961C3E"/>
    <w:rsid w:val="00961CC3"/>
    <w:rsid w:val="00961ECE"/>
    <w:rsid w:val="00962C92"/>
    <w:rsid w:val="00975A42"/>
    <w:rsid w:val="00976797"/>
    <w:rsid w:val="00980849"/>
    <w:rsid w:val="00980A20"/>
    <w:rsid w:val="00990222"/>
    <w:rsid w:val="00990227"/>
    <w:rsid w:val="00991CF1"/>
    <w:rsid w:val="00997AE7"/>
    <w:rsid w:val="009A080C"/>
    <w:rsid w:val="009B0C85"/>
    <w:rsid w:val="009B346B"/>
    <w:rsid w:val="009B5DB8"/>
    <w:rsid w:val="009B6D44"/>
    <w:rsid w:val="009B7318"/>
    <w:rsid w:val="009C2FEC"/>
    <w:rsid w:val="009C796F"/>
    <w:rsid w:val="009D1BD0"/>
    <w:rsid w:val="009D296C"/>
    <w:rsid w:val="009D400D"/>
    <w:rsid w:val="009D4A8E"/>
    <w:rsid w:val="009D65E5"/>
    <w:rsid w:val="009E5781"/>
    <w:rsid w:val="009E5C62"/>
    <w:rsid w:val="009E7114"/>
    <w:rsid w:val="009E74B0"/>
    <w:rsid w:val="009F6D61"/>
    <w:rsid w:val="00A009A8"/>
    <w:rsid w:val="00A03850"/>
    <w:rsid w:val="00A06764"/>
    <w:rsid w:val="00A12954"/>
    <w:rsid w:val="00A143B1"/>
    <w:rsid w:val="00A146D5"/>
    <w:rsid w:val="00A151CE"/>
    <w:rsid w:val="00A17873"/>
    <w:rsid w:val="00A17BAA"/>
    <w:rsid w:val="00A24688"/>
    <w:rsid w:val="00A304A5"/>
    <w:rsid w:val="00A32D67"/>
    <w:rsid w:val="00A368E4"/>
    <w:rsid w:val="00A416A7"/>
    <w:rsid w:val="00A43AB3"/>
    <w:rsid w:val="00A44BDC"/>
    <w:rsid w:val="00A44F15"/>
    <w:rsid w:val="00A46BA2"/>
    <w:rsid w:val="00A46CC6"/>
    <w:rsid w:val="00A47CCF"/>
    <w:rsid w:val="00A5192A"/>
    <w:rsid w:val="00A52AE9"/>
    <w:rsid w:val="00A52DDC"/>
    <w:rsid w:val="00A55849"/>
    <w:rsid w:val="00A559F5"/>
    <w:rsid w:val="00A63A66"/>
    <w:rsid w:val="00A70654"/>
    <w:rsid w:val="00A70F91"/>
    <w:rsid w:val="00A715B6"/>
    <w:rsid w:val="00A74CBA"/>
    <w:rsid w:val="00A86E88"/>
    <w:rsid w:val="00A90E8C"/>
    <w:rsid w:val="00AA4F5A"/>
    <w:rsid w:val="00AA5333"/>
    <w:rsid w:val="00AA65AC"/>
    <w:rsid w:val="00AA7E93"/>
    <w:rsid w:val="00AB02CE"/>
    <w:rsid w:val="00AB280F"/>
    <w:rsid w:val="00AB55A4"/>
    <w:rsid w:val="00AB7761"/>
    <w:rsid w:val="00AC2C3D"/>
    <w:rsid w:val="00AC3D2F"/>
    <w:rsid w:val="00AC5937"/>
    <w:rsid w:val="00AD44F5"/>
    <w:rsid w:val="00AD68F2"/>
    <w:rsid w:val="00AD6AFD"/>
    <w:rsid w:val="00AE1141"/>
    <w:rsid w:val="00AE5299"/>
    <w:rsid w:val="00AE5865"/>
    <w:rsid w:val="00AE7864"/>
    <w:rsid w:val="00AE7B49"/>
    <w:rsid w:val="00B02A41"/>
    <w:rsid w:val="00B102C0"/>
    <w:rsid w:val="00B12CEF"/>
    <w:rsid w:val="00B157C4"/>
    <w:rsid w:val="00B209A8"/>
    <w:rsid w:val="00B21A9B"/>
    <w:rsid w:val="00B26223"/>
    <w:rsid w:val="00B31F10"/>
    <w:rsid w:val="00B32166"/>
    <w:rsid w:val="00B3463B"/>
    <w:rsid w:val="00B350A8"/>
    <w:rsid w:val="00B35307"/>
    <w:rsid w:val="00B3556D"/>
    <w:rsid w:val="00B44BEF"/>
    <w:rsid w:val="00B46EF9"/>
    <w:rsid w:val="00B50975"/>
    <w:rsid w:val="00B54683"/>
    <w:rsid w:val="00B57E70"/>
    <w:rsid w:val="00B6268D"/>
    <w:rsid w:val="00B62B2D"/>
    <w:rsid w:val="00B73850"/>
    <w:rsid w:val="00B75B27"/>
    <w:rsid w:val="00B76C92"/>
    <w:rsid w:val="00B815A0"/>
    <w:rsid w:val="00B87BCA"/>
    <w:rsid w:val="00B87C2A"/>
    <w:rsid w:val="00B92AEC"/>
    <w:rsid w:val="00B9560D"/>
    <w:rsid w:val="00BB149D"/>
    <w:rsid w:val="00BB1DF9"/>
    <w:rsid w:val="00BB3168"/>
    <w:rsid w:val="00BB3811"/>
    <w:rsid w:val="00BB3A3F"/>
    <w:rsid w:val="00BB4E95"/>
    <w:rsid w:val="00BB56C3"/>
    <w:rsid w:val="00BC2DFF"/>
    <w:rsid w:val="00BC3FA8"/>
    <w:rsid w:val="00BC752B"/>
    <w:rsid w:val="00BD2D76"/>
    <w:rsid w:val="00BD50AE"/>
    <w:rsid w:val="00BD7A92"/>
    <w:rsid w:val="00BE4EA8"/>
    <w:rsid w:val="00BE5CE4"/>
    <w:rsid w:val="00BE65DC"/>
    <w:rsid w:val="00BF1397"/>
    <w:rsid w:val="00BF248D"/>
    <w:rsid w:val="00C036B7"/>
    <w:rsid w:val="00C10578"/>
    <w:rsid w:val="00C1375C"/>
    <w:rsid w:val="00C165F6"/>
    <w:rsid w:val="00C22CB7"/>
    <w:rsid w:val="00C23B4C"/>
    <w:rsid w:val="00C2658D"/>
    <w:rsid w:val="00C30D8E"/>
    <w:rsid w:val="00C4003A"/>
    <w:rsid w:val="00C41746"/>
    <w:rsid w:val="00C4375F"/>
    <w:rsid w:val="00C44063"/>
    <w:rsid w:val="00C452B6"/>
    <w:rsid w:val="00C45AD9"/>
    <w:rsid w:val="00C46619"/>
    <w:rsid w:val="00C51A51"/>
    <w:rsid w:val="00C532F4"/>
    <w:rsid w:val="00C55BC4"/>
    <w:rsid w:val="00C55CF4"/>
    <w:rsid w:val="00C57516"/>
    <w:rsid w:val="00C60B7A"/>
    <w:rsid w:val="00C71E5D"/>
    <w:rsid w:val="00C7282C"/>
    <w:rsid w:val="00C7456A"/>
    <w:rsid w:val="00C80D6A"/>
    <w:rsid w:val="00C828D2"/>
    <w:rsid w:val="00C920E7"/>
    <w:rsid w:val="00C9701F"/>
    <w:rsid w:val="00CB0DD3"/>
    <w:rsid w:val="00CB19AD"/>
    <w:rsid w:val="00CB248A"/>
    <w:rsid w:val="00CB3840"/>
    <w:rsid w:val="00CC0153"/>
    <w:rsid w:val="00CC0E5D"/>
    <w:rsid w:val="00CC574E"/>
    <w:rsid w:val="00CC62AD"/>
    <w:rsid w:val="00CC7109"/>
    <w:rsid w:val="00CD5D60"/>
    <w:rsid w:val="00CD6AEF"/>
    <w:rsid w:val="00CE7AFA"/>
    <w:rsid w:val="00CF1AA8"/>
    <w:rsid w:val="00CF2C59"/>
    <w:rsid w:val="00CF3EC8"/>
    <w:rsid w:val="00D055FB"/>
    <w:rsid w:val="00D116FB"/>
    <w:rsid w:val="00D1559B"/>
    <w:rsid w:val="00D22781"/>
    <w:rsid w:val="00D239C5"/>
    <w:rsid w:val="00D266FE"/>
    <w:rsid w:val="00D31FBA"/>
    <w:rsid w:val="00D346D3"/>
    <w:rsid w:val="00D35B1A"/>
    <w:rsid w:val="00D42D8A"/>
    <w:rsid w:val="00D446A0"/>
    <w:rsid w:val="00D45AF1"/>
    <w:rsid w:val="00D55C1B"/>
    <w:rsid w:val="00D56874"/>
    <w:rsid w:val="00D7165F"/>
    <w:rsid w:val="00D803F9"/>
    <w:rsid w:val="00D846EE"/>
    <w:rsid w:val="00D85636"/>
    <w:rsid w:val="00D940C6"/>
    <w:rsid w:val="00D951E7"/>
    <w:rsid w:val="00D96C81"/>
    <w:rsid w:val="00DA1C27"/>
    <w:rsid w:val="00DA291F"/>
    <w:rsid w:val="00DA56B5"/>
    <w:rsid w:val="00DA7273"/>
    <w:rsid w:val="00DB0EA6"/>
    <w:rsid w:val="00DB3760"/>
    <w:rsid w:val="00DB3A4A"/>
    <w:rsid w:val="00DB3BA5"/>
    <w:rsid w:val="00DB3C1E"/>
    <w:rsid w:val="00DB5C4C"/>
    <w:rsid w:val="00DC0739"/>
    <w:rsid w:val="00DC1FDB"/>
    <w:rsid w:val="00DC3A7A"/>
    <w:rsid w:val="00DC76DD"/>
    <w:rsid w:val="00DD0086"/>
    <w:rsid w:val="00DD140E"/>
    <w:rsid w:val="00DD1C92"/>
    <w:rsid w:val="00DD574D"/>
    <w:rsid w:val="00DE582A"/>
    <w:rsid w:val="00DF38B0"/>
    <w:rsid w:val="00E018D3"/>
    <w:rsid w:val="00E02002"/>
    <w:rsid w:val="00E1644E"/>
    <w:rsid w:val="00E212B9"/>
    <w:rsid w:val="00E25629"/>
    <w:rsid w:val="00E30161"/>
    <w:rsid w:val="00E30A8D"/>
    <w:rsid w:val="00E34162"/>
    <w:rsid w:val="00E355A0"/>
    <w:rsid w:val="00E35AD3"/>
    <w:rsid w:val="00E37A25"/>
    <w:rsid w:val="00E4384E"/>
    <w:rsid w:val="00E46303"/>
    <w:rsid w:val="00E46465"/>
    <w:rsid w:val="00E46776"/>
    <w:rsid w:val="00E50A03"/>
    <w:rsid w:val="00E51A18"/>
    <w:rsid w:val="00E53029"/>
    <w:rsid w:val="00E57531"/>
    <w:rsid w:val="00E57E8D"/>
    <w:rsid w:val="00E67A6C"/>
    <w:rsid w:val="00E723E0"/>
    <w:rsid w:val="00E74618"/>
    <w:rsid w:val="00E80BC2"/>
    <w:rsid w:val="00E9143E"/>
    <w:rsid w:val="00E92D6D"/>
    <w:rsid w:val="00E95031"/>
    <w:rsid w:val="00EA110C"/>
    <w:rsid w:val="00EA5009"/>
    <w:rsid w:val="00EA6527"/>
    <w:rsid w:val="00EB1C2E"/>
    <w:rsid w:val="00EB2BD9"/>
    <w:rsid w:val="00EB2DFC"/>
    <w:rsid w:val="00EB3037"/>
    <w:rsid w:val="00EB4963"/>
    <w:rsid w:val="00EC0BCE"/>
    <w:rsid w:val="00EC2E1E"/>
    <w:rsid w:val="00EC55B0"/>
    <w:rsid w:val="00EC7193"/>
    <w:rsid w:val="00ED2835"/>
    <w:rsid w:val="00ED431F"/>
    <w:rsid w:val="00EE2741"/>
    <w:rsid w:val="00EE4B6C"/>
    <w:rsid w:val="00EE6319"/>
    <w:rsid w:val="00EF1FE1"/>
    <w:rsid w:val="00EF46AB"/>
    <w:rsid w:val="00EF4A1D"/>
    <w:rsid w:val="00EF5119"/>
    <w:rsid w:val="00EF61E5"/>
    <w:rsid w:val="00F12F57"/>
    <w:rsid w:val="00F137F5"/>
    <w:rsid w:val="00F20C9C"/>
    <w:rsid w:val="00F225DA"/>
    <w:rsid w:val="00F2285A"/>
    <w:rsid w:val="00F26017"/>
    <w:rsid w:val="00F278B1"/>
    <w:rsid w:val="00F42107"/>
    <w:rsid w:val="00F426A5"/>
    <w:rsid w:val="00F46F81"/>
    <w:rsid w:val="00F50F9B"/>
    <w:rsid w:val="00F53BE8"/>
    <w:rsid w:val="00F54EAF"/>
    <w:rsid w:val="00F66F4E"/>
    <w:rsid w:val="00F728FA"/>
    <w:rsid w:val="00F75185"/>
    <w:rsid w:val="00F765DA"/>
    <w:rsid w:val="00F808D6"/>
    <w:rsid w:val="00F9319D"/>
    <w:rsid w:val="00F93C54"/>
    <w:rsid w:val="00F976BE"/>
    <w:rsid w:val="00FA0F4D"/>
    <w:rsid w:val="00FA280D"/>
    <w:rsid w:val="00FA4928"/>
    <w:rsid w:val="00FA4E10"/>
    <w:rsid w:val="00FA61C0"/>
    <w:rsid w:val="00FB102B"/>
    <w:rsid w:val="00FD10C9"/>
    <w:rsid w:val="00FD157A"/>
    <w:rsid w:val="00FD6C4B"/>
    <w:rsid w:val="00FE00E3"/>
    <w:rsid w:val="00FE3147"/>
    <w:rsid w:val="00FE47E2"/>
    <w:rsid w:val="00FE4BED"/>
    <w:rsid w:val="00FE6DE3"/>
    <w:rsid w:val="00FE73B2"/>
    <w:rsid w:val="00FF1084"/>
    <w:rsid w:val="00FF7A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3626"/>
  <w15:docId w15:val="{B3E033B2-3362-436C-8D37-DF58BB1B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2A16"/>
    <w:pPr>
      <w:suppressAutoHyphens/>
    </w:pPr>
    <w:rPr>
      <w:lang w:val="cs-CZ" w:eastAsia="ar-SA"/>
    </w:rPr>
  </w:style>
  <w:style w:type="paragraph" w:styleId="Nadpis1">
    <w:name w:val="heading 1"/>
    <w:basedOn w:val="Normlny"/>
    <w:next w:val="Normlny"/>
    <w:link w:val="Nadpis1Char"/>
    <w:qFormat/>
    <w:rsid w:val="005D1849"/>
    <w:pPr>
      <w:keepNext/>
      <w:numPr>
        <w:numId w:val="7"/>
      </w:numPr>
      <w:spacing w:line="360" w:lineRule="auto"/>
      <w:ind w:left="432"/>
      <w:jc w:val="center"/>
      <w:outlineLvl w:val="0"/>
    </w:pPr>
    <w:rPr>
      <w:b/>
      <w:sz w:val="28"/>
      <w:lang w:val="sk-SK"/>
    </w:rPr>
  </w:style>
  <w:style w:type="paragraph" w:styleId="Nadpis2">
    <w:name w:val="heading 2"/>
    <w:basedOn w:val="Normlny"/>
    <w:next w:val="Normlny"/>
    <w:link w:val="Nadpis2Char"/>
    <w:uiPriority w:val="9"/>
    <w:qFormat/>
    <w:rsid w:val="00834E0C"/>
    <w:pPr>
      <w:keepNext/>
      <w:numPr>
        <w:ilvl w:val="1"/>
        <w:numId w:val="7"/>
      </w:numPr>
      <w:spacing w:before="240" w:after="60"/>
      <w:outlineLvl w:val="1"/>
    </w:pPr>
    <w:rPr>
      <w:rFonts w:ascii="Cambria" w:hAnsi="Cambria"/>
      <w:b/>
      <w:bCs/>
      <w:i/>
      <w:iCs/>
      <w:sz w:val="28"/>
      <w:szCs w:val="28"/>
    </w:rPr>
  </w:style>
  <w:style w:type="paragraph" w:styleId="Nadpis3">
    <w:name w:val="heading 3"/>
    <w:basedOn w:val="Normlny"/>
    <w:next w:val="Normlny"/>
    <w:link w:val="Nadpis3Char"/>
    <w:uiPriority w:val="9"/>
    <w:qFormat/>
    <w:rsid w:val="00834E0C"/>
    <w:pPr>
      <w:keepNext/>
      <w:numPr>
        <w:ilvl w:val="2"/>
        <w:numId w:val="7"/>
      </w:numPr>
      <w:spacing w:before="240" w:after="60"/>
      <w:ind w:left="720"/>
      <w:outlineLvl w:val="2"/>
    </w:pPr>
    <w:rPr>
      <w:rFonts w:ascii="Cambria" w:hAnsi="Cambria"/>
      <w:b/>
      <w:bCs/>
      <w:sz w:val="26"/>
      <w:szCs w:val="26"/>
    </w:rPr>
  </w:style>
  <w:style w:type="paragraph" w:styleId="Nadpis4">
    <w:name w:val="heading 4"/>
    <w:basedOn w:val="Normlny"/>
    <w:next w:val="Normlny"/>
    <w:link w:val="Nadpis4Char"/>
    <w:uiPriority w:val="9"/>
    <w:qFormat/>
    <w:rsid w:val="00834E0C"/>
    <w:pPr>
      <w:keepNext/>
      <w:numPr>
        <w:ilvl w:val="3"/>
        <w:numId w:val="7"/>
      </w:numPr>
      <w:spacing w:before="240" w:after="60"/>
      <w:outlineLvl w:val="3"/>
    </w:pPr>
    <w:rPr>
      <w:rFonts w:ascii="Calibri" w:hAnsi="Calibri"/>
      <w:b/>
      <w:bCs/>
      <w:sz w:val="28"/>
      <w:szCs w:val="28"/>
    </w:rPr>
  </w:style>
  <w:style w:type="paragraph" w:styleId="Nadpis5">
    <w:name w:val="heading 5"/>
    <w:basedOn w:val="Normlny"/>
    <w:next w:val="Normlny"/>
    <w:link w:val="Nadpis5Char"/>
    <w:uiPriority w:val="9"/>
    <w:qFormat/>
    <w:rsid w:val="00834E0C"/>
    <w:pPr>
      <w:numPr>
        <w:ilvl w:val="4"/>
        <w:numId w:val="7"/>
      </w:numPr>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834E0C"/>
    <w:pPr>
      <w:numPr>
        <w:ilvl w:val="5"/>
        <w:numId w:val="7"/>
      </w:numPr>
      <w:spacing w:before="240" w:after="60"/>
      <w:outlineLvl w:val="5"/>
    </w:pPr>
    <w:rPr>
      <w:rFonts w:ascii="Calibri" w:hAnsi="Calibri"/>
      <w:b/>
      <w:bCs/>
      <w:sz w:val="22"/>
      <w:szCs w:val="22"/>
    </w:rPr>
  </w:style>
  <w:style w:type="paragraph" w:styleId="Nadpis7">
    <w:name w:val="heading 7"/>
    <w:basedOn w:val="Normlny"/>
    <w:next w:val="Normlny"/>
    <w:link w:val="Nadpis7Char"/>
    <w:uiPriority w:val="9"/>
    <w:qFormat/>
    <w:rsid w:val="00834E0C"/>
    <w:pPr>
      <w:numPr>
        <w:ilvl w:val="6"/>
        <w:numId w:val="7"/>
      </w:numPr>
      <w:spacing w:before="240" w:after="60"/>
      <w:outlineLvl w:val="6"/>
    </w:pPr>
    <w:rPr>
      <w:rFonts w:ascii="Calibri" w:hAnsi="Calibri"/>
      <w:sz w:val="24"/>
      <w:szCs w:val="24"/>
    </w:rPr>
  </w:style>
  <w:style w:type="paragraph" w:styleId="Nadpis8">
    <w:name w:val="heading 8"/>
    <w:basedOn w:val="Normlny"/>
    <w:next w:val="Normlny"/>
    <w:link w:val="Nadpis8Char"/>
    <w:uiPriority w:val="9"/>
    <w:qFormat/>
    <w:rsid w:val="00834E0C"/>
    <w:pPr>
      <w:numPr>
        <w:ilvl w:val="7"/>
        <w:numId w:val="7"/>
      </w:numPr>
      <w:spacing w:before="240" w:after="60"/>
      <w:outlineLvl w:val="7"/>
    </w:pPr>
    <w:rPr>
      <w:rFonts w:ascii="Calibri" w:hAnsi="Calibri"/>
      <w:i/>
      <w:iCs/>
      <w:sz w:val="24"/>
      <w:szCs w:val="24"/>
    </w:rPr>
  </w:style>
  <w:style w:type="paragraph" w:styleId="Nadpis9">
    <w:name w:val="heading 9"/>
    <w:basedOn w:val="Normlny"/>
    <w:next w:val="Normlny"/>
    <w:link w:val="Nadpis9Char"/>
    <w:uiPriority w:val="9"/>
    <w:qFormat/>
    <w:rsid w:val="00834E0C"/>
    <w:pPr>
      <w:numPr>
        <w:ilvl w:val="8"/>
        <w:numId w:val="7"/>
      </w:num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sid w:val="00192A16"/>
    <w:rPr>
      <w:rFonts w:ascii="Symbol" w:hAnsi="Symbol"/>
    </w:rPr>
  </w:style>
  <w:style w:type="character" w:customStyle="1" w:styleId="WW8Num3z0">
    <w:name w:val="WW8Num3z0"/>
    <w:rsid w:val="00192A16"/>
    <w:rPr>
      <w:rFonts w:ascii="StarSymbol" w:hAnsi="StarSymbol"/>
    </w:rPr>
  </w:style>
  <w:style w:type="character" w:customStyle="1" w:styleId="WW8Num8z0">
    <w:name w:val="WW8Num8z0"/>
    <w:rsid w:val="00192A16"/>
    <w:rPr>
      <w:rFonts w:ascii="StarSymbol" w:hAnsi="StarSymbol" w:cs="StarSymbol"/>
      <w:sz w:val="18"/>
      <w:szCs w:val="18"/>
    </w:rPr>
  </w:style>
  <w:style w:type="character" w:customStyle="1" w:styleId="WW8Num11z0">
    <w:name w:val="WW8Num11z0"/>
    <w:rsid w:val="00192A16"/>
    <w:rPr>
      <w:rFonts w:ascii="Symbol" w:hAnsi="Symbol"/>
    </w:rPr>
  </w:style>
  <w:style w:type="character" w:customStyle="1" w:styleId="WW8Num12z0">
    <w:name w:val="WW8Num12z0"/>
    <w:rsid w:val="00192A16"/>
    <w:rPr>
      <w:rFonts w:ascii="Symbol" w:hAnsi="Symbol" w:cs="StarSymbol"/>
      <w:sz w:val="18"/>
      <w:szCs w:val="18"/>
    </w:rPr>
  </w:style>
  <w:style w:type="character" w:customStyle="1" w:styleId="WW8Num13z0">
    <w:name w:val="WW8Num13z0"/>
    <w:rsid w:val="00192A16"/>
    <w:rPr>
      <w:rFonts w:ascii="Symbol" w:hAnsi="Symbol" w:cs="StarSymbol"/>
      <w:sz w:val="18"/>
      <w:szCs w:val="18"/>
    </w:rPr>
  </w:style>
  <w:style w:type="character" w:customStyle="1" w:styleId="WW8Num14z0">
    <w:name w:val="WW8Num14z0"/>
    <w:rsid w:val="00192A16"/>
    <w:rPr>
      <w:rFonts w:ascii="Symbol" w:hAnsi="Symbol" w:cs="StarSymbol"/>
      <w:sz w:val="18"/>
      <w:szCs w:val="18"/>
    </w:rPr>
  </w:style>
  <w:style w:type="character" w:customStyle="1" w:styleId="Absatz-Standardschriftart">
    <w:name w:val="Absatz-Standardschriftart"/>
    <w:rsid w:val="00192A16"/>
  </w:style>
  <w:style w:type="character" w:customStyle="1" w:styleId="WW-Absatz-Standardschriftart">
    <w:name w:val="WW-Absatz-Standardschriftart"/>
    <w:rsid w:val="00192A16"/>
  </w:style>
  <w:style w:type="character" w:customStyle="1" w:styleId="WW-Absatz-Standardschriftart1">
    <w:name w:val="WW-Absatz-Standardschriftart1"/>
    <w:rsid w:val="00192A16"/>
  </w:style>
  <w:style w:type="character" w:customStyle="1" w:styleId="WW-Absatz-Standardschriftart11">
    <w:name w:val="WW-Absatz-Standardschriftart11"/>
    <w:rsid w:val="00192A16"/>
  </w:style>
  <w:style w:type="character" w:customStyle="1" w:styleId="WW-Absatz-Standardschriftart111">
    <w:name w:val="WW-Absatz-Standardschriftart111"/>
    <w:rsid w:val="00192A16"/>
  </w:style>
  <w:style w:type="character" w:customStyle="1" w:styleId="WW-Absatz-Standardschriftart1111">
    <w:name w:val="WW-Absatz-Standardschriftart1111"/>
    <w:rsid w:val="00192A16"/>
  </w:style>
  <w:style w:type="character" w:customStyle="1" w:styleId="WW-Absatz-Standardschriftart11111">
    <w:name w:val="WW-Absatz-Standardschriftart11111"/>
    <w:rsid w:val="00192A16"/>
  </w:style>
  <w:style w:type="character" w:customStyle="1" w:styleId="WW-Absatz-Standardschriftart111111">
    <w:name w:val="WW-Absatz-Standardschriftart111111"/>
    <w:rsid w:val="00192A16"/>
  </w:style>
  <w:style w:type="character" w:customStyle="1" w:styleId="WW8Num15z0">
    <w:name w:val="WW8Num15z0"/>
    <w:rsid w:val="00192A16"/>
    <w:rPr>
      <w:rFonts w:ascii="Symbol" w:hAnsi="Symbol" w:cs="StarSymbol"/>
      <w:sz w:val="18"/>
      <w:szCs w:val="18"/>
    </w:rPr>
  </w:style>
  <w:style w:type="character" w:customStyle="1" w:styleId="WW-Absatz-Standardschriftart1111111">
    <w:name w:val="WW-Absatz-Standardschriftart1111111"/>
    <w:rsid w:val="00192A16"/>
  </w:style>
  <w:style w:type="character" w:customStyle="1" w:styleId="WW-Absatz-Standardschriftart11111111">
    <w:name w:val="WW-Absatz-Standardschriftart11111111"/>
    <w:rsid w:val="00192A16"/>
  </w:style>
  <w:style w:type="character" w:customStyle="1" w:styleId="WW-Absatz-Standardschriftart111111111">
    <w:name w:val="WW-Absatz-Standardschriftart111111111"/>
    <w:rsid w:val="00192A16"/>
  </w:style>
  <w:style w:type="character" w:customStyle="1" w:styleId="WW-Absatz-Standardschriftart1111111111">
    <w:name w:val="WW-Absatz-Standardschriftart1111111111"/>
    <w:rsid w:val="00192A16"/>
  </w:style>
  <w:style w:type="character" w:customStyle="1" w:styleId="WW-Absatz-Standardschriftart11111111111">
    <w:name w:val="WW-Absatz-Standardschriftart11111111111"/>
    <w:rsid w:val="00192A16"/>
  </w:style>
  <w:style w:type="character" w:customStyle="1" w:styleId="WW-Absatz-Standardschriftart111111111111">
    <w:name w:val="WW-Absatz-Standardschriftart111111111111"/>
    <w:rsid w:val="00192A16"/>
  </w:style>
  <w:style w:type="character" w:customStyle="1" w:styleId="WW-Absatz-Standardschriftart1111111111111">
    <w:name w:val="WW-Absatz-Standardschriftart1111111111111"/>
    <w:rsid w:val="00192A16"/>
  </w:style>
  <w:style w:type="character" w:customStyle="1" w:styleId="WW-Absatz-Standardschriftart11111111111111">
    <w:name w:val="WW-Absatz-Standardschriftart11111111111111"/>
    <w:rsid w:val="00192A16"/>
  </w:style>
  <w:style w:type="character" w:customStyle="1" w:styleId="WW-Absatz-Standardschriftart111111111111111">
    <w:name w:val="WW-Absatz-Standardschriftart111111111111111"/>
    <w:rsid w:val="00192A16"/>
  </w:style>
  <w:style w:type="character" w:customStyle="1" w:styleId="WW-Absatz-Standardschriftart1111111111111111">
    <w:name w:val="WW-Absatz-Standardschriftart1111111111111111"/>
    <w:rsid w:val="00192A16"/>
  </w:style>
  <w:style w:type="character" w:customStyle="1" w:styleId="WW-Absatz-Standardschriftart11111111111111111">
    <w:name w:val="WW-Absatz-Standardschriftart11111111111111111"/>
    <w:rsid w:val="00192A16"/>
  </w:style>
  <w:style w:type="character" w:customStyle="1" w:styleId="WW-Absatz-Standardschriftart111111111111111111">
    <w:name w:val="WW-Absatz-Standardschriftart111111111111111111"/>
    <w:rsid w:val="00192A16"/>
  </w:style>
  <w:style w:type="character" w:customStyle="1" w:styleId="Predvolenpsmoodseku2">
    <w:name w:val="Predvolené písmo odseku2"/>
    <w:rsid w:val="00192A16"/>
  </w:style>
  <w:style w:type="character" w:customStyle="1" w:styleId="WW-Absatz-Standardschriftart1111111111111111111">
    <w:name w:val="WW-Absatz-Standardschriftart1111111111111111111"/>
    <w:rsid w:val="00192A16"/>
  </w:style>
  <w:style w:type="character" w:customStyle="1" w:styleId="Predvolenpsmoodseku1">
    <w:name w:val="Predvolené písmo odseku1"/>
    <w:rsid w:val="00192A16"/>
  </w:style>
  <w:style w:type="character" w:styleId="slostrany">
    <w:name w:val="page number"/>
    <w:basedOn w:val="Predvolenpsmoodseku1"/>
    <w:semiHidden/>
    <w:rsid w:val="00192A16"/>
  </w:style>
  <w:style w:type="character" w:customStyle="1" w:styleId="Symbolyproslovn">
    <w:name w:val="Symboly pro číslování"/>
    <w:rsid w:val="00192A16"/>
  </w:style>
  <w:style w:type="character" w:customStyle="1" w:styleId="Odrky">
    <w:name w:val="Odrážky"/>
    <w:rsid w:val="00192A16"/>
    <w:rPr>
      <w:rFonts w:ascii="StarSymbol" w:eastAsia="StarSymbol" w:hAnsi="StarSymbol" w:cs="StarSymbol"/>
      <w:sz w:val="18"/>
      <w:szCs w:val="18"/>
    </w:rPr>
  </w:style>
  <w:style w:type="paragraph" w:styleId="Zkladntext">
    <w:name w:val="Body Text"/>
    <w:basedOn w:val="Normlny"/>
    <w:link w:val="ZkladntextChar"/>
    <w:semiHidden/>
    <w:rsid w:val="00192A16"/>
    <w:pPr>
      <w:widowControl w:val="0"/>
    </w:pPr>
    <w:rPr>
      <w:color w:val="000000"/>
      <w:sz w:val="24"/>
    </w:rPr>
  </w:style>
  <w:style w:type="paragraph" w:styleId="Zoznam">
    <w:name w:val="List"/>
    <w:basedOn w:val="Zkladntext"/>
    <w:semiHidden/>
    <w:rsid w:val="00192A16"/>
    <w:rPr>
      <w:rFonts w:cs="Tahoma"/>
    </w:rPr>
  </w:style>
  <w:style w:type="paragraph" w:customStyle="1" w:styleId="Popisek">
    <w:name w:val="Popisek"/>
    <w:basedOn w:val="Normlny"/>
    <w:rsid w:val="00192A16"/>
    <w:pPr>
      <w:suppressLineNumbers/>
      <w:spacing w:before="120" w:after="120"/>
    </w:pPr>
    <w:rPr>
      <w:rFonts w:cs="Tahoma"/>
      <w:i/>
      <w:iCs/>
    </w:rPr>
  </w:style>
  <w:style w:type="paragraph" w:customStyle="1" w:styleId="Rejstk">
    <w:name w:val="Rejstřík"/>
    <w:basedOn w:val="Normlny"/>
    <w:rsid w:val="00192A16"/>
    <w:pPr>
      <w:suppressLineNumbers/>
    </w:pPr>
    <w:rPr>
      <w:rFonts w:cs="Tahoma"/>
    </w:rPr>
  </w:style>
  <w:style w:type="paragraph" w:styleId="Pta">
    <w:name w:val="footer"/>
    <w:basedOn w:val="Normlny"/>
    <w:link w:val="PtaChar"/>
    <w:uiPriority w:val="99"/>
    <w:rsid w:val="00192A16"/>
    <w:pPr>
      <w:tabs>
        <w:tab w:val="center" w:pos="4536"/>
        <w:tab w:val="right" w:pos="9072"/>
      </w:tabs>
    </w:pPr>
  </w:style>
  <w:style w:type="paragraph" w:customStyle="1" w:styleId="Obsahrmce">
    <w:name w:val="Obsah rámce"/>
    <w:basedOn w:val="Zkladntext"/>
    <w:rsid w:val="00192A16"/>
  </w:style>
  <w:style w:type="paragraph" w:styleId="Hlavika">
    <w:name w:val="header"/>
    <w:basedOn w:val="Normlny"/>
    <w:semiHidden/>
    <w:rsid w:val="00192A16"/>
    <w:pPr>
      <w:tabs>
        <w:tab w:val="center" w:pos="4536"/>
        <w:tab w:val="right" w:pos="9072"/>
      </w:tabs>
    </w:pPr>
  </w:style>
  <w:style w:type="paragraph" w:styleId="Odsekzoznamu">
    <w:name w:val="List Paragraph"/>
    <w:basedOn w:val="Normlny"/>
    <w:uiPriority w:val="34"/>
    <w:qFormat/>
    <w:rsid w:val="00455DB9"/>
    <w:pPr>
      <w:ind w:left="708"/>
    </w:pPr>
  </w:style>
  <w:style w:type="character" w:customStyle="1" w:styleId="Nadpis1Char">
    <w:name w:val="Nadpis 1 Char"/>
    <w:basedOn w:val="Predvolenpsmoodseku"/>
    <w:link w:val="Nadpis1"/>
    <w:rsid w:val="005D1849"/>
    <w:rPr>
      <w:b/>
      <w:sz w:val="28"/>
      <w:lang w:eastAsia="ar-SA"/>
    </w:rPr>
  </w:style>
  <w:style w:type="paragraph" w:styleId="Normlnywebov">
    <w:name w:val="Normal (Web)"/>
    <w:basedOn w:val="Normlny"/>
    <w:uiPriority w:val="99"/>
    <w:unhideWhenUsed/>
    <w:rsid w:val="002F1773"/>
    <w:pPr>
      <w:suppressAutoHyphens w:val="0"/>
      <w:spacing w:before="100" w:beforeAutospacing="1" w:after="100" w:afterAutospacing="1"/>
    </w:pPr>
    <w:rPr>
      <w:sz w:val="24"/>
      <w:szCs w:val="24"/>
      <w:lang w:val="sk-SK" w:eastAsia="sk-SK"/>
    </w:rPr>
  </w:style>
  <w:style w:type="paragraph" w:styleId="Bezriadkovania">
    <w:name w:val="No Spacing"/>
    <w:uiPriority w:val="1"/>
    <w:qFormat/>
    <w:rsid w:val="00B26223"/>
    <w:pPr>
      <w:suppressAutoHyphens/>
    </w:pPr>
    <w:rPr>
      <w:lang w:val="cs-CZ" w:eastAsia="ar-SA"/>
    </w:rPr>
  </w:style>
  <w:style w:type="character" w:customStyle="1" w:styleId="Nadpis2Char">
    <w:name w:val="Nadpis 2 Char"/>
    <w:basedOn w:val="Predvolenpsmoodseku"/>
    <w:link w:val="Nadpis2"/>
    <w:uiPriority w:val="9"/>
    <w:rsid w:val="00834E0C"/>
    <w:rPr>
      <w:rFonts w:ascii="Cambria" w:hAnsi="Cambria"/>
      <w:b/>
      <w:bCs/>
      <w:i/>
      <w:iCs/>
      <w:sz w:val="28"/>
      <w:szCs w:val="28"/>
      <w:lang w:val="cs-CZ" w:eastAsia="ar-SA"/>
    </w:rPr>
  </w:style>
  <w:style w:type="character" w:customStyle="1" w:styleId="Nadpis3Char">
    <w:name w:val="Nadpis 3 Char"/>
    <w:basedOn w:val="Predvolenpsmoodseku"/>
    <w:link w:val="Nadpis3"/>
    <w:uiPriority w:val="9"/>
    <w:rsid w:val="00834E0C"/>
    <w:rPr>
      <w:rFonts w:ascii="Cambria" w:hAnsi="Cambria"/>
      <w:b/>
      <w:bCs/>
      <w:sz w:val="26"/>
      <w:szCs w:val="26"/>
      <w:lang w:val="cs-CZ" w:eastAsia="ar-SA"/>
    </w:rPr>
  </w:style>
  <w:style w:type="character" w:customStyle="1" w:styleId="Nadpis4Char">
    <w:name w:val="Nadpis 4 Char"/>
    <w:basedOn w:val="Predvolenpsmoodseku"/>
    <w:link w:val="Nadpis4"/>
    <w:uiPriority w:val="9"/>
    <w:rsid w:val="00834E0C"/>
    <w:rPr>
      <w:rFonts w:ascii="Calibri" w:hAnsi="Calibri"/>
      <w:b/>
      <w:bCs/>
      <w:sz w:val="28"/>
      <w:szCs w:val="28"/>
      <w:lang w:val="cs-CZ" w:eastAsia="ar-SA"/>
    </w:rPr>
  </w:style>
  <w:style w:type="character" w:customStyle="1" w:styleId="Nadpis5Char">
    <w:name w:val="Nadpis 5 Char"/>
    <w:basedOn w:val="Predvolenpsmoodseku"/>
    <w:link w:val="Nadpis5"/>
    <w:uiPriority w:val="9"/>
    <w:rsid w:val="00834E0C"/>
    <w:rPr>
      <w:rFonts w:ascii="Calibri" w:hAnsi="Calibri"/>
      <w:b/>
      <w:bCs/>
      <w:i/>
      <w:iCs/>
      <w:sz w:val="26"/>
      <w:szCs w:val="26"/>
      <w:lang w:val="cs-CZ" w:eastAsia="ar-SA"/>
    </w:rPr>
  </w:style>
  <w:style w:type="character" w:customStyle="1" w:styleId="Nadpis6Char">
    <w:name w:val="Nadpis 6 Char"/>
    <w:basedOn w:val="Predvolenpsmoodseku"/>
    <w:link w:val="Nadpis6"/>
    <w:uiPriority w:val="9"/>
    <w:rsid w:val="00834E0C"/>
    <w:rPr>
      <w:rFonts w:ascii="Calibri" w:hAnsi="Calibri"/>
      <w:b/>
      <w:bCs/>
      <w:sz w:val="22"/>
      <w:szCs w:val="22"/>
      <w:lang w:val="cs-CZ" w:eastAsia="ar-SA"/>
    </w:rPr>
  </w:style>
  <w:style w:type="character" w:customStyle="1" w:styleId="Nadpis7Char">
    <w:name w:val="Nadpis 7 Char"/>
    <w:basedOn w:val="Predvolenpsmoodseku"/>
    <w:link w:val="Nadpis7"/>
    <w:uiPriority w:val="9"/>
    <w:rsid w:val="00834E0C"/>
    <w:rPr>
      <w:rFonts w:ascii="Calibri" w:hAnsi="Calibri"/>
      <w:sz w:val="24"/>
      <w:szCs w:val="24"/>
      <w:lang w:val="cs-CZ" w:eastAsia="ar-SA"/>
    </w:rPr>
  </w:style>
  <w:style w:type="character" w:customStyle="1" w:styleId="Nadpis8Char">
    <w:name w:val="Nadpis 8 Char"/>
    <w:basedOn w:val="Predvolenpsmoodseku"/>
    <w:link w:val="Nadpis8"/>
    <w:uiPriority w:val="9"/>
    <w:rsid w:val="00834E0C"/>
    <w:rPr>
      <w:rFonts w:ascii="Calibri" w:hAnsi="Calibri"/>
      <w:i/>
      <w:iCs/>
      <w:sz w:val="24"/>
      <w:szCs w:val="24"/>
      <w:lang w:val="cs-CZ" w:eastAsia="ar-SA"/>
    </w:rPr>
  </w:style>
  <w:style w:type="character" w:customStyle="1" w:styleId="Nadpis9Char">
    <w:name w:val="Nadpis 9 Char"/>
    <w:basedOn w:val="Predvolenpsmoodseku"/>
    <w:link w:val="Nadpis9"/>
    <w:uiPriority w:val="9"/>
    <w:rsid w:val="00834E0C"/>
    <w:rPr>
      <w:rFonts w:ascii="Cambria" w:hAnsi="Cambria"/>
      <w:sz w:val="22"/>
      <w:szCs w:val="22"/>
      <w:lang w:val="cs-CZ" w:eastAsia="ar-SA"/>
    </w:rPr>
  </w:style>
  <w:style w:type="paragraph" w:styleId="Hlavikaobsahu">
    <w:name w:val="TOC Heading"/>
    <w:basedOn w:val="Nadpis1"/>
    <w:next w:val="Normlny"/>
    <w:uiPriority w:val="39"/>
    <w:qFormat/>
    <w:rsid w:val="00DE582A"/>
    <w:pPr>
      <w:keepLines/>
      <w:numPr>
        <w:numId w:val="0"/>
      </w:numPr>
      <w:suppressAutoHyphens w:val="0"/>
      <w:spacing w:before="480" w:line="276" w:lineRule="auto"/>
      <w:jc w:val="left"/>
      <w:outlineLvl w:val="9"/>
    </w:pPr>
    <w:rPr>
      <w:rFonts w:ascii="Cambria" w:hAnsi="Cambria"/>
      <w:bCs/>
      <w:color w:val="365F91"/>
      <w:szCs w:val="28"/>
      <w:lang w:val="cs-CZ" w:eastAsia="en-US"/>
    </w:rPr>
  </w:style>
  <w:style w:type="paragraph" w:styleId="Obsah1">
    <w:name w:val="toc 1"/>
    <w:next w:val="Normlny"/>
    <w:link w:val="Obsah1Char"/>
    <w:autoRedefine/>
    <w:uiPriority w:val="39"/>
    <w:unhideWhenUsed/>
    <w:qFormat/>
    <w:rsid w:val="00AA4F5A"/>
    <w:pPr>
      <w:suppressAutoHyphens/>
      <w:spacing w:before="120" w:after="120"/>
    </w:pPr>
    <w:rPr>
      <w:rFonts w:ascii="Calibri" w:hAnsi="Calibri"/>
      <w:b/>
      <w:bCs/>
      <w:caps/>
      <w:lang w:val="cs-CZ" w:eastAsia="ar-SA"/>
    </w:rPr>
  </w:style>
  <w:style w:type="character" w:styleId="Hypertextovprepojenie">
    <w:name w:val="Hyperlink"/>
    <w:basedOn w:val="Predvolenpsmoodseku"/>
    <w:uiPriority w:val="99"/>
    <w:unhideWhenUsed/>
    <w:rsid w:val="00DE582A"/>
    <w:rPr>
      <w:color w:val="0000FF"/>
      <w:u w:val="single"/>
    </w:rPr>
  </w:style>
  <w:style w:type="paragraph" w:styleId="Obsah2">
    <w:name w:val="toc 2"/>
    <w:basedOn w:val="Normlny"/>
    <w:next w:val="Normlny"/>
    <w:autoRedefine/>
    <w:uiPriority w:val="39"/>
    <w:unhideWhenUsed/>
    <w:qFormat/>
    <w:rsid w:val="00DE582A"/>
    <w:pPr>
      <w:ind w:left="200"/>
    </w:pPr>
    <w:rPr>
      <w:rFonts w:ascii="Calibri" w:hAnsi="Calibri"/>
      <w:smallCaps/>
    </w:rPr>
  </w:style>
  <w:style w:type="paragraph" w:styleId="Obsah3">
    <w:name w:val="toc 3"/>
    <w:basedOn w:val="Normlny"/>
    <w:next w:val="Normlny"/>
    <w:autoRedefine/>
    <w:uiPriority w:val="39"/>
    <w:unhideWhenUsed/>
    <w:qFormat/>
    <w:rsid w:val="00DE582A"/>
    <w:pPr>
      <w:ind w:left="400"/>
    </w:pPr>
    <w:rPr>
      <w:rFonts w:ascii="Calibri" w:hAnsi="Calibri"/>
      <w:i/>
      <w:iCs/>
    </w:rPr>
  </w:style>
  <w:style w:type="paragraph" w:styleId="Obsah4">
    <w:name w:val="toc 4"/>
    <w:basedOn w:val="Normlny"/>
    <w:next w:val="Normlny"/>
    <w:autoRedefine/>
    <w:uiPriority w:val="39"/>
    <w:unhideWhenUsed/>
    <w:rsid w:val="00DE582A"/>
    <w:pPr>
      <w:ind w:left="600"/>
    </w:pPr>
    <w:rPr>
      <w:rFonts w:ascii="Calibri" w:hAnsi="Calibri"/>
      <w:sz w:val="18"/>
      <w:szCs w:val="18"/>
    </w:rPr>
  </w:style>
  <w:style w:type="paragraph" w:styleId="Obsah5">
    <w:name w:val="toc 5"/>
    <w:basedOn w:val="Normlny"/>
    <w:next w:val="Normlny"/>
    <w:autoRedefine/>
    <w:uiPriority w:val="39"/>
    <w:unhideWhenUsed/>
    <w:rsid w:val="00DE582A"/>
    <w:pPr>
      <w:ind w:left="800"/>
    </w:pPr>
    <w:rPr>
      <w:rFonts w:ascii="Calibri" w:hAnsi="Calibri"/>
      <w:sz w:val="18"/>
      <w:szCs w:val="18"/>
    </w:rPr>
  </w:style>
  <w:style w:type="paragraph" w:styleId="Obsah6">
    <w:name w:val="toc 6"/>
    <w:basedOn w:val="Normlny"/>
    <w:next w:val="Normlny"/>
    <w:autoRedefine/>
    <w:uiPriority w:val="39"/>
    <w:unhideWhenUsed/>
    <w:rsid w:val="00DE582A"/>
    <w:pPr>
      <w:ind w:left="1000"/>
    </w:pPr>
    <w:rPr>
      <w:rFonts w:ascii="Calibri" w:hAnsi="Calibri"/>
      <w:sz w:val="18"/>
      <w:szCs w:val="18"/>
    </w:rPr>
  </w:style>
  <w:style w:type="paragraph" w:styleId="Obsah7">
    <w:name w:val="toc 7"/>
    <w:basedOn w:val="Normlny"/>
    <w:next w:val="Normlny"/>
    <w:autoRedefine/>
    <w:uiPriority w:val="39"/>
    <w:unhideWhenUsed/>
    <w:rsid w:val="00DE582A"/>
    <w:pPr>
      <w:ind w:left="1200"/>
    </w:pPr>
    <w:rPr>
      <w:rFonts w:ascii="Calibri" w:hAnsi="Calibri"/>
      <w:sz w:val="18"/>
      <w:szCs w:val="18"/>
    </w:rPr>
  </w:style>
  <w:style w:type="paragraph" w:styleId="Obsah8">
    <w:name w:val="toc 8"/>
    <w:basedOn w:val="Normlny"/>
    <w:next w:val="Normlny"/>
    <w:autoRedefine/>
    <w:uiPriority w:val="39"/>
    <w:unhideWhenUsed/>
    <w:rsid w:val="00DE582A"/>
    <w:pPr>
      <w:ind w:left="1400"/>
    </w:pPr>
    <w:rPr>
      <w:rFonts w:ascii="Calibri" w:hAnsi="Calibri"/>
      <w:sz w:val="18"/>
      <w:szCs w:val="18"/>
    </w:rPr>
  </w:style>
  <w:style w:type="paragraph" w:styleId="Obsah9">
    <w:name w:val="toc 9"/>
    <w:basedOn w:val="Normlny"/>
    <w:next w:val="Normlny"/>
    <w:autoRedefine/>
    <w:uiPriority w:val="39"/>
    <w:unhideWhenUsed/>
    <w:rsid w:val="00DE582A"/>
    <w:pPr>
      <w:ind w:left="1600"/>
    </w:pPr>
    <w:rPr>
      <w:rFonts w:ascii="Calibri" w:hAnsi="Calibri"/>
      <w:sz w:val="18"/>
      <w:szCs w:val="18"/>
    </w:rPr>
  </w:style>
  <w:style w:type="paragraph" w:styleId="Textbubliny">
    <w:name w:val="Balloon Text"/>
    <w:basedOn w:val="Normlny"/>
    <w:link w:val="TextbublinyChar"/>
    <w:uiPriority w:val="99"/>
    <w:semiHidden/>
    <w:unhideWhenUsed/>
    <w:rsid w:val="00DE582A"/>
    <w:rPr>
      <w:rFonts w:ascii="Tahoma" w:hAnsi="Tahoma" w:cs="Tahoma"/>
      <w:sz w:val="16"/>
      <w:szCs w:val="16"/>
    </w:rPr>
  </w:style>
  <w:style w:type="character" w:customStyle="1" w:styleId="TextbublinyChar">
    <w:name w:val="Text bubliny Char"/>
    <w:basedOn w:val="Predvolenpsmoodseku"/>
    <w:link w:val="Textbubliny"/>
    <w:uiPriority w:val="99"/>
    <w:semiHidden/>
    <w:rsid w:val="00DE582A"/>
    <w:rPr>
      <w:rFonts w:ascii="Tahoma" w:hAnsi="Tahoma" w:cs="Tahoma"/>
      <w:sz w:val="16"/>
      <w:szCs w:val="16"/>
      <w:lang w:val="cs-CZ" w:eastAsia="ar-SA"/>
    </w:rPr>
  </w:style>
  <w:style w:type="paragraph" w:styleId="Nzov">
    <w:name w:val="Title"/>
    <w:basedOn w:val="Normlny"/>
    <w:next w:val="Normlny"/>
    <w:link w:val="NzovChar"/>
    <w:uiPriority w:val="10"/>
    <w:qFormat/>
    <w:rsid w:val="006B2CC9"/>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6B2CC9"/>
    <w:rPr>
      <w:rFonts w:ascii="Cambria" w:eastAsia="Times New Roman" w:hAnsi="Cambria" w:cs="Times New Roman"/>
      <w:b/>
      <w:bCs/>
      <w:kern w:val="28"/>
      <w:sz w:val="32"/>
      <w:szCs w:val="32"/>
      <w:lang w:val="cs-CZ" w:eastAsia="ar-SA"/>
    </w:rPr>
  </w:style>
  <w:style w:type="paragraph" w:customStyle="1" w:styleId="Styl1">
    <w:name w:val="Styl1"/>
    <w:basedOn w:val="Obsah1"/>
    <w:link w:val="Styl1Char"/>
    <w:qFormat/>
    <w:rsid w:val="00426742"/>
    <w:pPr>
      <w:ind w:left="360"/>
    </w:pPr>
  </w:style>
  <w:style w:type="paragraph" w:styleId="Podtitul">
    <w:name w:val="Subtitle"/>
    <w:basedOn w:val="Normlny"/>
    <w:next w:val="Normlny"/>
    <w:link w:val="PodtitulChar"/>
    <w:uiPriority w:val="11"/>
    <w:qFormat/>
    <w:rsid w:val="00587037"/>
    <w:pPr>
      <w:spacing w:after="60"/>
      <w:jc w:val="center"/>
      <w:outlineLvl w:val="1"/>
    </w:pPr>
    <w:rPr>
      <w:rFonts w:ascii="Cambria" w:hAnsi="Cambria"/>
      <w:sz w:val="24"/>
      <w:szCs w:val="24"/>
    </w:rPr>
  </w:style>
  <w:style w:type="character" w:customStyle="1" w:styleId="Obsah1Char">
    <w:name w:val="Obsah 1 Char"/>
    <w:basedOn w:val="Predvolenpsmoodseku"/>
    <w:link w:val="Obsah1"/>
    <w:uiPriority w:val="39"/>
    <w:rsid w:val="00AA4F5A"/>
    <w:rPr>
      <w:rFonts w:ascii="Calibri" w:hAnsi="Calibri"/>
      <w:b/>
      <w:bCs/>
      <w:caps/>
      <w:lang w:val="cs-CZ" w:eastAsia="ar-SA" w:bidi="ar-SA"/>
    </w:rPr>
  </w:style>
  <w:style w:type="character" w:customStyle="1" w:styleId="Styl1Char">
    <w:name w:val="Styl1 Char"/>
    <w:basedOn w:val="Obsah1Char"/>
    <w:link w:val="Styl1"/>
    <w:rsid w:val="00426742"/>
    <w:rPr>
      <w:rFonts w:ascii="Calibri" w:hAnsi="Calibri"/>
      <w:b/>
      <w:bCs/>
      <w:caps/>
      <w:lang w:val="cs-CZ" w:eastAsia="ar-SA" w:bidi="ar-SA"/>
    </w:rPr>
  </w:style>
  <w:style w:type="character" w:customStyle="1" w:styleId="PodtitulChar">
    <w:name w:val="Podtitul Char"/>
    <w:basedOn w:val="Predvolenpsmoodseku"/>
    <w:link w:val="Podtitul"/>
    <w:uiPriority w:val="11"/>
    <w:rsid w:val="00587037"/>
    <w:rPr>
      <w:rFonts w:ascii="Cambria" w:eastAsia="Times New Roman" w:hAnsi="Cambria" w:cs="Times New Roman"/>
      <w:sz w:val="24"/>
      <w:szCs w:val="24"/>
      <w:lang w:val="cs-CZ" w:eastAsia="ar-SA"/>
    </w:rPr>
  </w:style>
  <w:style w:type="character" w:customStyle="1" w:styleId="PtaChar">
    <w:name w:val="Päta Char"/>
    <w:basedOn w:val="Predvolenpsmoodseku"/>
    <w:link w:val="Pta"/>
    <w:uiPriority w:val="99"/>
    <w:rsid w:val="003D4C31"/>
    <w:rPr>
      <w:lang w:val="cs-CZ" w:eastAsia="ar-SA"/>
    </w:rPr>
  </w:style>
  <w:style w:type="paragraph" w:customStyle="1" w:styleId="Normln1">
    <w:name w:val="Normální1"/>
    <w:basedOn w:val="Normlny"/>
    <w:rsid w:val="00053CF5"/>
    <w:pPr>
      <w:widowControl w:val="0"/>
      <w:overflowPunct w:val="0"/>
      <w:autoSpaceDE w:val="0"/>
      <w:textAlignment w:val="baseline"/>
    </w:pPr>
  </w:style>
  <w:style w:type="table" w:styleId="Mriekatabuky">
    <w:name w:val="Table Grid"/>
    <w:basedOn w:val="Normlnatabuka"/>
    <w:uiPriority w:val="59"/>
    <w:rsid w:val="00C440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semiHidden/>
    <w:rsid w:val="00B54683"/>
    <w:rPr>
      <w:color w:val="000000"/>
      <w:sz w:val="24"/>
      <w:lang w:val="cs-CZ" w:eastAsia="ar-SA"/>
    </w:rPr>
  </w:style>
  <w:style w:type="paragraph" w:customStyle="1" w:styleId="Default">
    <w:name w:val="Default"/>
    <w:rsid w:val="00A146D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6337">
      <w:bodyDiv w:val="1"/>
      <w:marLeft w:val="0"/>
      <w:marRight w:val="0"/>
      <w:marTop w:val="0"/>
      <w:marBottom w:val="0"/>
      <w:divBdr>
        <w:top w:val="none" w:sz="0" w:space="0" w:color="auto"/>
        <w:left w:val="none" w:sz="0" w:space="0" w:color="auto"/>
        <w:bottom w:val="none" w:sz="0" w:space="0" w:color="auto"/>
        <w:right w:val="none" w:sz="0" w:space="0" w:color="auto"/>
      </w:divBdr>
    </w:div>
    <w:div w:id="1641376064">
      <w:bodyDiv w:val="1"/>
      <w:marLeft w:val="0"/>
      <w:marRight w:val="0"/>
      <w:marTop w:val="0"/>
      <w:marBottom w:val="0"/>
      <w:divBdr>
        <w:top w:val="none" w:sz="0" w:space="0" w:color="auto"/>
        <w:left w:val="none" w:sz="0" w:space="0" w:color="auto"/>
        <w:bottom w:val="none" w:sz="0" w:space="0" w:color="auto"/>
        <w:right w:val="none" w:sz="0" w:space="0" w:color="auto"/>
      </w:divBdr>
      <w:divsChild>
        <w:div w:id="573124517">
          <w:marLeft w:val="0"/>
          <w:marRight w:val="0"/>
          <w:marTop w:val="0"/>
          <w:marBottom w:val="0"/>
          <w:divBdr>
            <w:top w:val="none" w:sz="0" w:space="0" w:color="auto"/>
            <w:left w:val="none" w:sz="0" w:space="0" w:color="auto"/>
            <w:bottom w:val="none" w:sz="0" w:space="0" w:color="auto"/>
            <w:right w:val="none" w:sz="0" w:space="0" w:color="auto"/>
          </w:divBdr>
          <w:divsChild>
            <w:div w:id="115293137">
              <w:marLeft w:val="0"/>
              <w:marRight w:val="0"/>
              <w:marTop w:val="0"/>
              <w:marBottom w:val="0"/>
              <w:divBdr>
                <w:top w:val="none" w:sz="0" w:space="0" w:color="auto"/>
                <w:left w:val="none" w:sz="0" w:space="0" w:color="auto"/>
                <w:bottom w:val="none" w:sz="0" w:space="0" w:color="auto"/>
                <w:right w:val="none" w:sz="0" w:space="0" w:color="auto"/>
              </w:divBdr>
            </w:div>
            <w:div w:id="171114751">
              <w:marLeft w:val="0"/>
              <w:marRight w:val="0"/>
              <w:marTop w:val="0"/>
              <w:marBottom w:val="0"/>
              <w:divBdr>
                <w:top w:val="none" w:sz="0" w:space="0" w:color="auto"/>
                <w:left w:val="none" w:sz="0" w:space="0" w:color="auto"/>
                <w:bottom w:val="none" w:sz="0" w:space="0" w:color="auto"/>
                <w:right w:val="none" w:sz="0" w:space="0" w:color="auto"/>
              </w:divBdr>
            </w:div>
            <w:div w:id="180780729">
              <w:marLeft w:val="0"/>
              <w:marRight w:val="0"/>
              <w:marTop w:val="0"/>
              <w:marBottom w:val="0"/>
              <w:divBdr>
                <w:top w:val="none" w:sz="0" w:space="0" w:color="auto"/>
                <w:left w:val="none" w:sz="0" w:space="0" w:color="auto"/>
                <w:bottom w:val="none" w:sz="0" w:space="0" w:color="auto"/>
                <w:right w:val="none" w:sz="0" w:space="0" w:color="auto"/>
              </w:divBdr>
            </w:div>
            <w:div w:id="181940439">
              <w:marLeft w:val="0"/>
              <w:marRight w:val="0"/>
              <w:marTop w:val="0"/>
              <w:marBottom w:val="0"/>
              <w:divBdr>
                <w:top w:val="none" w:sz="0" w:space="0" w:color="auto"/>
                <w:left w:val="none" w:sz="0" w:space="0" w:color="auto"/>
                <w:bottom w:val="none" w:sz="0" w:space="0" w:color="auto"/>
                <w:right w:val="none" w:sz="0" w:space="0" w:color="auto"/>
              </w:divBdr>
            </w:div>
            <w:div w:id="325282696">
              <w:marLeft w:val="0"/>
              <w:marRight w:val="0"/>
              <w:marTop w:val="0"/>
              <w:marBottom w:val="0"/>
              <w:divBdr>
                <w:top w:val="none" w:sz="0" w:space="0" w:color="auto"/>
                <w:left w:val="none" w:sz="0" w:space="0" w:color="auto"/>
                <w:bottom w:val="none" w:sz="0" w:space="0" w:color="auto"/>
                <w:right w:val="none" w:sz="0" w:space="0" w:color="auto"/>
              </w:divBdr>
            </w:div>
            <w:div w:id="390424315">
              <w:marLeft w:val="0"/>
              <w:marRight w:val="0"/>
              <w:marTop w:val="0"/>
              <w:marBottom w:val="0"/>
              <w:divBdr>
                <w:top w:val="none" w:sz="0" w:space="0" w:color="auto"/>
                <w:left w:val="none" w:sz="0" w:space="0" w:color="auto"/>
                <w:bottom w:val="none" w:sz="0" w:space="0" w:color="auto"/>
                <w:right w:val="none" w:sz="0" w:space="0" w:color="auto"/>
              </w:divBdr>
            </w:div>
            <w:div w:id="461851796">
              <w:marLeft w:val="0"/>
              <w:marRight w:val="0"/>
              <w:marTop w:val="0"/>
              <w:marBottom w:val="0"/>
              <w:divBdr>
                <w:top w:val="none" w:sz="0" w:space="0" w:color="auto"/>
                <w:left w:val="none" w:sz="0" w:space="0" w:color="auto"/>
                <w:bottom w:val="none" w:sz="0" w:space="0" w:color="auto"/>
                <w:right w:val="none" w:sz="0" w:space="0" w:color="auto"/>
              </w:divBdr>
            </w:div>
            <w:div w:id="535628251">
              <w:marLeft w:val="0"/>
              <w:marRight w:val="0"/>
              <w:marTop w:val="0"/>
              <w:marBottom w:val="0"/>
              <w:divBdr>
                <w:top w:val="none" w:sz="0" w:space="0" w:color="auto"/>
                <w:left w:val="none" w:sz="0" w:space="0" w:color="auto"/>
                <w:bottom w:val="none" w:sz="0" w:space="0" w:color="auto"/>
                <w:right w:val="none" w:sz="0" w:space="0" w:color="auto"/>
              </w:divBdr>
            </w:div>
            <w:div w:id="711854235">
              <w:marLeft w:val="0"/>
              <w:marRight w:val="0"/>
              <w:marTop w:val="0"/>
              <w:marBottom w:val="0"/>
              <w:divBdr>
                <w:top w:val="none" w:sz="0" w:space="0" w:color="auto"/>
                <w:left w:val="none" w:sz="0" w:space="0" w:color="auto"/>
                <w:bottom w:val="none" w:sz="0" w:space="0" w:color="auto"/>
                <w:right w:val="none" w:sz="0" w:space="0" w:color="auto"/>
              </w:divBdr>
            </w:div>
            <w:div w:id="797529260">
              <w:marLeft w:val="0"/>
              <w:marRight w:val="0"/>
              <w:marTop w:val="0"/>
              <w:marBottom w:val="0"/>
              <w:divBdr>
                <w:top w:val="none" w:sz="0" w:space="0" w:color="auto"/>
                <w:left w:val="none" w:sz="0" w:space="0" w:color="auto"/>
                <w:bottom w:val="none" w:sz="0" w:space="0" w:color="auto"/>
                <w:right w:val="none" w:sz="0" w:space="0" w:color="auto"/>
              </w:divBdr>
            </w:div>
            <w:div w:id="800810752">
              <w:marLeft w:val="0"/>
              <w:marRight w:val="0"/>
              <w:marTop w:val="0"/>
              <w:marBottom w:val="0"/>
              <w:divBdr>
                <w:top w:val="none" w:sz="0" w:space="0" w:color="auto"/>
                <w:left w:val="none" w:sz="0" w:space="0" w:color="auto"/>
                <w:bottom w:val="none" w:sz="0" w:space="0" w:color="auto"/>
                <w:right w:val="none" w:sz="0" w:space="0" w:color="auto"/>
              </w:divBdr>
            </w:div>
            <w:div w:id="815412667">
              <w:marLeft w:val="0"/>
              <w:marRight w:val="0"/>
              <w:marTop w:val="0"/>
              <w:marBottom w:val="0"/>
              <w:divBdr>
                <w:top w:val="none" w:sz="0" w:space="0" w:color="auto"/>
                <w:left w:val="none" w:sz="0" w:space="0" w:color="auto"/>
                <w:bottom w:val="none" w:sz="0" w:space="0" w:color="auto"/>
                <w:right w:val="none" w:sz="0" w:space="0" w:color="auto"/>
              </w:divBdr>
            </w:div>
            <w:div w:id="853568574">
              <w:marLeft w:val="0"/>
              <w:marRight w:val="0"/>
              <w:marTop w:val="0"/>
              <w:marBottom w:val="0"/>
              <w:divBdr>
                <w:top w:val="none" w:sz="0" w:space="0" w:color="auto"/>
                <w:left w:val="none" w:sz="0" w:space="0" w:color="auto"/>
                <w:bottom w:val="none" w:sz="0" w:space="0" w:color="auto"/>
                <w:right w:val="none" w:sz="0" w:space="0" w:color="auto"/>
              </w:divBdr>
            </w:div>
            <w:div w:id="943924052">
              <w:marLeft w:val="0"/>
              <w:marRight w:val="0"/>
              <w:marTop w:val="0"/>
              <w:marBottom w:val="0"/>
              <w:divBdr>
                <w:top w:val="none" w:sz="0" w:space="0" w:color="auto"/>
                <w:left w:val="none" w:sz="0" w:space="0" w:color="auto"/>
                <w:bottom w:val="none" w:sz="0" w:space="0" w:color="auto"/>
                <w:right w:val="none" w:sz="0" w:space="0" w:color="auto"/>
              </w:divBdr>
            </w:div>
            <w:div w:id="986283893">
              <w:marLeft w:val="0"/>
              <w:marRight w:val="0"/>
              <w:marTop w:val="0"/>
              <w:marBottom w:val="0"/>
              <w:divBdr>
                <w:top w:val="none" w:sz="0" w:space="0" w:color="auto"/>
                <w:left w:val="none" w:sz="0" w:space="0" w:color="auto"/>
                <w:bottom w:val="none" w:sz="0" w:space="0" w:color="auto"/>
                <w:right w:val="none" w:sz="0" w:space="0" w:color="auto"/>
              </w:divBdr>
            </w:div>
            <w:div w:id="1002128210">
              <w:marLeft w:val="0"/>
              <w:marRight w:val="0"/>
              <w:marTop w:val="0"/>
              <w:marBottom w:val="0"/>
              <w:divBdr>
                <w:top w:val="none" w:sz="0" w:space="0" w:color="auto"/>
                <w:left w:val="none" w:sz="0" w:space="0" w:color="auto"/>
                <w:bottom w:val="none" w:sz="0" w:space="0" w:color="auto"/>
                <w:right w:val="none" w:sz="0" w:space="0" w:color="auto"/>
              </w:divBdr>
            </w:div>
            <w:div w:id="1100179527">
              <w:marLeft w:val="0"/>
              <w:marRight w:val="0"/>
              <w:marTop w:val="0"/>
              <w:marBottom w:val="0"/>
              <w:divBdr>
                <w:top w:val="none" w:sz="0" w:space="0" w:color="auto"/>
                <w:left w:val="none" w:sz="0" w:space="0" w:color="auto"/>
                <w:bottom w:val="none" w:sz="0" w:space="0" w:color="auto"/>
                <w:right w:val="none" w:sz="0" w:space="0" w:color="auto"/>
              </w:divBdr>
            </w:div>
            <w:div w:id="1193878548">
              <w:marLeft w:val="0"/>
              <w:marRight w:val="0"/>
              <w:marTop w:val="0"/>
              <w:marBottom w:val="0"/>
              <w:divBdr>
                <w:top w:val="none" w:sz="0" w:space="0" w:color="auto"/>
                <w:left w:val="none" w:sz="0" w:space="0" w:color="auto"/>
                <w:bottom w:val="none" w:sz="0" w:space="0" w:color="auto"/>
                <w:right w:val="none" w:sz="0" w:space="0" w:color="auto"/>
              </w:divBdr>
            </w:div>
            <w:div w:id="1289773012">
              <w:marLeft w:val="0"/>
              <w:marRight w:val="0"/>
              <w:marTop w:val="0"/>
              <w:marBottom w:val="0"/>
              <w:divBdr>
                <w:top w:val="none" w:sz="0" w:space="0" w:color="auto"/>
                <w:left w:val="none" w:sz="0" w:space="0" w:color="auto"/>
                <w:bottom w:val="none" w:sz="0" w:space="0" w:color="auto"/>
                <w:right w:val="none" w:sz="0" w:space="0" w:color="auto"/>
              </w:divBdr>
            </w:div>
            <w:div w:id="1357997507">
              <w:marLeft w:val="0"/>
              <w:marRight w:val="0"/>
              <w:marTop w:val="0"/>
              <w:marBottom w:val="0"/>
              <w:divBdr>
                <w:top w:val="none" w:sz="0" w:space="0" w:color="auto"/>
                <w:left w:val="none" w:sz="0" w:space="0" w:color="auto"/>
                <w:bottom w:val="none" w:sz="0" w:space="0" w:color="auto"/>
                <w:right w:val="none" w:sz="0" w:space="0" w:color="auto"/>
              </w:divBdr>
            </w:div>
            <w:div w:id="1402022575">
              <w:marLeft w:val="0"/>
              <w:marRight w:val="0"/>
              <w:marTop w:val="0"/>
              <w:marBottom w:val="0"/>
              <w:divBdr>
                <w:top w:val="none" w:sz="0" w:space="0" w:color="auto"/>
                <w:left w:val="none" w:sz="0" w:space="0" w:color="auto"/>
                <w:bottom w:val="none" w:sz="0" w:space="0" w:color="auto"/>
                <w:right w:val="none" w:sz="0" w:space="0" w:color="auto"/>
              </w:divBdr>
            </w:div>
            <w:div w:id="1449353209">
              <w:marLeft w:val="0"/>
              <w:marRight w:val="0"/>
              <w:marTop w:val="0"/>
              <w:marBottom w:val="0"/>
              <w:divBdr>
                <w:top w:val="none" w:sz="0" w:space="0" w:color="auto"/>
                <w:left w:val="none" w:sz="0" w:space="0" w:color="auto"/>
                <w:bottom w:val="none" w:sz="0" w:space="0" w:color="auto"/>
                <w:right w:val="none" w:sz="0" w:space="0" w:color="auto"/>
              </w:divBdr>
            </w:div>
            <w:div w:id="1493640566">
              <w:marLeft w:val="0"/>
              <w:marRight w:val="0"/>
              <w:marTop w:val="0"/>
              <w:marBottom w:val="0"/>
              <w:divBdr>
                <w:top w:val="none" w:sz="0" w:space="0" w:color="auto"/>
                <w:left w:val="none" w:sz="0" w:space="0" w:color="auto"/>
                <w:bottom w:val="none" w:sz="0" w:space="0" w:color="auto"/>
                <w:right w:val="none" w:sz="0" w:space="0" w:color="auto"/>
              </w:divBdr>
            </w:div>
            <w:div w:id="1518345130">
              <w:marLeft w:val="0"/>
              <w:marRight w:val="0"/>
              <w:marTop w:val="0"/>
              <w:marBottom w:val="0"/>
              <w:divBdr>
                <w:top w:val="none" w:sz="0" w:space="0" w:color="auto"/>
                <w:left w:val="none" w:sz="0" w:space="0" w:color="auto"/>
                <w:bottom w:val="none" w:sz="0" w:space="0" w:color="auto"/>
                <w:right w:val="none" w:sz="0" w:space="0" w:color="auto"/>
              </w:divBdr>
            </w:div>
            <w:div w:id="1533179829">
              <w:marLeft w:val="0"/>
              <w:marRight w:val="0"/>
              <w:marTop w:val="0"/>
              <w:marBottom w:val="0"/>
              <w:divBdr>
                <w:top w:val="none" w:sz="0" w:space="0" w:color="auto"/>
                <w:left w:val="none" w:sz="0" w:space="0" w:color="auto"/>
                <w:bottom w:val="none" w:sz="0" w:space="0" w:color="auto"/>
                <w:right w:val="none" w:sz="0" w:space="0" w:color="auto"/>
              </w:divBdr>
            </w:div>
            <w:div w:id="1577664664">
              <w:marLeft w:val="0"/>
              <w:marRight w:val="0"/>
              <w:marTop w:val="0"/>
              <w:marBottom w:val="0"/>
              <w:divBdr>
                <w:top w:val="none" w:sz="0" w:space="0" w:color="auto"/>
                <w:left w:val="none" w:sz="0" w:space="0" w:color="auto"/>
                <w:bottom w:val="none" w:sz="0" w:space="0" w:color="auto"/>
                <w:right w:val="none" w:sz="0" w:space="0" w:color="auto"/>
              </w:divBdr>
            </w:div>
            <w:div w:id="1578440769">
              <w:marLeft w:val="0"/>
              <w:marRight w:val="0"/>
              <w:marTop w:val="0"/>
              <w:marBottom w:val="0"/>
              <w:divBdr>
                <w:top w:val="none" w:sz="0" w:space="0" w:color="auto"/>
                <w:left w:val="none" w:sz="0" w:space="0" w:color="auto"/>
                <w:bottom w:val="none" w:sz="0" w:space="0" w:color="auto"/>
                <w:right w:val="none" w:sz="0" w:space="0" w:color="auto"/>
              </w:divBdr>
            </w:div>
            <w:div w:id="1676684763">
              <w:marLeft w:val="0"/>
              <w:marRight w:val="0"/>
              <w:marTop w:val="0"/>
              <w:marBottom w:val="0"/>
              <w:divBdr>
                <w:top w:val="none" w:sz="0" w:space="0" w:color="auto"/>
                <w:left w:val="none" w:sz="0" w:space="0" w:color="auto"/>
                <w:bottom w:val="none" w:sz="0" w:space="0" w:color="auto"/>
                <w:right w:val="none" w:sz="0" w:space="0" w:color="auto"/>
              </w:divBdr>
            </w:div>
            <w:div w:id="1719470147">
              <w:marLeft w:val="0"/>
              <w:marRight w:val="0"/>
              <w:marTop w:val="0"/>
              <w:marBottom w:val="0"/>
              <w:divBdr>
                <w:top w:val="none" w:sz="0" w:space="0" w:color="auto"/>
                <w:left w:val="none" w:sz="0" w:space="0" w:color="auto"/>
                <w:bottom w:val="none" w:sz="0" w:space="0" w:color="auto"/>
                <w:right w:val="none" w:sz="0" w:space="0" w:color="auto"/>
              </w:divBdr>
            </w:div>
            <w:div w:id="1810853787">
              <w:marLeft w:val="0"/>
              <w:marRight w:val="0"/>
              <w:marTop w:val="0"/>
              <w:marBottom w:val="0"/>
              <w:divBdr>
                <w:top w:val="none" w:sz="0" w:space="0" w:color="auto"/>
                <w:left w:val="none" w:sz="0" w:space="0" w:color="auto"/>
                <w:bottom w:val="none" w:sz="0" w:space="0" w:color="auto"/>
                <w:right w:val="none" w:sz="0" w:space="0" w:color="auto"/>
              </w:divBdr>
            </w:div>
            <w:div w:id="1834294156">
              <w:marLeft w:val="0"/>
              <w:marRight w:val="0"/>
              <w:marTop w:val="0"/>
              <w:marBottom w:val="0"/>
              <w:divBdr>
                <w:top w:val="none" w:sz="0" w:space="0" w:color="auto"/>
                <w:left w:val="none" w:sz="0" w:space="0" w:color="auto"/>
                <w:bottom w:val="none" w:sz="0" w:space="0" w:color="auto"/>
                <w:right w:val="none" w:sz="0" w:space="0" w:color="auto"/>
              </w:divBdr>
            </w:div>
            <w:div w:id="1838688601">
              <w:marLeft w:val="0"/>
              <w:marRight w:val="0"/>
              <w:marTop w:val="0"/>
              <w:marBottom w:val="0"/>
              <w:divBdr>
                <w:top w:val="none" w:sz="0" w:space="0" w:color="auto"/>
                <w:left w:val="none" w:sz="0" w:space="0" w:color="auto"/>
                <w:bottom w:val="none" w:sz="0" w:space="0" w:color="auto"/>
                <w:right w:val="none" w:sz="0" w:space="0" w:color="auto"/>
              </w:divBdr>
            </w:div>
            <w:div w:id="1857306380">
              <w:marLeft w:val="0"/>
              <w:marRight w:val="0"/>
              <w:marTop w:val="0"/>
              <w:marBottom w:val="0"/>
              <w:divBdr>
                <w:top w:val="none" w:sz="0" w:space="0" w:color="auto"/>
                <w:left w:val="none" w:sz="0" w:space="0" w:color="auto"/>
                <w:bottom w:val="none" w:sz="0" w:space="0" w:color="auto"/>
                <w:right w:val="none" w:sz="0" w:space="0" w:color="auto"/>
              </w:divBdr>
            </w:div>
            <w:div w:id="21075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35ACA-05D2-401D-870C-51D756BD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10545</Words>
  <Characters>60111</Characters>
  <Application>Microsoft Office Word</Application>
  <DocSecurity>0</DocSecurity>
  <Lines>500</Lines>
  <Paragraphs>141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Vnútorný poriadok pre MŠ Kovácsová 465, 851 10 Bratislava</vt:lpstr>
    </vt:vector>
  </TitlesOfParts>
  <Company/>
  <LinksUpToDate>false</LinksUpToDate>
  <CharactersWithSpaces>70515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c:creator>
  <cp:lastModifiedBy>Boris Prievoznik</cp:lastModifiedBy>
  <cp:revision>3</cp:revision>
  <cp:lastPrinted>2020-01-14T19:43:00Z</cp:lastPrinted>
  <dcterms:created xsi:type="dcterms:W3CDTF">2025-04-01T07:30:00Z</dcterms:created>
  <dcterms:modified xsi:type="dcterms:W3CDTF">2025-04-01T07:41:00Z</dcterms:modified>
</cp:coreProperties>
</file>